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3510"/>
      </w:tblGrid>
      <w:tr w:rsidR="00CF6792" w:rsidTr="00CF6792">
        <w:tc>
          <w:tcPr>
            <w:tcW w:w="3510" w:type="dxa"/>
            <w:hideMark/>
          </w:tcPr>
          <w:p w:rsidR="00CF6792" w:rsidRDefault="00CF6792">
            <w:pPr>
              <w:snapToGrid w:val="0"/>
              <w:spacing w:line="256" w:lineRule="auto"/>
              <w:jc w:val="center"/>
              <w:rPr>
                <w:sz w:val="22"/>
                <w:szCs w:val="22"/>
              </w:rPr>
            </w:pPr>
            <w:r>
              <w:object w:dxaOrig="301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5" o:title=""/>
                </v:shape>
                <o:OLEObject Type="Embed" ProgID="PBrush" ShapeID="_x0000_i1025" DrawAspect="Content" ObjectID="_1559545960" r:id="rId6"/>
              </w:object>
            </w:r>
          </w:p>
        </w:tc>
      </w:tr>
      <w:tr w:rsidR="00CF6792" w:rsidTr="00CF6792">
        <w:tc>
          <w:tcPr>
            <w:tcW w:w="3510" w:type="dxa"/>
            <w:hideMark/>
          </w:tcPr>
          <w:p w:rsidR="00CF6792" w:rsidRDefault="00CF6792" w:rsidP="00085354">
            <w:pPr>
              <w:snapToGrid w:val="0"/>
              <w:spacing w:line="256" w:lineRule="auto"/>
              <w:rPr>
                <w:sz w:val="22"/>
                <w:szCs w:val="22"/>
              </w:rPr>
            </w:pPr>
            <w:r>
              <w:rPr>
                <w:sz w:val="22"/>
                <w:szCs w:val="22"/>
              </w:rPr>
              <w:t xml:space="preserve">      </w:t>
            </w:r>
            <w:r>
              <w:rPr>
                <w:sz w:val="22"/>
                <w:szCs w:val="22"/>
                <w:lang w:val="sr-Cyrl-RS"/>
              </w:rPr>
              <w:t xml:space="preserve">    </w:t>
            </w:r>
            <w:r w:rsidR="00085354">
              <w:rPr>
                <w:sz w:val="22"/>
                <w:szCs w:val="22"/>
              </w:rPr>
              <w:t>Број:404-436</w:t>
            </w:r>
            <w:r>
              <w:rPr>
                <w:sz w:val="22"/>
                <w:szCs w:val="22"/>
              </w:rPr>
              <w:t>/201</w:t>
            </w:r>
            <w:r w:rsidR="00085354">
              <w:rPr>
                <w:sz w:val="22"/>
                <w:szCs w:val="22"/>
              </w:rPr>
              <w:t>7</w:t>
            </w:r>
            <w:r>
              <w:rPr>
                <w:sz w:val="22"/>
                <w:szCs w:val="22"/>
              </w:rPr>
              <w:t>-03</w:t>
            </w:r>
          </w:p>
        </w:tc>
      </w:tr>
      <w:tr w:rsidR="00CF6792" w:rsidTr="00CF6792">
        <w:tc>
          <w:tcPr>
            <w:tcW w:w="3510" w:type="dxa"/>
            <w:hideMark/>
          </w:tcPr>
          <w:p w:rsidR="00CF6792" w:rsidRDefault="00CF6792" w:rsidP="00224E15">
            <w:pPr>
              <w:snapToGrid w:val="0"/>
              <w:spacing w:line="256" w:lineRule="auto"/>
              <w:jc w:val="center"/>
              <w:rPr>
                <w:sz w:val="22"/>
                <w:szCs w:val="22"/>
              </w:rPr>
            </w:pPr>
            <w:r>
              <w:rPr>
                <w:sz w:val="22"/>
                <w:szCs w:val="22"/>
                <w:lang w:val="sr-Cyrl-RS"/>
              </w:rPr>
              <w:t xml:space="preserve">   </w:t>
            </w:r>
            <w:r w:rsidR="002C768E">
              <w:rPr>
                <w:sz w:val="22"/>
                <w:szCs w:val="22"/>
              </w:rPr>
              <w:t>Датум: 20</w:t>
            </w:r>
            <w:r>
              <w:rPr>
                <w:sz w:val="22"/>
                <w:szCs w:val="22"/>
              </w:rPr>
              <w:t>.0</w:t>
            </w:r>
            <w:r w:rsidR="00085354">
              <w:rPr>
                <w:sz w:val="22"/>
                <w:szCs w:val="22"/>
              </w:rPr>
              <w:t>6</w:t>
            </w:r>
            <w:r>
              <w:rPr>
                <w:sz w:val="22"/>
                <w:szCs w:val="22"/>
              </w:rPr>
              <w:t>.201</w:t>
            </w:r>
            <w:r w:rsidR="00085354">
              <w:rPr>
                <w:sz w:val="22"/>
                <w:szCs w:val="22"/>
              </w:rPr>
              <w:t>7</w:t>
            </w:r>
            <w:r>
              <w:rPr>
                <w:sz w:val="22"/>
                <w:szCs w:val="22"/>
              </w:rPr>
              <w:t>. године</w:t>
            </w:r>
          </w:p>
        </w:tc>
      </w:tr>
      <w:tr w:rsidR="00CF6792" w:rsidTr="00CF6792">
        <w:tc>
          <w:tcPr>
            <w:tcW w:w="3510" w:type="dxa"/>
            <w:hideMark/>
          </w:tcPr>
          <w:p w:rsidR="00CF6792" w:rsidRDefault="00CF6792">
            <w:pPr>
              <w:snapToGrid w:val="0"/>
              <w:spacing w:line="256" w:lineRule="auto"/>
            </w:pPr>
            <w:r>
              <w:rPr>
                <w:lang w:val="sr-Cyrl-RS"/>
              </w:rPr>
              <w:t xml:space="preserve">               </w:t>
            </w:r>
            <w:r>
              <w:object w:dxaOrig="1260" w:dyaOrig="375">
                <v:shape id="_x0000_i1026" type="#_x0000_t75" style="width:63pt;height:18.75pt" o:ole="" filled="t">
                  <v:fill color2="black"/>
                  <v:imagedata r:id="rId7" o:title=""/>
                </v:shape>
                <o:OLEObject Type="Embed" ProgID="PBrush" ShapeID="_x0000_i1026" DrawAspect="Content" ObjectID="_1559545961" r:id="rId8"/>
              </w:object>
            </w:r>
          </w:p>
        </w:tc>
      </w:tr>
    </w:tbl>
    <w:p w:rsidR="00D76F9C" w:rsidRDefault="00D76F9C"/>
    <w:p w:rsidR="00CF6792" w:rsidRDefault="00CF6792"/>
    <w:p w:rsidR="00CF6792" w:rsidRDefault="00CF6792" w:rsidP="00CF6792">
      <w:pPr>
        <w:ind w:left="708"/>
        <w:jc w:val="both"/>
        <w:rPr>
          <w:b/>
          <w:lang w:val="sr-Cyrl-RS"/>
        </w:rPr>
      </w:pPr>
      <w:r>
        <w:rPr>
          <w:b/>
          <w:lang w:val="sr-Cyrl-RS"/>
        </w:rPr>
        <w:t xml:space="preserve">Предмет: </w:t>
      </w:r>
      <w:r>
        <w:rPr>
          <w:lang w:val="sr-Cyrl-RS"/>
        </w:rPr>
        <w:t>Одговор на питање у вези</w:t>
      </w:r>
      <w:r>
        <w:rPr>
          <w:b/>
          <w:lang w:val="sr-Cyrl-RS"/>
        </w:rPr>
        <w:t xml:space="preserve"> </w:t>
      </w:r>
      <w:r>
        <w:rPr>
          <w:lang w:val="sr-Cyrl-RS"/>
        </w:rPr>
        <w:t xml:space="preserve">конкурсне документације за јавну набавку </w:t>
      </w:r>
      <w:r w:rsidR="00085354" w:rsidRPr="00085354">
        <w:rPr>
          <w:lang w:val="sr-Cyrl-RS"/>
        </w:rPr>
        <w:t>извођење радова на санацији и реконтрукцији хидрантске мреже на складишту нафтних дер</w:t>
      </w:r>
      <w:r w:rsidR="00085354">
        <w:rPr>
          <w:lang w:val="sr-Cyrl-RS"/>
        </w:rPr>
        <w:t>ивата ''Смедерево'' у Смедереву</w:t>
      </w:r>
      <w:r>
        <w:rPr>
          <w:rFonts w:cs="Arial"/>
          <w:bCs/>
          <w:lang w:val="sr-Cyrl-RS"/>
        </w:rPr>
        <w:t xml:space="preserve">, ЈН број </w:t>
      </w:r>
      <w:r w:rsidR="00085354">
        <w:rPr>
          <w:rFonts w:cs="Arial"/>
          <w:bCs/>
          <w:lang w:val="sr-Cyrl-RS"/>
        </w:rPr>
        <w:t xml:space="preserve"> 7</w:t>
      </w:r>
      <w:r>
        <w:rPr>
          <w:rFonts w:cs="Arial"/>
          <w:bCs/>
          <w:lang w:val="sr-Cyrl-RS"/>
        </w:rPr>
        <w:t>/201</w:t>
      </w:r>
      <w:r w:rsidR="00085354">
        <w:rPr>
          <w:rFonts w:cs="Arial"/>
          <w:bCs/>
          <w:lang w:val="sr-Cyrl-RS"/>
        </w:rPr>
        <w:t>7</w:t>
      </w:r>
      <w:r>
        <w:rPr>
          <w:rFonts w:cs="Arial"/>
          <w:bCs/>
          <w:lang w:val="sr-Cyrl-RS"/>
        </w:rPr>
        <w:t>-03.</w:t>
      </w:r>
      <w:r>
        <w:rPr>
          <w:b/>
          <w:lang w:val="sr-Cyrl-RS"/>
        </w:rPr>
        <w:tab/>
      </w:r>
    </w:p>
    <w:p w:rsidR="00CF6792" w:rsidRDefault="00CF6792" w:rsidP="00CF6792">
      <w:pPr>
        <w:ind w:firstLine="708"/>
        <w:rPr>
          <w:b/>
          <w:lang w:val="sr-Cyrl-RS"/>
        </w:rPr>
      </w:pPr>
    </w:p>
    <w:p w:rsidR="00CF6792" w:rsidRDefault="00CF6792" w:rsidP="00085354">
      <w:pPr>
        <w:rPr>
          <w:b/>
          <w:lang w:val="sr-Cyrl-RS"/>
        </w:rPr>
      </w:pPr>
      <w:r>
        <w:rPr>
          <w:b/>
          <w:lang w:val="sr-Cyrl-RS"/>
        </w:rPr>
        <w:t>Питање</w:t>
      </w:r>
      <w:r w:rsidR="00224E15">
        <w:rPr>
          <w:b/>
          <w:lang w:val="sr-Latn-RS"/>
        </w:rPr>
        <w:t xml:space="preserve"> 1</w:t>
      </w:r>
      <w:r>
        <w:rPr>
          <w:b/>
          <w:lang w:val="sr-Cyrl-RS"/>
        </w:rPr>
        <w:t>:</w:t>
      </w:r>
    </w:p>
    <w:p w:rsidR="000E780D" w:rsidRDefault="000E780D" w:rsidP="00085354">
      <w:pPr>
        <w:jc w:val="both"/>
        <w:rPr>
          <w:rFonts w:eastAsiaTheme="minorHAnsi"/>
          <w:lang w:eastAsia="sr-Latn-RS"/>
        </w:rPr>
      </w:pPr>
    </w:p>
    <w:p w:rsidR="00730A3F" w:rsidRDefault="00730A3F" w:rsidP="00730A3F">
      <w:pPr>
        <w:jc w:val="both"/>
        <w:rPr>
          <w:rFonts w:eastAsiaTheme="minorHAnsi"/>
          <w:lang w:eastAsia="sr-Latn-RS"/>
        </w:rPr>
      </w:pPr>
      <w:r w:rsidRPr="00730A3F">
        <w:rPr>
          <w:rFonts w:eastAsiaTheme="minorHAnsi"/>
          <w:lang w:eastAsia="sr-Latn-RS"/>
        </w:rPr>
        <w:t>Предметном тендерском документацијом на стр. 19, у рубрици -Обавезни услови,</w:t>
      </w:r>
      <w:r>
        <w:rPr>
          <w:rFonts w:eastAsiaTheme="minorHAnsi"/>
          <w:lang w:val="sr-Cyrl-RS" w:eastAsia="sr-Latn-RS"/>
        </w:rPr>
        <w:t xml:space="preserve"> </w:t>
      </w:r>
      <w:r w:rsidRPr="00730A3F">
        <w:rPr>
          <w:rFonts w:eastAsiaTheme="minorHAnsi"/>
          <w:lang w:eastAsia="sr-Latn-RS"/>
        </w:rPr>
        <w:t>под р.бр. 5, од будућих понуђача се захтева лиценца И030М1 са детаљно</w:t>
      </w:r>
      <w:r>
        <w:rPr>
          <w:rFonts w:eastAsiaTheme="minorHAnsi"/>
          <w:lang w:val="sr-Cyrl-RS" w:eastAsia="sr-Latn-RS"/>
        </w:rPr>
        <w:t xml:space="preserve"> </w:t>
      </w:r>
      <w:r w:rsidRPr="00730A3F">
        <w:rPr>
          <w:rFonts w:eastAsiaTheme="minorHAnsi"/>
          <w:lang w:eastAsia="sr-Latn-RS"/>
        </w:rPr>
        <w:t>описаним радовима на које се односи. Ако потенцијални понуђач располаже</w:t>
      </w:r>
      <w:r>
        <w:rPr>
          <w:rFonts w:eastAsiaTheme="minorHAnsi"/>
          <w:lang w:val="sr-Cyrl-RS" w:eastAsia="sr-Latn-RS"/>
        </w:rPr>
        <w:t xml:space="preserve"> </w:t>
      </w:r>
      <w:r w:rsidRPr="00730A3F">
        <w:rPr>
          <w:rFonts w:eastAsiaTheme="minorHAnsi"/>
          <w:lang w:eastAsia="sr-Latn-RS"/>
        </w:rPr>
        <w:t>лиценцом бр. И031М1, која:</w:t>
      </w:r>
    </w:p>
    <w:p w:rsidR="00730A3F" w:rsidRPr="00730A3F" w:rsidRDefault="00730A3F" w:rsidP="00730A3F">
      <w:pPr>
        <w:jc w:val="both"/>
        <w:rPr>
          <w:rFonts w:eastAsiaTheme="minorHAnsi"/>
          <w:lang w:eastAsia="sr-Latn-RS"/>
        </w:rPr>
      </w:pPr>
      <w:r>
        <w:rPr>
          <w:rFonts w:eastAsiaTheme="minorHAnsi"/>
          <w:lang w:val="sr-Cyrl-RS" w:eastAsia="sr-Latn-RS"/>
        </w:rPr>
        <w:t xml:space="preserve">- </w:t>
      </w:r>
      <w:r w:rsidRPr="00730A3F">
        <w:rPr>
          <w:rFonts w:eastAsiaTheme="minorHAnsi"/>
          <w:lang w:eastAsia="sr-Latn-RS"/>
        </w:rPr>
        <w:t>је по опису радова у потпуности идентична лиценци И030М1 (текст лиценце</w:t>
      </w:r>
      <w:r>
        <w:rPr>
          <w:rFonts w:eastAsiaTheme="minorHAnsi"/>
          <w:lang w:val="sr-Cyrl-RS" w:eastAsia="sr-Latn-RS"/>
        </w:rPr>
        <w:t xml:space="preserve"> </w:t>
      </w:r>
      <w:r w:rsidRPr="00730A3F">
        <w:rPr>
          <w:rFonts w:eastAsiaTheme="minorHAnsi"/>
          <w:lang w:eastAsia="sr-Latn-RS"/>
        </w:rPr>
        <w:t>И031М1 гласи: „грађење објеката термотехничких, термоенергетских,</w:t>
      </w:r>
      <w:r>
        <w:rPr>
          <w:rFonts w:eastAsiaTheme="minorHAnsi"/>
          <w:lang w:val="sr-Cyrl-RS" w:eastAsia="sr-Latn-RS"/>
        </w:rPr>
        <w:t xml:space="preserve"> </w:t>
      </w:r>
      <w:r w:rsidRPr="00730A3F">
        <w:rPr>
          <w:rFonts w:eastAsiaTheme="minorHAnsi"/>
          <w:lang w:eastAsia="sr-Latn-RS"/>
        </w:rPr>
        <w:t>процесних и гасних инсталација за међународне и магистралне</w:t>
      </w:r>
      <w:r>
        <w:rPr>
          <w:rFonts w:eastAsiaTheme="minorHAnsi"/>
          <w:lang w:val="sr-Cyrl-RS" w:eastAsia="sr-Latn-RS"/>
        </w:rPr>
        <w:t xml:space="preserve"> </w:t>
      </w:r>
      <w:r w:rsidRPr="00730A3F">
        <w:rPr>
          <w:rFonts w:eastAsiaTheme="minorHAnsi"/>
          <w:lang w:eastAsia="sr-Latn-RS"/>
        </w:rPr>
        <w:t>продуктоводе, гасоводе и нафтоводе за транспорт, за гасоводе називног</w:t>
      </w:r>
      <w:r>
        <w:rPr>
          <w:rFonts w:eastAsiaTheme="minorHAnsi"/>
          <w:lang w:val="sr-Cyrl-RS" w:eastAsia="sr-Latn-RS"/>
        </w:rPr>
        <w:t xml:space="preserve"> </w:t>
      </w:r>
      <w:r w:rsidRPr="00730A3F">
        <w:rPr>
          <w:rFonts w:eastAsiaTheme="minorHAnsi"/>
          <w:lang w:eastAsia="sr-Latn-RS"/>
        </w:rPr>
        <w:t>радног натпритиска преко 16 бари, уколико прелазе најмање 2 општине, за</w:t>
      </w:r>
      <w:r>
        <w:rPr>
          <w:rFonts w:eastAsiaTheme="minorHAnsi"/>
          <w:lang w:val="sr-Cyrl-RS" w:eastAsia="sr-Latn-RS"/>
        </w:rPr>
        <w:t xml:space="preserve"> </w:t>
      </w:r>
      <w:r w:rsidRPr="00730A3F">
        <w:rPr>
          <w:rFonts w:eastAsiaTheme="minorHAnsi"/>
          <w:lang w:eastAsia="sr-Latn-RS"/>
        </w:rPr>
        <w:t>складишта нафте, гаса и нафтних деривата капацитета преко 500 тона“)</w:t>
      </w:r>
    </w:p>
    <w:p w:rsidR="00730A3F" w:rsidRPr="00730A3F" w:rsidRDefault="00730A3F" w:rsidP="00730A3F">
      <w:pPr>
        <w:jc w:val="both"/>
        <w:rPr>
          <w:rFonts w:eastAsiaTheme="minorHAnsi"/>
          <w:lang w:eastAsia="sr-Latn-RS"/>
        </w:rPr>
      </w:pPr>
      <w:r>
        <w:rPr>
          <w:rFonts w:eastAsiaTheme="minorHAnsi"/>
          <w:lang w:val="sr-Cyrl-RS" w:eastAsia="sr-Latn-RS"/>
        </w:rPr>
        <w:t xml:space="preserve">- </w:t>
      </w:r>
      <w:r w:rsidRPr="00730A3F">
        <w:rPr>
          <w:rFonts w:eastAsiaTheme="minorHAnsi"/>
          <w:lang w:eastAsia="sr-Latn-RS"/>
        </w:rPr>
        <w:t>осим домаћих, односи се и на међународне објекте;</w:t>
      </w:r>
    </w:p>
    <w:p w:rsidR="00730A3F" w:rsidRPr="00730A3F" w:rsidRDefault="00730A3F" w:rsidP="00730A3F">
      <w:pPr>
        <w:jc w:val="both"/>
        <w:rPr>
          <w:rFonts w:eastAsiaTheme="minorHAnsi"/>
          <w:lang w:eastAsia="sr-Latn-RS"/>
        </w:rPr>
      </w:pPr>
      <w:r>
        <w:rPr>
          <w:rFonts w:eastAsiaTheme="minorHAnsi"/>
          <w:lang w:val="sr-Cyrl-RS" w:eastAsia="sr-Latn-RS"/>
        </w:rPr>
        <w:t xml:space="preserve">- </w:t>
      </w:r>
      <w:r w:rsidRPr="00730A3F">
        <w:rPr>
          <w:rFonts w:eastAsiaTheme="minorHAnsi"/>
          <w:lang w:eastAsia="sr-Latn-RS"/>
        </w:rPr>
        <w:t>је за степен виша на лествици лиценци које издаје Министарство</w:t>
      </w:r>
      <w:r>
        <w:rPr>
          <w:rFonts w:eastAsiaTheme="minorHAnsi"/>
          <w:lang w:val="sr-Cyrl-RS" w:eastAsia="sr-Latn-RS"/>
        </w:rPr>
        <w:t xml:space="preserve"> </w:t>
      </w:r>
      <w:r w:rsidRPr="00730A3F">
        <w:rPr>
          <w:rFonts w:eastAsiaTheme="minorHAnsi"/>
          <w:lang w:eastAsia="sr-Latn-RS"/>
        </w:rPr>
        <w:t>грађевинарства, саобраћаја и инфраструктуре;</w:t>
      </w:r>
    </w:p>
    <w:p w:rsidR="00730A3F" w:rsidRPr="00730A3F" w:rsidRDefault="00730A3F" w:rsidP="00730A3F">
      <w:pPr>
        <w:jc w:val="both"/>
        <w:rPr>
          <w:rFonts w:eastAsiaTheme="minorHAnsi"/>
          <w:lang w:eastAsia="sr-Latn-RS"/>
        </w:rPr>
      </w:pPr>
      <w:r>
        <w:rPr>
          <w:rFonts w:eastAsiaTheme="minorHAnsi"/>
          <w:lang w:val="sr-Cyrl-RS" w:eastAsia="sr-Latn-RS"/>
        </w:rPr>
        <w:t xml:space="preserve">- </w:t>
      </w:r>
      <w:r w:rsidRPr="00730A3F">
        <w:rPr>
          <w:rFonts w:eastAsiaTheme="minorHAnsi"/>
          <w:lang w:eastAsia="sr-Latn-RS"/>
        </w:rPr>
        <w:t>обухвата захтеване параметре лиценце И030М1;</w:t>
      </w:r>
    </w:p>
    <w:p w:rsidR="00730A3F" w:rsidRPr="00730A3F" w:rsidRDefault="00730A3F" w:rsidP="00730A3F">
      <w:pPr>
        <w:jc w:val="both"/>
        <w:rPr>
          <w:rFonts w:eastAsiaTheme="minorHAnsi"/>
          <w:lang w:eastAsia="sr-Latn-RS"/>
        </w:rPr>
      </w:pPr>
      <w:r>
        <w:rPr>
          <w:rFonts w:eastAsiaTheme="minorHAnsi"/>
          <w:lang w:val="sr-Cyrl-RS" w:eastAsia="sr-Latn-RS"/>
        </w:rPr>
        <w:t xml:space="preserve">- </w:t>
      </w:r>
      <w:r w:rsidRPr="00730A3F">
        <w:rPr>
          <w:rFonts w:eastAsiaTheme="minorHAnsi"/>
          <w:lang w:eastAsia="sr-Latn-RS"/>
        </w:rPr>
        <w:t>се признаје на домаћим тендерима као меродавна за извођење радова</w:t>
      </w:r>
      <w:r>
        <w:rPr>
          <w:rFonts w:eastAsiaTheme="minorHAnsi"/>
          <w:lang w:val="sr-Cyrl-RS" w:eastAsia="sr-Latn-RS"/>
        </w:rPr>
        <w:t xml:space="preserve"> </w:t>
      </w:r>
      <w:r w:rsidRPr="00730A3F">
        <w:rPr>
          <w:rFonts w:eastAsiaTheme="minorHAnsi"/>
          <w:lang w:eastAsia="sr-Latn-RS"/>
        </w:rPr>
        <w:t>које обухвата и лиценца И030М1 јер је за степен виша од ње.</w:t>
      </w:r>
    </w:p>
    <w:p w:rsidR="00730A3F" w:rsidRDefault="00730A3F" w:rsidP="00730A3F">
      <w:pPr>
        <w:jc w:val="both"/>
        <w:rPr>
          <w:rFonts w:eastAsiaTheme="minorHAnsi"/>
          <w:lang w:eastAsia="sr-Latn-RS"/>
        </w:rPr>
      </w:pPr>
    </w:p>
    <w:p w:rsidR="00730A3F" w:rsidRDefault="00730A3F" w:rsidP="00730A3F">
      <w:pPr>
        <w:jc w:val="both"/>
        <w:rPr>
          <w:rFonts w:eastAsiaTheme="minorHAnsi"/>
          <w:lang w:eastAsia="sr-Latn-RS"/>
        </w:rPr>
      </w:pPr>
      <w:r w:rsidRPr="00730A3F">
        <w:rPr>
          <w:rFonts w:eastAsiaTheme="minorHAnsi"/>
          <w:b/>
          <w:lang w:eastAsia="sr-Latn-RS"/>
        </w:rPr>
        <w:t>Питање:</w:t>
      </w:r>
      <w:r w:rsidRPr="00730A3F">
        <w:rPr>
          <w:rFonts w:eastAsiaTheme="minorHAnsi"/>
          <w:lang w:eastAsia="sr-Latn-RS"/>
        </w:rPr>
        <w:t xml:space="preserve"> Да ли ће наручилац прихватити лиценцу вишег ранга од тендером</w:t>
      </w:r>
      <w:r>
        <w:rPr>
          <w:rFonts w:eastAsiaTheme="minorHAnsi"/>
          <w:lang w:val="sr-Cyrl-RS" w:eastAsia="sr-Latn-RS"/>
        </w:rPr>
        <w:t xml:space="preserve"> </w:t>
      </w:r>
      <w:r w:rsidRPr="00730A3F">
        <w:rPr>
          <w:rFonts w:eastAsiaTheme="minorHAnsi"/>
          <w:lang w:eastAsia="sr-Latn-RS"/>
        </w:rPr>
        <w:t>захтеване, односно, лиценцу И031М1 која уједно обухвата радове по</w:t>
      </w:r>
      <w:r>
        <w:rPr>
          <w:rFonts w:eastAsiaTheme="minorHAnsi"/>
          <w:lang w:val="sr-Cyrl-RS" w:eastAsia="sr-Latn-RS"/>
        </w:rPr>
        <w:t xml:space="preserve"> </w:t>
      </w:r>
      <w:r w:rsidRPr="00730A3F">
        <w:rPr>
          <w:rFonts w:eastAsiaTheme="minorHAnsi"/>
          <w:lang w:eastAsia="sr-Latn-RS"/>
        </w:rPr>
        <w:t>захтеваној лиценци И030М1?</w:t>
      </w:r>
    </w:p>
    <w:p w:rsidR="00730A3F" w:rsidRDefault="00730A3F" w:rsidP="00085354">
      <w:pPr>
        <w:jc w:val="both"/>
        <w:rPr>
          <w:rFonts w:eastAsiaTheme="minorHAnsi"/>
          <w:lang w:eastAsia="sr-Latn-RS"/>
        </w:rPr>
      </w:pPr>
    </w:p>
    <w:p w:rsidR="00B228D0" w:rsidRDefault="00B228D0" w:rsidP="00085354">
      <w:pPr>
        <w:jc w:val="both"/>
        <w:rPr>
          <w:b/>
          <w:lang w:val="sr-Cyrl-RS"/>
        </w:rPr>
      </w:pPr>
      <w:r>
        <w:rPr>
          <w:b/>
          <w:lang w:val="sr-Cyrl-RS"/>
        </w:rPr>
        <w:t>Питање</w:t>
      </w:r>
      <w:r>
        <w:rPr>
          <w:b/>
          <w:lang w:val="sr-Latn-RS"/>
        </w:rPr>
        <w:t xml:space="preserve"> 2</w:t>
      </w:r>
      <w:r>
        <w:rPr>
          <w:b/>
          <w:lang w:val="sr-Cyrl-RS"/>
        </w:rPr>
        <w:t>:</w:t>
      </w:r>
    </w:p>
    <w:p w:rsidR="00181D93" w:rsidRDefault="00181D93" w:rsidP="00085354">
      <w:pPr>
        <w:jc w:val="both"/>
        <w:rPr>
          <w:b/>
          <w:lang w:val="sr-Cyrl-RS"/>
        </w:rPr>
      </w:pPr>
    </w:p>
    <w:p w:rsidR="00730A3F" w:rsidRPr="00730A3F" w:rsidRDefault="00730A3F" w:rsidP="00730A3F">
      <w:pPr>
        <w:jc w:val="both"/>
        <w:rPr>
          <w:rFonts w:eastAsiaTheme="minorHAnsi"/>
          <w:lang w:eastAsia="sr-Latn-RS"/>
        </w:rPr>
      </w:pPr>
      <w:r w:rsidRPr="00730A3F">
        <w:rPr>
          <w:rFonts w:eastAsiaTheme="minorHAnsi"/>
          <w:lang w:eastAsia="sr-Latn-RS"/>
        </w:rPr>
        <w:t>У предметној тендерској документацији на стр. 44, тачка 10.1 наручилац захтева</w:t>
      </w:r>
      <w:r>
        <w:rPr>
          <w:rFonts w:eastAsiaTheme="minorHAnsi"/>
          <w:lang w:val="sr-Cyrl-RS" w:eastAsia="sr-Latn-RS"/>
        </w:rPr>
        <w:t xml:space="preserve"> </w:t>
      </w:r>
      <w:r w:rsidRPr="00730A3F">
        <w:rPr>
          <w:rFonts w:eastAsiaTheme="minorHAnsi"/>
          <w:lang w:eastAsia="sr-Latn-RS"/>
        </w:rPr>
        <w:t>банкарску гаранцију за озбиљност понуде у висини од 2% вредности понуде, са</w:t>
      </w:r>
      <w:r>
        <w:rPr>
          <w:rFonts w:eastAsiaTheme="minorHAnsi"/>
          <w:lang w:val="sr-Cyrl-RS" w:eastAsia="sr-Latn-RS"/>
        </w:rPr>
        <w:t xml:space="preserve"> </w:t>
      </w:r>
      <w:r w:rsidRPr="00730A3F">
        <w:rPr>
          <w:rFonts w:eastAsiaTheme="minorHAnsi"/>
          <w:lang w:eastAsia="sr-Latn-RS"/>
        </w:rPr>
        <w:t>роком важења 5 дана дуже од рока важења понуде.</w:t>
      </w:r>
    </w:p>
    <w:p w:rsidR="00730A3F" w:rsidRPr="00730A3F" w:rsidRDefault="00730A3F" w:rsidP="00730A3F">
      <w:pPr>
        <w:jc w:val="both"/>
        <w:rPr>
          <w:rFonts w:eastAsiaTheme="minorHAnsi"/>
          <w:lang w:eastAsia="sr-Latn-RS"/>
        </w:rPr>
      </w:pPr>
      <w:r w:rsidRPr="00730A3F">
        <w:rPr>
          <w:rFonts w:eastAsiaTheme="minorHAnsi"/>
          <w:lang w:eastAsia="sr-Latn-RS"/>
        </w:rPr>
        <w:t>Међутим, на стр. 45, тачка 10.2 наручилац захтева писма о намери банке за</w:t>
      </w:r>
      <w:r>
        <w:rPr>
          <w:rFonts w:eastAsiaTheme="minorHAnsi"/>
          <w:lang w:val="sr-Cyrl-RS" w:eastAsia="sr-Latn-RS"/>
        </w:rPr>
        <w:t xml:space="preserve"> </w:t>
      </w:r>
      <w:r w:rsidRPr="00730A3F">
        <w:rPr>
          <w:rFonts w:eastAsiaTheme="minorHAnsi"/>
          <w:lang w:eastAsia="sr-Latn-RS"/>
        </w:rPr>
        <w:t>издавање гаранција за поврат аванса, квалитетно извршење и гарантни рок. У</w:t>
      </w:r>
      <w:r>
        <w:rPr>
          <w:rFonts w:eastAsiaTheme="minorHAnsi"/>
          <w:lang w:val="sr-Cyrl-RS" w:eastAsia="sr-Latn-RS"/>
        </w:rPr>
        <w:t xml:space="preserve"> </w:t>
      </w:r>
      <w:r w:rsidRPr="00730A3F">
        <w:rPr>
          <w:rFonts w:eastAsiaTheme="minorHAnsi"/>
          <w:lang w:eastAsia="sr-Latn-RS"/>
        </w:rPr>
        <w:t>даљем тексту се не наглашава прецизно да ли писма о намери морају бити</w:t>
      </w:r>
      <w:r>
        <w:rPr>
          <w:rFonts w:eastAsiaTheme="minorHAnsi"/>
          <w:lang w:val="sr-Cyrl-RS" w:eastAsia="sr-Latn-RS"/>
        </w:rPr>
        <w:t xml:space="preserve"> </w:t>
      </w:r>
      <w:r w:rsidRPr="00730A3F">
        <w:rPr>
          <w:rFonts w:eastAsiaTheme="minorHAnsi"/>
          <w:lang w:eastAsia="sr-Latn-RS"/>
        </w:rPr>
        <w:t>обавезујућа или необавезујућа. Читајући текст на даље који каже: „Писмо не сме бити ограничено роком трајања (датум) и не сме имати наведени рок</w:t>
      </w:r>
      <w:r>
        <w:rPr>
          <w:rFonts w:eastAsiaTheme="minorHAnsi"/>
          <w:lang w:val="sr-Cyrl-RS" w:eastAsia="sr-Latn-RS"/>
        </w:rPr>
        <w:t xml:space="preserve"> </w:t>
      </w:r>
      <w:r w:rsidRPr="00730A3F">
        <w:rPr>
          <w:rFonts w:eastAsiaTheme="minorHAnsi"/>
          <w:lang w:eastAsia="sr-Latn-RS"/>
        </w:rPr>
        <w:t>трајања банкарске гаранције, односно, датум истека важности уговора, као ни</w:t>
      </w:r>
      <w:r>
        <w:rPr>
          <w:rFonts w:eastAsiaTheme="minorHAnsi"/>
          <w:lang w:val="sr-Cyrl-RS" w:eastAsia="sr-Latn-RS"/>
        </w:rPr>
        <w:t xml:space="preserve"> </w:t>
      </w:r>
      <w:r w:rsidRPr="00730A3F">
        <w:rPr>
          <w:rFonts w:eastAsiaTheme="minorHAnsi"/>
          <w:lang w:eastAsia="sr-Latn-RS"/>
        </w:rPr>
        <w:t>садржину која се односи на политику банке и одредницу да писмо не представља</w:t>
      </w:r>
      <w:r>
        <w:rPr>
          <w:rFonts w:eastAsiaTheme="minorHAnsi"/>
          <w:lang w:val="sr-Cyrl-RS" w:eastAsia="sr-Latn-RS"/>
        </w:rPr>
        <w:t xml:space="preserve"> </w:t>
      </w:r>
      <w:r w:rsidRPr="00730A3F">
        <w:rPr>
          <w:rFonts w:eastAsiaTheme="minorHAnsi"/>
          <w:lang w:eastAsia="sr-Latn-RS"/>
        </w:rPr>
        <w:t>даљу обавезу за банку као гаранта“</w:t>
      </w:r>
      <w:r w:rsidR="00854CB0">
        <w:rPr>
          <w:rFonts w:eastAsiaTheme="minorHAnsi"/>
          <w:lang w:eastAsia="sr-Latn-RS"/>
        </w:rPr>
        <w:t>,</w:t>
      </w:r>
      <w:r w:rsidRPr="00730A3F">
        <w:rPr>
          <w:rFonts w:eastAsiaTheme="minorHAnsi"/>
          <w:lang w:eastAsia="sr-Latn-RS"/>
        </w:rPr>
        <w:t xml:space="preserve"> стиче се утисак да су тражена писма</w:t>
      </w:r>
      <w:r>
        <w:rPr>
          <w:rFonts w:eastAsiaTheme="minorHAnsi"/>
          <w:lang w:val="sr-Cyrl-RS" w:eastAsia="sr-Latn-RS"/>
        </w:rPr>
        <w:t xml:space="preserve"> </w:t>
      </w:r>
      <w:r w:rsidRPr="00730A3F">
        <w:rPr>
          <w:rFonts w:eastAsiaTheme="minorHAnsi"/>
          <w:lang w:eastAsia="sr-Latn-RS"/>
        </w:rPr>
        <w:t>обавезујућа, али истовремено се захтева да имају неограничени рок важења.</w:t>
      </w:r>
    </w:p>
    <w:p w:rsidR="00730A3F" w:rsidRPr="00730A3F" w:rsidRDefault="00730A3F" w:rsidP="00730A3F">
      <w:pPr>
        <w:jc w:val="both"/>
        <w:rPr>
          <w:rFonts w:eastAsiaTheme="minorHAnsi"/>
          <w:lang w:eastAsia="sr-Latn-RS"/>
        </w:rPr>
      </w:pPr>
      <w:r w:rsidRPr="00730A3F">
        <w:rPr>
          <w:rFonts w:eastAsiaTheme="minorHAnsi"/>
          <w:lang w:eastAsia="sr-Latn-RS"/>
        </w:rPr>
        <w:lastRenderedPageBreak/>
        <w:t>По изјави представника „Раиффеисен банке“, банка не може издати обавезујуће</w:t>
      </w:r>
      <w:r>
        <w:rPr>
          <w:rFonts w:eastAsiaTheme="minorHAnsi"/>
          <w:lang w:val="sr-Cyrl-RS" w:eastAsia="sr-Latn-RS"/>
        </w:rPr>
        <w:t xml:space="preserve"> </w:t>
      </w:r>
      <w:r w:rsidRPr="00730A3F">
        <w:rPr>
          <w:rFonts w:eastAsiaTheme="minorHAnsi"/>
          <w:lang w:eastAsia="sr-Latn-RS"/>
        </w:rPr>
        <w:t>писмо које је временски неограничено. Дакле, обавезујућа писма морају</w:t>
      </w:r>
      <w:r>
        <w:rPr>
          <w:rFonts w:eastAsiaTheme="minorHAnsi"/>
          <w:lang w:val="sr-Cyrl-RS" w:eastAsia="sr-Latn-RS"/>
        </w:rPr>
        <w:t xml:space="preserve"> </w:t>
      </w:r>
      <w:r w:rsidRPr="00730A3F">
        <w:rPr>
          <w:rFonts w:eastAsiaTheme="minorHAnsi"/>
          <w:lang w:eastAsia="sr-Latn-RS"/>
        </w:rPr>
        <w:t>имати временско ограничење, док необавезујућа писма могу бити временски</w:t>
      </w:r>
      <w:r>
        <w:rPr>
          <w:rFonts w:eastAsiaTheme="minorHAnsi"/>
          <w:lang w:val="sr-Cyrl-RS" w:eastAsia="sr-Latn-RS"/>
        </w:rPr>
        <w:t xml:space="preserve"> </w:t>
      </w:r>
      <w:r w:rsidRPr="00730A3F">
        <w:rPr>
          <w:rFonts w:eastAsiaTheme="minorHAnsi"/>
          <w:lang w:eastAsia="sr-Latn-RS"/>
        </w:rPr>
        <w:t>неограничена.</w:t>
      </w:r>
    </w:p>
    <w:p w:rsidR="00730A3F" w:rsidRDefault="00730A3F" w:rsidP="00730A3F">
      <w:pPr>
        <w:jc w:val="both"/>
        <w:rPr>
          <w:rFonts w:eastAsiaTheme="minorHAnsi"/>
          <w:lang w:eastAsia="sr-Latn-RS"/>
        </w:rPr>
      </w:pPr>
    </w:p>
    <w:p w:rsidR="00181D93" w:rsidRDefault="00730A3F" w:rsidP="00730A3F">
      <w:pPr>
        <w:jc w:val="both"/>
        <w:rPr>
          <w:rFonts w:eastAsiaTheme="minorHAnsi"/>
          <w:lang w:eastAsia="sr-Latn-RS"/>
        </w:rPr>
      </w:pPr>
      <w:r w:rsidRPr="00730A3F">
        <w:rPr>
          <w:rFonts w:eastAsiaTheme="minorHAnsi"/>
          <w:b/>
          <w:lang w:eastAsia="sr-Latn-RS"/>
        </w:rPr>
        <w:t>Питање:</w:t>
      </w:r>
      <w:r w:rsidRPr="00730A3F">
        <w:rPr>
          <w:rFonts w:eastAsiaTheme="minorHAnsi"/>
          <w:lang w:eastAsia="sr-Latn-RS"/>
        </w:rPr>
        <w:t xml:space="preserve"> Да ли се наручилац може експлицитно изјаснити да ли се тендером</w:t>
      </w:r>
      <w:r>
        <w:rPr>
          <w:rFonts w:eastAsiaTheme="minorHAnsi"/>
          <w:lang w:val="sr-Cyrl-RS" w:eastAsia="sr-Latn-RS"/>
        </w:rPr>
        <w:t xml:space="preserve"> </w:t>
      </w:r>
      <w:r w:rsidRPr="00730A3F">
        <w:rPr>
          <w:rFonts w:eastAsiaTheme="minorHAnsi"/>
          <w:lang w:eastAsia="sr-Latn-RS"/>
        </w:rPr>
        <w:t>захтевају обавезујућа или необавезујућа писма о намери банке за</w:t>
      </w:r>
      <w:r>
        <w:rPr>
          <w:rFonts w:eastAsiaTheme="minorHAnsi"/>
          <w:lang w:val="sr-Cyrl-RS" w:eastAsia="sr-Latn-RS"/>
        </w:rPr>
        <w:t xml:space="preserve"> </w:t>
      </w:r>
      <w:r w:rsidRPr="00730A3F">
        <w:rPr>
          <w:rFonts w:eastAsiaTheme="minorHAnsi"/>
          <w:lang w:eastAsia="sr-Latn-RS"/>
        </w:rPr>
        <w:t>издавање гаранција? Уколико наручилац захтева обавезујућа писма,</w:t>
      </w:r>
      <w:r>
        <w:rPr>
          <w:rFonts w:eastAsiaTheme="minorHAnsi"/>
          <w:lang w:val="sr-Cyrl-RS" w:eastAsia="sr-Latn-RS"/>
        </w:rPr>
        <w:t xml:space="preserve"> </w:t>
      </w:r>
      <w:r w:rsidRPr="00730A3F">
        <w:rPr>
          <w:rFonts w:eastAsiaTheme="minorHAnsi"/>
          <w:lang w:eastAsia="sr-Latn-RS"/>
        </w:rPr>
        <w:t>молимо Вас да ограничите рок њиховог важења јер је то за банке</w:t>
      </w:r>
      <w:r>
        <w:rPr>
          <w:rFonts w:eastAsiaTheme="minorHAnsi"/>
          <w:lang w:val="sr-Cyrl-RS" w:eastAsia="sr-Latn-RS"/>
        </w:rPr>
        <w:t xml:space="preserve"> </w:t>
      </w:r>
      <w:r w:rsidRPr="00730A3F">
        <w:rPr>
          <w:rFonts w:eastAsiaTheme="minorHAnsi"/>
          <w:lang w:eastAsia="sr-Latn-RS"/>
        </w:rPr>
        <w:t>неминовно. Напомињемо да је пракса на домаћим јавним набавкама да</w:t>
      </w:r>
      <w:r>
        <w:rPr>
          <w:rFonts w:eastAsiaTheme="minorHAnsi"/>
          <w:lang w:val="sr-Cyrl-RS" w:eastAsia="sr-Latn-RS"/>
        </w:rPr>
        <w:t xml:space="preserve"> </w:t>
      </w:r>
      <w:r w:rsidRPr="00730A3F">
        <w:rPr>
          <w:rFonts w:eastAsiaTheme="minorHAnsi"/>
          <w:lang w:eastAsia="sr-Latn-RS"/>
        </w:rPr>
        <w:t>трајање писама о намери буде до истека опције понуде, односно, неколико дана</w:t>
      </w:r>
      <w:r>
        <w:rPr>
          <w:rFonts w:eastAsiaTheme="minorHAnsi"/>
          <w:lang w:val="sr-Cyrl-RS" w:eastAsia="sr-Latn-RS"/>
        </w:rPr>
        <w:t xml:space="preserve"> </w:t>
      </w:r>
      <w:r w:rsidRPr="00730A3F">
        <w:rPr>
          <w:rFonts w:eastAsiaTheme="minorHAnsi"/>
          <w:lang w:eastAsia="sr-Latn-RS"/>
        </w:rPr>
        <w:t>дуже, јер су на даље иста безвредна уколико истекне опција понуде.</w:t>
      </w:r>
    </w:p>
    <w:p w:rsidR="00224E15" w:rsidRDefault="00224E15" w:rsidP="002C768E">
      <w:pPr>
        <w:jc w:val="both"/>
        <w:rPr>
          <w:rFonts w:eastAsiaTheme="minorHAnsi"/>
          <w:lang w:eastAsia="sr-Latn-RS"/>
        </w:rPr>
      </w:pPr>
    </w:p>
    <w:p w:rsidR="00224E15" w:rsidRDefault="00B228D0" w:rsidP="00C01B34">
      <w:pPr>
        <w:rPr>
          <w:b/>
          <w:lang w:val="sr-Cyrl-RS"/>
        </w:rPr>
      </w:pPr>
      <w:r>
        <w:rPr>
          <w:b/>
          <w:lang w:val="sr-Cyrl-RS"/>
        </w:rPr>
        <w:t>Питање</w:t>
      </w:r>
      <w:r>
        <w:rPr>
          <w:b/>
          <w:lang w:val="sr-Latn-RS"/>
        </w:rPr>
        <w:t xml:space="preserve"> 3</w:t>
      </w:r>
      <w:r>
        <w:rPr>
          <w:b/>
          <w:lang w:val="sr-Cyrl-RS"/>
        </w:rPr>
        <w:t>:</w:t>
      </w:r>
    </w:p>
    <w:p w:rsidR="00181D93" w:rsidRDefault="00181D93" w:rsidP="00181D93">
      <w:pPr>
        <w:jc w:val="both"/>
        <w:rPr>
          <w:lang w:val="sr-Cyrl-RS"/>
        </w:rPr>
      </w:pPr>
    </w:p>
    <w:p w:rsidR="00181D93" w:rsidRPr="00181D93" w:rsidRDefault="00181D93" w:rsidP="00181D93">
      <w:pPr>
        <w:jc w:val="both"/>
        <w:rPr>
          <w:lang w:val="sr-Cyrl-RS"/>
        </w:rPr>
      </w:pPr>
      <w:r w:rsidRPr="00181D93">
        <w:rPr>
          <w:lang w:val="sr-Cyrl-RS"/>
        </w:rPr>
        <w:t>Спецификација радова и материјала стр. 10 – 17</w:t>
      </w:r>
    </w:p>
    <w:p w:rsidR="00181D93" w:rsidRDefault="00181D93" w:rsidP="00181D93">
      <w:pPr>
        <w:jc w:val="both"/>
        <w:rPr>
          <w:lang w:val="sr-Cyrl-RS"/>
        </w:rPr>
      </w:pPr>
      <w:r w:rsidRPr="00181D93">
        <w:rPr>
          <w:lang w:val="sr-Cyrl-RS"/>
        </w:rPr>
        <w:t>Предметна спецификација, онако како је дата у тендерској документацији, може</w:t>
      </w:r>
      <w:r>
        <w:rPr>
          <w:lang w:val="sr-Cyrl-RS"/>
        </w:rPr>
        <w:t xml:space="preserve"> </w:t>
      </w:r>
      <w:r w:rsidRPr="00181D93">
        <w:rPr>
          <w:lang w:val="sr-Cyrl-RS"/>
        </w:rPr>
        <w:t>довести понуђаче у заблуду, уколико наручилац не разјасни елементе</w:t>
      </w:r>
      <w:r>
        <w:rPr>
          <w:lang w:val="sr-Cyrl-RS"/>
        </w:rPr>
        <w:t xml:space="preserve"> </w:t>
      </w:r>
      <w:r w:rsidRPr="00181D93">
        <w:rPr>
          <w:lang w:val="sr-Cyrl-RS"/>
        </w:rPr>
        <w:t>спецификације на које се не може добити одговор увидом у пројекат. Наиме,</w:t>
      </w:r>
      <w:r>
        <w:rPr>
          <w:lang w:val="sr-Cyrl-RS"/>
        </w:rPr>
        <w:t xml:space="preserve"> </w:t>
      </w:r>
      <w:r w:rsidRPr="00181D93">
        <w:rPr>
          <w:lang w:val="sr-Cyrl-RS"/>
        </w:rPr>
        <w:t>увидом у пројекат не може се дефинисати на шта се односи позиција 6.3.2 на стр.</w:t>
      </w:r>
      <w:r>
        <w:rPr>
          <w:lang w:val="sr-Cyrl-RS"/>
        </w:rPr>
        <w:t xml:space="preserve"> </w:t>
      </w:r>
      <w:r w:rsidRPr="00181D93">
        <w:rPr>
          <w:lang w:val="sr-Cyrl-RS"/>
        </w:rPr>
        <w:t>16 тендерске документације, јер иста обухвата монтажу цевоводног</w:t>
      </w:r>
      <w:r>
        <w:rPr>
          <w:lang w:val="sr-Cyrl-RS"/>
        </w:rPr>
        <w:t xml:space="preserve"> </w:t>
      </w:r>
      <w:r w:rsidRPr="00181D93">
        <w:rPr>
          <w:lang w:val="sr-Cyrl-RS"/>
        </w:rPr>
        <w:t>материјала на постојећој хидрантској мрежи, док је у позицији 6.2 на стр. 13 у</w:t>
      </w:r>
      <w:r>
        <w:rPr>
          <w:lang w:val="sr-Cyrl-RS"/>
        </w:rPr>
        <w:t xml:space="preserve"> </w:t>
      </w:r>
      <w:r w:rsidRPr="00181D93">
        <w:rPr>
          <w:lang w:val="sr-Cyrl-RS"/>
        </w:rPr>
        <w:t>напомени на крају текста наведено: “у цену урачунати и рад на уградњи</w:t>
      </w:r>
      <w:r>
        <w:rPr>
          <w:lang w:val="sr-Cyrl-RS"/>
        </w:rPr>
        <w:t xml:space="preserve"> </w:t>
      </w:r>
      <w:r w:rsidRPr="00181D93">
        <w:rPr>
          <w:lang w:val="sr-Cyrl-RS"/>
        </w:rPr>
        <w:t>набављеног материјала“.</w:t>
      </w:r>
    </w:p>
    <w:p w:rsidR="00181D93" w:rsidRPr="00181D93" w:rsidRDefault="00181D93" w:rsidP="00181D93">
      <w:pPr>
        <w:jc w:val="both"/>
        <w:rPr>
          <w:lang w:val="sr-Cyrl-RS"/>
        </w:rPr>
      </w:pPr>
    </w:p>
    <w:p w:rsidR="00181D93" w:rsidRPr="00181D93" w:rsidRDefault="00181D93" w:rsidP="00181D93">
      <w:pPr>
        <w:jc w:val="both"/>
        <w:rPr>
          <w:lang w:val="sr-Cyrl-RS"/>
        </w:rPr>
      </w:pPr>
      <w:r w:rsidRPr="00730A3F">
        <w:rPr>
          <w:b/>
          <w:lang w:val="sr-Cyrl-RS"/>
        </w:rPr>
        <w:t xml:space="preserve">Питање: </w:t>
      </w:r>
      <w:r w:rsidRPr="00181D93">
        <w:rPr>
          <w:lang w:val="sr-Cyrl-RS"/>
        </w:rPr>
        <w:t>Ако је у позицији 6.2 урачуната набавка, транспорт и уградња, шта</w:t>
      </w:r>
      <w:r>
        <w:rPr>
          <w:lang w:val="sr-Cyrl-RS"/>
        </w:rPr>
        <w:t xml:space="preserve"> </w:t>
      </w:r>
      <w:r w:rsidRPr="00181D93">
        <w:rPr>
          <w:lang w:val="sr-Cyrl-RS"/>
        </w:rPr>
        <w:t>онда дефинише позиција 6.3.2 где се поново помиње монтажа?</w:t>
      </w:r>
    </w:p>
    <w:p w:rsidR="00B228D0" w:rsidRDefault="00B228D0" w:rsidP="00C01B34">
      <w:pPr>
        <w:rPr>
          <w:b/>
          <w:lang w:val="sr-Cyrl-RS"/>
        </w:rPr>
      </w:pPr>
    </w:p>
    <w:p w:rsidR="003A1898" w:rsidRPr="009128A0" w:rsidRDefault="003A1898" w:rsidP="003A1898">
      <w:pPr>
        <w:jc w:val="both"/>
        <w:rPr>
          <w:b/>
          <w:color w:val="000000" w:themeColor="text1"/>
          <w:kern w:val="2"/>
          <w:lang w:val="sr-Cyrl-RS"/>
        </w:rPr>
      </w:pPr>
      <w:r w:rsidRPr="009128A0">
        <w:rPr>
          <w:b/>
          <w:color w:val="000000" w:themeColor="text1"/>
          <w:kern w:val="2"/>
          <w:lang w:val="sr-Cyrl-RS"/>
        </w:rPr>
        <w:t>Одговор</w:t>
      </w:r>
      <w:r w:rsidR="00224E15" w:rsidRPr="009128A0">
        <w:rPr>
          <w:b/>
          <w:color w:val="000000" w:themeColor="text1"/>
          <w:kern w:val="2"/>
          <w:lang w:val="sr-Latn-RS"/>
        </w:rPr>
        <w:t xml:space="preserve"> 1</w:t>
      </w:r>
      <w:r w:rsidRPr="009128A0">
        <w:rPr>
          <w:b/>
          <w:color w:val="000000" w:themeColor="text1"/>
          <w:kern w:val="2"/>
          <w:lang w:val="sr-Cyrl-RS"/>
        </w:rPr>
        <w:t>:</w:t>
      </w:r>
    </w:p>
    <w:p w:rsidR="003A1898" w:rsidRDefault="003A1898" w:rsidP="003A1898">
      <w:pPr>
        <w:jc w:val="both"/>
        <w:rPr>
          <w:b/>
          <w:color w:val="000000" w:themeColor="text1"/>
          <w:kern w:val="2"/>
          <w:lang w:val="sr-Cyrl-RS"/>
        </w:rPr>
      </w:pPr>
    </w:p>
    <w:p w:rsidR="00490CB2" w:rsidRPr="00490CB2" w:rsidRDefault="00A97FFE" w:rsidP="0006094B">
      <w:pPr>
        <w:jc w:val="both"/>
        <w:rPr>
          <w:b/>
          <w:color w:val="000000" w:themeColor="text1"/>
          <w:kern w:val="2"/>
          <w:lang w:val="sr-Cyrl-RS"/>
        </w:rPr>
      </w:pPr>
      <w:r>
        <w:rPr>
          <w:rFonts w:eastAsiaTheme="minorHAnsi"/>
          <w:lang w:val="sr-Cyrl-RS" w:eastAsia="sr-Latn-RS"/>
        </w:rPr>
        <w:t xml:space="preserve">Поред наведене лиценце </w:t>
      </w:r>
      <w:r w:rsidRPr="00730A3F">
        <w:rPr>
          <w:rFonts w:eastAsiaTheme="minorHAnsi"/>
          <w:lang w:eastAsia="sr-Latn-RS"/>
        </w:rPr>
        <w:t>И030М1</w:t>
      </w:r>
      <w:r>
        <w:rPr>
          <w:rFonts w:eastAsiaTheme="minorHAnsi"/>
          <w:lang w:val="sr-Cyrl-RS" w:eastAsia="sr-Latn-RS"/>
        </w:rPr>
        <w:t xml:space="preserve"> која је тражена конкурсном документацијом, н</w:t>
      </w:r>
      <w:r w:rsidR="00490CB2" w:rsidRPr="00730A3F">
        <w:rPr>
          <w:rFonts w:eastAsiaTheme="minorHAnsi"/>
          <w:lang w:eastAsia="sr-Latn-RS"/>
        </w:rPr>
        <w:t xml:space="preserve">аручилац </w:t>
      </w:r>
      <w:r w:rsidR="00490CB2">
        <w:rPr>
          <w:rFonts w:eastAsiaTheme="minorHAnsi"/>
          <w:lang w:val="sr-Cyrl-RS" w:eastAsia="sr-Latn-RS"/>
        </w:rPr>
        <w:t xml:space="preserve">ће прихватити </w:t>
      </w:r>
      <w:r w:rsidR="00060420">
        <w:rPr>
          <w:rFonts w:eastAsiaTheme="minorHAnsi"/>
          <w:lang w:val="sr-Cyrl-RS" w:eastAsia="sr-Latn-RS"/>
        </w:rPr>
        <w:t xml:space="preserve">и </w:t>
      </w:r>
      <w:r w:rsidR="00490CB2" w:rsidRPr="00730A3F">
        <w:rPr>
          <w:rFonts w:eastAsiaTheme="minorHAnsi"/>
          <w:lang w:eastAsia="sr-Latn-RS"/>
        </w:rPr>
        <w:t>лиценцу И031М1</w:t>
      </w:r>
      <w:r w:rsidR="00490CB2">
        <w:rPr>
          <w:rFonts w:eastAsiaTheme="minorHAnsi"/>
          <w:lang w:val="sr-Cyrl-RS" w:eastAsia="sr-Latn-RS"/>
        </w:rPr>
        <w:t>.</w:t>
      </w:r>
    </w:p>
    <w:p w:rsidR="00490CB2" w:rsidRDefault="00490CB2" w:rsidP="003A1898">
      <w:pPr>
        <w:jc w:val="both"/>
        <w:rPr>
          <w:b/>
          <w:color w:val="000000" w:themeColor="text1"/>
          <w:kern w:val="2"/>
          <w:lang w:val="sr-Cyrl-RS"/>
        </w:rPr>
      </w:pPr>
    </w:p>
    <w:p w:rsidR="00B228D0" w:rsidRDefault="00B228D0" w:rsidP="003A1898">
      <w:pPr>
        <w:jc w:val="both"/>
        <w:rPr>
          <w:b/>
          <w:color w:val="000000" w:themeColor="text1"/>
          <w:kern w:val="2"/>
          <w:lang w:val="sr-Cyrl-RS"/>
        </w:rPr>
      </w:pPr>
      <w:r w:rsidRPr="009128A0">
        <w:rPr>
          <w:b/>
          <w:color w:val="000000" w:themeColor="text1"/>
          <w:kern w:val="2"/>
          <w:lang w:val="sr-Cyrl-RS"/>
        </w:rPr>
        <w:t>Одговор</w:t>
      </w:r>
      <w:r w:rsidRPr="009128A0">
        <w:rPr>
          <w:b/>
          <w:color w:val="000000" w:themeColor="text1"/>
          <w:kern w:val="2"/>
          <w:lang w:val="sr-Latn-RS"/>
        </w:rPr>
        <w:t xml:space="preserve"> </w:t>
      </w:r>
      <w:r>
        <w:rPr>
          <w:b/>
          <w:color w:val="000000" w:themeColor="text1"/>
          <w:kern w:val="2"/>
          <w:lang w:val="sr-Cyrl-RS"/>
        </w:rPr>
        <w:t>2</w:t>
      </w:r>
      <w:r w:rsidRPr="009128A0">
        <w:rPr>
          <w:b/>
          <w:color w:val="000000" w:themeColor="text1"/>
          <w:kern w:val="2"/>
          <w:lang w:val="sr-Cyrl-RS"/>
        </w:rPr>
        <w:t>:</w:t>
      </w:r>
    </w:p>
    <w:p w:rsidR="0036446F" w:rsidRDefault="0036446F" w:rsidP="003A1898">
      <w:pPr>
        <w:jc w:val="both"/>
        <w:rPr>
          <w:b/>
          <w:color w:val="000000" w:themeColor="text1"/>
          <w:kern w:val="2"/>
          <w:lang w:val="sr-Cyrl-RS"/>
        </w:rPr>
      </w:pPr>
    </w:p>
    <w:p w:rsidR="005E39FC" w:rsidRDefault="00DE7250" w:rsidP="005E39FC">
      <w:pPr>
        <w:jc w:val="both"/>
        <w:rPr>
          <w:color w:val="000000" w:themeColor="text1"/>
          <w:kern w:val="2"/>
          <w:lang w:val="sr-Cyrl-RS"/>
        </w:rPr>
      </w:pPr>
      <w:r w:rsidRPr="00DE7250">
        <w:rPr>
          <w:color w:val="000000" w:themeColor="text1"/>
          <w:kern w:val="2"/>
          <w:lang w:val="sr-Cyrl-RS"/>
        </w:rPr>
        <w:t>На страни 41/50 у поглављу VII  УПУТСТВО ПОНУЂАЧИМА КАКО ДА САЧИНЕ ПОНУДУ у тачки 2. став 10. друга алинеја која гласи:</w:t>
      </w:r>
    </w:p>
    <w:p w:rsidR="005E39FC" w:rsidRDefault="005E39FC" w:rsidP="005E39FC">
      <w:pPr>
        <w:jc w:val="both"/>
        <w:rPr>
          <w:color w:val="000000" w:themeColor="text1"/>
          <w:kern w:val="2"/>
          <w:lang w:val="sr-Cyrl-RS"/>
        </w:rPr>
      </w:pPr>
    </w:p>
    <w:p w:rsidR="00DE7250" w:rsidRDefault="00DE7250" w:rsidP="005E39FC">
      <w:pPr>
        <w:jc w:val="both"/>
        <w:rPr>
          <w:bCs/>
          <w:iCs/>
          <w:lang w:val="sr-Cyrl-RS"/>
        </w:rPr>
      </w:pPr>
      <w:r w:rsidRPr="00DE7250">
        <w:rPr>
          <w:bCs/>
          <w:iCs/>
          <w:lang w:val="sr-Cyrl-RS"/>
        </w:rPr>
        <w:t>''</w:t>
      </w:r>
      <w:r w:rsidRPr="00DE7250">
        <w:rPr>
          <w:bCs/>
          <w:iCs/>
        </w:rPr>
        <w:t>Ор</w:t>
      </w:r>
      <w:r w:rsidRPr="00DE7250">
        <w:rPr>
          <w:bCs/>
          <w:iCs/>
          <w:lang w:val="sr-Cyrl-RS"/>
        </w:rPr>
        <w:t>и</w:t>
      </w:r>
      <w:r w:rsidRPr="00DE7250">
        <w:rPr>
          <w:bCs/>
          <w:iCs/>
        </w:rPr>
        <w:t>гинал писмо о намерама банке за издавање банкарске гаранције за повраћај авансног плаћања, за добро и квалитетно извршење посла, за отклањање недостатака у гарантном року;</w:t>
      </w:r>
      <w:r w:rsidRPr="00DE7250">
        <w:rPr>
          <w:bCs/>
          <w:iCs/>
          <w:lang w:val="sr-Cyrl-RS"/>
        </w:rPr>
        <w:t xml:space="preserve">'' </w:t>
      </w:r>
    </w:p>
    <w:p w:rsidR="005E39FC" w:rsidRPr="00DE7250" w:rsidRDefault="005E39FC" w:rsidP="005E39FC">
      <w:pPr>
        <w:jc w:val="both"/>
        <w:rPr>
          <w:color w:val="000000" w:themeColor="text1"/>
          <w:kern w:val="2"/>
          <w:lang w:val="sr-Cyrl-RS"/>
        </w:rPr>
      </w:pPr>
    </w:p>
    <w:p w:rsidR="00B228D0" w:rsidRDefault="00DE7250" w:rsidP="003A1898">
      <w:pPr>
        <w:jc w:val="both"/>
        <w:rPr>
          <w:b/>
          <w:color w:val="000000" w:themeColor="text1"/>
          <w:kern w:val="2"/>
          <w:lang w:val="sr-Cyrl-RS"/>
        </w:rPr>
      </w:pPr>
      <w:r>
        <w:rPr>
          <w:b/>
          <w:color w:val="000000" w:themeColor="text1"/>
          <w:kern w:val="2"/>
          <w:lang w:val="sr-Cyrl-RS"/>
        </w:rPr>
        <w:t>''брише се у целости''.</w:t>
      </w:r>
    </w:p>
    <w:p w:rsidR="00DE7250" w:rsidRPr="00DE7250" w:rsidRDefault="00DE7250" w:rsidP="003A1898">
      <w:pPr>
        <w:jc w:val="both"/>
        <w:rPr>
          <w:color w:val="000000" w:themeColor="text1"/>
          <w:kern w:val="2"/>
          <w:lang w:val="sr-Cyrl-RS"/>
        </w:rPr>
      </w:pPr>
    </w:p>
    <w:p w:rsidR="00DE7250" w:rsidRDefault="00DE7250" w:rsidP="00DE7250">
      <w:pPr>
        <w:jc w:val="both"/>
        <w:rPr>
          <w:color w:val="000000" w:themeColor="text1"/>
          <w:kern w:val="2"/>
          <w:lang w:val="sr-Cyrl-RS"/>
        </w:rPr>
      </w:pPr>
      <w:r w:rsidRPr="00DE7250">
        <w:rPr>
          <w:color w:val="000000" w:themeColor="text1"/>
          <w:kern w:val="2"/>
          <w:lang w:val="sr-Cyrl-RS"/>
        </w:rPr>
        <w:t>Т</w:t>
      </w:r>
      <w:r>
        <w:rPr>
          <w:color w:val="000000" w:themeColor="text1"/>
          <w:kern w:val="2"/>
          <w:lang w:val="sr-Cyrl-RS"/>
        </w:rPr>
        <w:t>акође на страни 45/50 у тачки 10.2. који гласи:</w:t>
      </w:r>
    </w:p>
    <w:p w:rsidR="00DE7250" w:rsidRDefault="00DE7250" w:rsidP="00DE7250">
      <w:pPr>
        <w:jc w:val="both"/>
        <w:rPr>
          <w:rFonts w:eastAsia="TimesNewRomanPSMT"/>
          <w:b/>
          <w:bCs/>
          <w:iCs/>
          <w:color w:val="000000" w:themeColor="text1"/>
          <w:u w:val="single"/>
          <w:lang w:val="sr-Cyrl-CS"/>
        </w:rPr>
      </w:pPr>
      <w:r w:rsidRPr="00DE7250">
        <w:rPr>
          <w:rFonts w:eastAsia="TimesNewRomanPSMT"/>
          <w:b/>
          <w:bCs/>
          <w:i/>
          <w:iCs/>
          <w:color w:val="000000" w:themeColor="text1"/>
          <w:u w:val="single"/>
          <w:lang w:val="sr-Cyrl-CS"/>
        </w:rPr>
        <w:t xml:space="preserve">''Понуђач је дужан да уз понуду достави  </w:t>
      </w:r>
      <w:r w:rsidRPr="00DE7250">
        <w:rPr>
          <w:b/>
          <w:bCs/>
          <w:i/>
          <w:color w:val="000000" w:themeColor="text1"/>
          <w:u w:val="single"/>
        </w:rPr>
        <w:t>o</w:t>
      </w:r>
      <w:r w:rsidRPr="00DE7250">
        <w:rPr>
          <w:b/>
          <w:bCs/>
          <w:i/>
          <w:color w:val="000000" w:themeColor="text1"/>
          <w:u w:val="single"/>
          <w:lang w:val="sr-Cyrl-CS"/>
        </w:rPr>
        <w:t>ригинал писмо о намерама банке за издавање банкарске гаранције за повраћај авансног плаћања</w:t>
      </w:r>
      <w:r w:rsidRPr="00DE7250">
        <w:rPr>
          <w:b/>
          <w:bCs/>
          <w:i/>
          <w:color w:val="000000" w:themeColor="text1"/>
          <w:u w:val="single"/>
        </w:rPr>
        <w:t>,</w:t>
      </w:r>
      <w:r w:rsidRPr="00DE7250">
        <w:rPr>
          <w:b/>
          <w:bCs/>
          <w:i/>
          <w:color w:val="000000" w:themeColor="text1"/>
          <w:u w:val="single"/>
          <w:lang w:val="sr-Cyrl-CS"/>
        </w:rPr>
        <w:t xml:space="preserve"> за добро и квалитетно извршење посла</w:t>
      </w:r>
      <w:r w:rsidRPr="00DE7250">
        <w:rPr>
          <w:b/>
          <w:bCs/>
          <w:i/>
          <w:color w:val="000000" w:themeColor="text1"/>
          <w:u w:val="single"/>
        </w:rPr>
        <w:t>,</w:t>
      </w:r>
      <w:r w:rsidRPr="00DE7250">
        <w:rPr>
          <w:b/>
          <w:bCs/>
          <w:i/>
          <w:iCs/>
          <w:color w:val="000000" w:themeColor="text1"/>
          <w:u w:val="single"/>
          <w:lang w:val="sr-Cyrl-CS"/>
        </w:rPr>
        <w:t xml:space="preserve"> за отклањање недостатака у гарантном року</w:t>
      </w:r>
      <w:r w:rsidRPr="00DE7250">
        <w:rPr>
          <w:rFonts w:eastAsia="TimesNewRomanPSMT"/>
          <w:b/>
          <w:bCs/>
          <w:iCs/>
          <w:color w:val="000000" w:themeColor="text1"/>
          <w:u w:val="single"/>
          <w:lang w:val="sr-Cyrl-CS"/>
        </w:rPr>
        <w:t>:</w:t>
      </w:r>
    </w:p>
    <w:p w:rsidR="00DE7250" w:rsidRPr="00DE7250" w:rsidRDefault="00DE7250" w:rsidP="00DE7250">
      <w:pPr>
        <w:jc w:val="both"/>
        <w:rPr>
          <w:color w:val="000000" w:themeColor="text1"/>
          <w:kern w:val="2"/>
          <w:lang w:val="sr-Cyrl-RS"/>
        </w:rPr>
      </w:pPr>
    </w:p>
    <w:p w:rsidR="00DE7250" w:rsidRPr="00DE7250" w:rsidRDefault="00DE7250" w:rsidP="00DE7250">
      <w:pPr>
        <w:spacing w:after="120"/>
        <w:ind w:left="360"/>
        <w:jc w:val="both"/>
        <w:rPr>
          <w:color w:val="000000" w:themeColor="text1"/>
          <w:lang w:val="sr-Cyrl-RS"/>
        </w:rPr>
      </w:pPr>
      <w:r w:rsidRPr="00DE7250">
        <w:rPr>
          <w:color w:val="000000" w:themeColor="text1"/>
          <w:lang w:val="sr-Cyrl-CS"/>
        </w:rPr>
        <w:t xml:space="preserve">Понуђач је дужан да у понуди достави оригинал писмо о намерама банке за издавање банкарске гаранције </w:t>
      </w:r>
      <w:r w:rsidRPr="00DE7250">
        <w:rPr>
          <w:color w:val="000000" w:themeColor="text1"/>
          <w:lang w:val="sr-Cyrl-RS"/>
        </w:rPr>
        <w:t>за:</w:t>
      </w:r>
    </w:p>
    <w:p w:rsidR="00DE7250" w:rsidRPr="00DE7250" w:rsidRDefault="00DE7250" w:rsidP="00DE7250">
      <w:pPr>
        <w:spacing w:after="120"/>
        <w:ind w:left="360"/>
        <w:rPr>
          <w:b/>
          <w:bCs/>
          <w:color w:val="000000" w:themeColor="text1"/>
        </w:rPr>
      </w:pPr>
      <w:r w:rsidRPr="00DE7250">
        <w:rPr>
          <w:b/>
          <w:bCs/>
          <w:color w:val="000000" w:themeColor="text1"/>
          <w:lang w:val="sr-Cyrl-CS"/>
        </w:rPr>
        <w:t>-   повраћај авансног плаћања</w:t>
      </w:r>
      <w:r w:rsidRPr="00DE7250">
        <w:rPr>
          <w:b/>
          <w:bCs/>
          <w:color w:val="000000" w:themeColor="text1"/>
        </w:rPr>
        <w:t>,</w:t>
      </w:r>
    </w:p>
    <w:p w:rsidR="00DE7250" w:rsidRPr="00DE7250" w:rsidRDefault="00DE7250" w:rsidP="00DE7250">
      <w:pPr>
        <w:spacing w:after="120"/>
        <w:ind w:left="360"/>
        <w:rPr>
          <w:b/>
          <w:bCs/>
          <w:iCs/>
          <w:color w:val="000000" w:themeColor="text1"/>
          <w:lang w:val="sr-Cyrl-CS"/>
        </w:rPr>
      </w:pPr>
      <w:r w:rsidRPr="00DE7250">
        <w:rPr>
          <w:b/>
          <w:bCs/>
          <w:color w:val="000000" w:themeColor="text1"/>
          <w:lang w:val="sr-Cyrl-RS"/>
        </w:rPr>
        <w:lastRenderedPageBreak/>
        <w:t>-</w:t>
      </w:r>
      <w:r w:rsidRPr="00DE7250">
        <w:rPr>
          <w:b/>
          <w:bCs/>
          <w:color w:val="000000" w:themeColor="text1"/>
          <w:lang w:val="sr-Cyrl-CS"/>
        </w:rPr>
        <w:t xml:space="preserve">   добро и квалитетно извршење посла</w:t>
      </w:r>
      <w:r w:rsidRPr="00DE7250">
        <w:rPr>
          <w:b/>
          <w:bCs/>
          <w:color w:val="000000" w:themeColor="text1"/>
        </w:rPr>
        <w:t>,</w:t>
      </w:r>
      <w:r w:rsidRPr="00DE7250">
        <w:rPr>
          <w:b/>
          <w:bCs/>
          <w:iCs/>
          <w:color w:val="000000" w:themeColor="text1"/>
          <w:lang w:val="sr-Cyrl-CS"/>
        </w:rPr>
        <w:t xml:space="preserve"> </w:t>
      </w:r>
    </w:p>
    <w:p w:rsidR="00DE7250" w:rsidRPr="00DE7250" w:rsidRDefault="00DE7250" w:rsidP="00DE7250">
      <w:pPr>
        <w:spacing w:after="120"/>
        <w:ind w:left="360"/>
        <w:rPr>
          <w:b/>
          <w:bCs/>
          <w:iCs/>
          <w:color w:val="000000" w:themeColor="text1"/>
        </w:rPr>
      </w:pPr>
      <w:r w:rsidRPr="00DE7250">
        <w:rPr>
          <w:b/>
          <w:bCs/>
          <w:iCs/>
          <w:color w:val="000000" w:themeColor="text1"/>
          <w:lang w:val="sr-Cyrl-CS"/>
        </w:rPr>
        <w:t>-   отклањање недостатака у гарантном року</w:t>
      </w:r>
      <w:r w:rsidRPr="00DE7250">
        <w:rPr>
          <w:b/>
          <w:bCs/>
          <w:iCs/>
          <w:color w:val="000000" w:themeColor="text1"/>
        </w:rPr>
        <w:t>.</w:t>
      </w:r>
    </w:p>
    <w:p w:rsidR="00DE7250" w:rsidRPr="00DE7250" w:rsidRDefault="00DE7250" w:rsidP="00DE7250">
      <w:pPr>
        <w:spacing w:after="120"/>
        <w:ind w:left="360"/>
        <w:rPr>
          <w:color w:val="000000" w:themeColor="text1"/>
          <w:lang w:val="sr-Cyrl-CS"/>
        </w:rPr>
      </w:pPr>
      <w:r w:rsidRPr="00DE7250">
        <w:rPr>
          <w:color w:val="000000" w:themeColor="text1"/>
          <w:lang w:val="sr-Cyrl-CS"/>
        </w:rPr>
        <w:t xml:space="preserve">Гаранције морају бити безусловне, неопозиве </w:t>
      </w:r>
      <w:r w:rsidRPr="00DE7250">
        <w:rPr>
          <w:bCs/>
          <w:iCs/>
          <w:color w:val="000000" w:themeColor="text1"/>
          <w:lang w:val="sr-Cyrl-RS"/>
        </w:rPr>
        <w:t>''без приговора '' и</w:t>
      </w:r>
      <w:r w:rsidRPr="00DE7250">
        <w:rPr>
          <w:color w:val="000000" w:themeColor="text1"/>
          <w:lang w:val="sr-Cyrl-CS"/>
        </w:rPr>
        <w:t xml:space="preserve">'' на први позив'' </w:t>
      </w:r>
    </w:p>
    <w:p w:rsidR="00DE7250" w:rsidRDefault="00DE7250" w:rsidP="00DE7250">
      <w:pPr>
        <w:spacing w:after="120"/>
        <w:ind w:left="360"/>
        <w:jc w:val="both"/>
        <w:rPr>
          <w:color w:val="000000" w:themeColor="text1"/>
          <w:lang w:val="sr-Cyrl-CS"/>
        </w:rPr>
      </w:pPr>
      <w:r w:rsidRPr="00DE7250">
        <w:rPr>
          <w:color w:val="000000" w:themeColor="text1"/>
          <w:lang w:val="sr-Cyrl-CS"/>
        </w:rPr>
        <w:t>Писмо не сме бити ограничено роком трајања (датумом) и не сме имати наведени рок трајања банкарске гаранције односно датум истека важности уговора, као ни садржину која се односи на политику банке и одредницу да писмо не преставља даљу обавезу за банку као гаранта.</w:t>
      </w:r>
      <w:r>
        <w:rPr>
          <w:color w:val="000000" w:themeColor="text1"/>
          <w:lang w:val="sr-Cyrl-CS"/>
        </w:rPr>
        <w:t>''</w:t>
      </w:r>
    </w:p>
    <w:p w:rsidR="00DE7250" w:rsidRDefault="00DE7250" w:rsidP="00DE7250">
      <w:pPr>
        <w:jc w:val="both"/>
        <w:rPr>
          <w:b/>
          <w:color w:val="000000" w:themeColor="text1"/>
          <w:kern w:val="2"/>
          <w:lang w:val="sr-Cyrl-RS"/>
        </w:rPr>
      </w:pPr>
      <w:r>
        <w:rPr>
          <w:b/>
          <w:color w:val="000000" w:themeColor="text1"/>
          <w:kern w:val="2"/>
          <w:lang w:val="sr-Cyrl-RS"/>
        </w:rPr>
        <w:t>''брише се у целости''.</w:t>
      </w:r>
    </w:p>
    <w:p w:rsidR="00DE7250" w:rsidRDefault="00DE7250" w:rsidP="003A1898">
      <w:pPr>
        <w:jc w:val="both"/>
        <w:rPr>
          <w:b/>
          <w:color w:val="000000" w:themeColor="text1"/>
          <w:kern w:val="2"/>
          <w:lang w:val="sr-Cyrl-RS"/>
        </w:rPr>
      </w:pPr>
    </w:p>
    <w:p w:rsidR="00B228D0" w:rsidRPr="009128A0" w:rsidRDefault="00B228D0" w:rsidP="003A1898">
      <w:pPr>
        <w:jc w:val="both"/>
        <w:rPr>
          <w:b/>
          <w:color w:val="000000" w:themeColor="text1"/>
          <w:kern w:val="2"/>
          <w:lang w:val="sr-Cyrl-RS"/>
        </w:rPr>
      </w:pPr>
      <w:r w:rsidRPr="009128A0">
        <w:rPr>
          <w:b/>
          <w:color w:val="000000" w:themeColor="text1"/>
          <w:kern w:val="2"/>
          <w:lang w:val="sr-Cyrl-RS"/>
        </w:rPr>
        <w:t>Одговор</w:t>
      </w:r>
      <w:r w:rsidRPr="009128A0">
        <w:rPr>
          <w:b/>
          <w:color w:val="000000" w:themeColor="text1"/>
          <w:kern w:val="2"/>
          <w:lang w:val="sr-Latn-RS"/>
        </w:rPr>
        <w:t xml:space="preserve"> </w:t>
      </w:r>
      <w:r>
        <w:rPr>
          <w:b/>
          <w:color w:val="000000" w:themeColor="text1"/>
          <w:kern w:val="2"/>
          <w:lang w:val="sr-Cyrl-RS"/>
        </w:rPr>
        <w:t>3</w:t>
      </w:r>
      <w:r w:rsidRPr="009128A0">
        <w:rPr>
          <w:b/>
          <w:color w:val="000000" w:themeColor="text1"/>
          <w:kern w:val="2"/>
          <w:lang w:val="sr-Cyrl-RS"/>
        </w:rPr>
        <w:t>:</w:t>
      </w:r>
    </w:p>
    <w:p w:rsidR="00326F00" w:rsidRPr="009128A0" w:rsidRDefault="00326F00" w:rsidP="00E44D24">
      <w:pPr>
        <w:jc w:val="both"/>
        <w:rPr>
          <w:rFonts w:eastAsiaTheme="minorHAnsi"/>
          <w:color w:val="000000" w:themeColor="text1"/>
          <w:lang w:val="sr-Cyrl-RS" w:eastAsia="sr-Latn-RS"/>
        </w:rPr>
      </w:pPr>
    </w:p>
    <w:p w:rsidR="00224E15" w:rsidRDefault="00134260" w:rsidP="00326F00">
      <w:pPr>
        <w:jc w:val="both"/>
        <w:rPr>
          <w:rFonts w:eastAsiaTheme="minorHAnsi"/>
          <w:color w:val="000000" w:themeColor="text1"/>
          <w:lang w:val="sr-Cyrl-RS" w:eastAsia="sr-Latn-RS"/>
        </w:rPr>
      </w:pPr>
      <w:r>
        <w:rPr>
          <w:rFonts w:eastAsiaTheme="minorHAnsi"/>
          <w:color w:val="000000" w:themeColor="text1"/>
          <w:lang w:val="sr-Cyrl-RS" w:eastAsia="sr-Latn-RS"/>
        </w:rPr>
        <w:t xml:space="preserve">На страни 10/50 у поглављу II </w:t>
      </w:r>
      <w:r w:rsidRPr="00134260">
        <w:rPr>
          <w:rFonts w:eastAsiaTheme="minorHAnsi"/>
          <w:color w:val="000000" w:themeColor="text1"/>
          <w:lang w:val="sr-Cyrl-RS" w:eastAsia="sr-Latn-RS"/>
        </w:rPr>
        <w:t>ВРСТА, ТЕХНИЧКЕ КАРАКТЕРИСТИКЕ</w:t>
      </w:r>
      <w:r>
        <w:rPr>
          <w:rFonts w:eastAsiaTheme="minorHAnsi"/>
          <w:color w:val="000000" w:themeColor="text1"/>
          <w:lang w:val="sr-Cyrl-RS" w:eastAsia="sr-Latn-RS"/>
        </w:rPr>
        <w:t xml:space="preserve"> </w:t>
      </w:r>
      <w:r w:rsidRPr="00134260">
        <w:rPr>
          <w:rFonts w:eastAsiaTheme="minorHAnsi"/>
          <w:color w:val="000000" w:themeColor="text1"/>
          <w:lang w:val="sr-Cyrl-RS" w:eastAsia="sr-Latn-RS"/>
        </w:rPr>
        <w:t>(СПЕЦИФИКАЦИЈЕ), КВАЛИТЕТ, ОПИС УСЛУГА, НАЧИН СПРОВОЂЕЊА КОНТРОЛЕ И ОБЕЗБЕЂИВАЊА ГАРАНЦИЈЕ КВАЛИТЕТА, РОК ИЗВРШЕЊА, МЕСТО ИЗВРШЕЊА, ЕВЕНТУАЛНЕ ДОДАТНЕ УСЛУГЕ И СЛ.</w:t>
      </w:r>
      <w:r>
        <w:rPr>
          <w:rFonts w:eastAsiaTheme="minorHAnsi"/>
          <w:color w:val="000000" w:themeColor="text1"/>
          <w:lang w:val="sr-Cyrl-RS" w:eastAsia="sr-Latn-RS"/>
        </w:rPr>
        <w:t xml:space="preserve"> у тачки 6. </w:t>
      </w:r>
      <w:r w:rsidRPr="00134260">
        <w:rPr>
          <w:rFonts w:eastAsiaTheme="minorHAnsi"/>
          <w:color w:val="000000" w:themeColor="text1"/>
          <w:lang w:val="sr-Cyrl-RS" w:eastAsia="sr-Latn-RS"/>
        </w:rPr>
        <w:t>ПРЕДМЕР МАТЕРИЈАЛА И РАДОВА</w:t>
      </w:r>
      <w:r>
        <w:rPr>
          <w:rFonts w:eastAsiaTheme="minorHAnsi"/>
          <w:color w:val="000000" w:themeColor="text1"/>
          <w:lang w:val="sr-Cyrl-RS" w:eastAsia="sr-Latn-RS"/>
        </w:rPr>
        <w:t>, у подтачки 6.1, 6.2. и 6.3. који гласи:</w:t>
      </w:r>
    </w:p>
    <w:p w:rsidR="00FD608B" w:rsidRDefault="00FD608B" w:rsidP="00326F00">
      <w:pPr>
        <w:jc w:val="both"/>
        <w:rPr>
          <w:rFonts w:eastAsiaTheme="minorHAnsi"/>
          <w:color w:val="000000" w:themeColor="text1"/>
          <w:lang w:val="sr-Cyrl-RS" w:eastAsia="sr-Latn-RS"/>
        </w:rPr>
      </w:pPr>
    </w:p>
    <w:p w:rsidR="00FD608B" w:rsidRPr="00FD608B" w:rsidRDefault="00FD608B" w:rsidP="00326F00">
      <w:pPr>
        <w:jc w:val="both"/>
        <w:rPr>
          <w:rFonts w:ascii="Arial" w:eastAsiaTheme="minorHAnsi" w:hAnsi="Arial" w:cs="Arial"/>
          <w:b/>
          <w:color w:val="000000" w:themeColor="text1"/>
          <w:lang w:val="sr-Cyrl-RS" w:eastAsia="sr-Latn-RS"/>
        </w:rPr>
      </w:pPr>
      <w:r w:rsidRPr="00FD608B">
        <w:rPr>
          <w:rFonts w:ascii="Arial" w:eastAsiaTheme="minorHAnsi" w:hAnsi="Arial" w:cs="Arial"/>
          <w:b/>
          <w:color w:val="000000" w:themeColor="text1"/>
          <w:lang w:val="sr-Cyrl-RS" w:eastAsia="sr-Latn-RS"/>
        </w:rPr>
        <w:t>''</w:t>
      </w:r>
      <w:r w:rsidRPr="00FD608B">
        <w:rPr>
          <w:rFonts w:ascii="Arial" w:eastAsiaTheme="minorHAnsi" w:hAnsi="Arial" w:cs="Arial"/>
          <w:b/>
          <w:color w:val="000000" w:themeColor="text1"/>
          <w:lang w:val="sr-Cyrl-RS" w:eastAsia="sr-Latn-RS"/>
        </w:rPr>
        <w:t>6. ПРЕДМЕР МАТЕРИЈАЛА И РАДОВА</w:t>
      </w:r>
    </w:p>
    <w:p w:rsidR="00D76F9C" w:rsidRPr="00D76F9C" w:rsidRDefault="00D76F9C" w:rsidP="00D76F9C">
      <w:pPr>
        <w:spacing w:before="240" w:after="120"/>
        <w:rPr>
          <w:rFonts w:ascii="Arial" w:hAnsi="Arial" w:cs="Arial"/>
          <w:b/>
          <w:bCs/>
          <w:lang w:val="sr-Cyrl-RS"/>
        </w:rPr>
      </w:pPr>
      <w:r w:rsidRPr="00D76F9C">
        <w:rPr>
          <w:rFonts w:ascii="Arial" w:hAnsi="Arial" w:cs="Arial"/>
          <w:b/>
          <w:bCs/>
        </w:rPr>
        <w:t>6.1.</w:t>
      </w:r>
      <w:r w:rsidRPr="00D76F9C">
        <w:rPr>
          <w:rFonts w:ascii="Arial" w:hAnsi="Arial" w:cs="Arial"/>
          <w:b/>
          <w:bCs/>
        </w:rPr>
        <w:tab/>
      </w:r>
      <w:r w:rsidRPr="00D76F9C">
        <w:rPr>
          <w:rFonts w:ascii="Arial" w:hAnsi="Arial" w:cs="Arial"/>
          <w:b/>
          <w:bCs/>
          <w:lang w:val="sr-Cyrl-CS"/>
        </w:rPr>
        <w:t xml:space="preserve">Предмер </w:t>
      </w:r>
      <w:r w:rsidRPr="00D76F9C">
        <w:rPr>
          <w:rFonts w:ascii="Arial" w:hAnsi="Arial" w:cs="Arial"/>
          <w:b/>
          <w:bCs/>
          <w:lang w:val="sr-Cyrl-RS"/>
        </w:rPr>
        <w:t>материјала</w:t>
      </w:r>
      <w:r w:rsidRPr="00D76F9C">
        <w:rPr>
          <w:rFonts w:ascii="Arial" w:hAnsi="Arial" w:cs="Arial"/>
          <w:b/>
          <w:bCs/>
          <w:lang w:val="sr-Cyrl-CS"/>
        </w:rPr>
        <w:t xml:space="preserve"> </w:t>
      </w:r>
      <w:r w:rsidRPr="00D76F9C">
        <w:rPr>
          <w:rFonts w:ascii="Arial" w:hAnsi="Arial" w:cs="Arial"/>
          <w:b/>
          <w:bCs/>
          <w:lang w:val="sr-Cyrl-RS"/>
        </w:rPr>
        <w:t xml:space="preserve">и </w:t>
      </w:r>
      <w:r w:rsidRPr="00D76F9C">
        <w:rPr>
          <w:rFonts w:ascii="Arial" w:hAnsi="Arial" w:cs="Arial"/>
          <w:b/>
          <w:bCs/>
          <w:lang w:val="sr-Cyrl-CS"/>
        </w:rPr>
        <w:t>радова</w:t>
      </w:r>
      <w:r w:rsidRPr="00D76F9C">
        <w:rPr>
          <w:rFonts w:ascii="Arial" w:hAnsi="Arial" w:cs="Arial"/>
          <w:b/>
          <w:bCs/>
          <w:lang w:val="sr-Cyrl-RS"/>
        </w:rPr>
        <w:t xml:space="preserve"> за водовод (уз хидротехнички пројекат)</w:t>
      </w:r>
    </w:p>
    <w:tbl>
      <w:tblPr>
        <w:tblW w:w="10348" w:type="dxa"/>
        <w:jc w:val="center"/>
        <w:tblLayout w:type="fixed"/>
        <w:tblLook w:val="04A0" w:firstRow="1" w:lastRow="0" w:firstColumn="1" w:lastColumn="0" w:noHBand="0" w:noVBand="1"/>
      </w:tblPr>
      <w:tblGrid>
        <w:gridCol w:w="567"/>
        <w:gridCol w:w="4820"/>
        <w:gridCol w:w="1134"/>
        <w:gridCol w:w="1134"/>
        <w:gridCol w:w="1276"/>
        <w:gridCol w:w="70"/>
        <w:gridCol w:w="1347"/>
      </w:tblGrid>
      <w:tr w:rsidR="00D76F9C" w:rsidRPr="00D76F9C" w:rsidTr="00D76F9C">
        <w:trPr>
          <w:trHeight w:val="308"/>
          <w:jc w:val="center"/>
        </w:trPr>
        <w:tc>
          <w:tcPr>
            <w:tcW w:w="567" w:type="dxa"/>
            <w:tcBorders>
              <w:top w:val="single" w:sz="4" w:space="0" w:color="auto"/>
              <w:left w:val="single" w:sz="8"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bCs/>
                <w:w w:val="90"/>
                <w:sz w:val="20"/>
                <w:szCs w:val="20"/>
                <w:lang w:val="sr-Cyrl-CS"/>
              </w:rPr>
            </w:pPr>
            <w:r w:rsidRPr="00D76F9C">
              <w:rPr>
                <w:rFonts w:ascii="Arial" w:hAnsi="Arial" w:cs="Arial"/>
                <w:b/>
                <w:bCs/>
                <w:w w:val="90"/>
                <w:sz w:val="20"/>
                <w:szCs w:val="20"/>
                <w:lang w:val="sr-Cyrl-CS"/>
              </w:rPr>
              <w:t>р.б.</w:t>
            </w:r>
          </w:p>
        </w:tc>
        <w:tc>
          <w:tcPr>
            <w:tcW w:w="4820"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bCs/>
                <w:sz w:val="20"/>
                <w:szCs w:val="20"/>
                <w:lang w:val="sr-Cyrl-CS"/>
              </w:rPr>
            </w:pPr>
            <w:r w:rsidRPr="00D76F9C">
              <w:rPr>
                <w:rFonts w:ascii="Arial" w:hAnsi="Arial" w:cs="Arial"/>
                <w:b/>
                <w:bCs/>
                <w:sz w:val="20"/>
                <w:szCs w:val="20"/>
                <w:lang w:val="sr-Cyrl-CS"/>
              </w:rPr>
              <w:t>Опис Позиција</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bCs/>
                <w:sz w:val="20"/>
                <w:szCs w:val="20"/>
                <w:lang w:val="sr-Cyrl-CS"/>
              </w:rPr>
            </w:pPr>
            <w:r w:rsidRPr="00D76F9C">
              <w:rPr>
                <w:rFonts w:ascii="Arial" w:hAnsi="Arial" w:cs="Arial"/>
                <w:b/>
                <w:bCs/>
                <w:sz w:val="20"/>
                <w:szCs w:val="20"/>
                <w:lang w:val="sr-Cyrl-CS"/>
              </w:rPr>
              <w:t>јед.мере</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w w:val="90"/>
                <w:sz w:val="20"/>
                <w:szCs w:val="20"/>
                <w:lang w:val="sr-Cyrl-CS"/>
              </w:rPr>
            </w:pPr>
            <w:r w:rsidRPr="00D76F9C">
              <w:rPr>
                <w:rFonts w:ascii="Arial" w:hAnsi="Arial" w:cs="Arial"/>
                <w:b/>
                <w:w w:val="90"/>
                <w:sz w:val="20"/>
                <w:szCs w:val="20"/>
                <w:lang w:val="sr-Cyrl-CS"/>
              </w:rPr>
              <w:t>Количина</w:t>
            </w:r>
          </w:p>
        </w:tc>
        <w:tc>
          <w:tcPr>
            <w:tcW w:w="1346" w:type="dxa"/>
            <w:gridSpan w:val="2"/>
            <w:tcBorders>
              <w:top w:val="single" w:sz="4" w:space="0" w:color="auto"/>
              <w:left w:val="dotted" w:sz="4" w:space="0" w:color="auto"/>
              <w:bottom w:val="single" w:sz="8" w:space="0" w:color="auto"/>
              <w:right w:val="dotted" w:sz="4" w:space="0" w:color="auto"/>
            </w:tcBorders>
            <w:shd w:val="clear" w:color="auto" w:fill="DAEEF3"/>
            <w:vAlign w:val="center"/>
            <w:hideMark/>
          </w:tcPr>
          <w:p w:rsidR="00D76F9C" w:rsidRPr="00D76F9C" w:rsidRDefault="00D76F9C" w:rsidP="00D76F9C">
            <w:pPr>
              <w:jc w:val="center"/>
              <w:rPr>
                <w:rFonts w:ascii="Arial" w:hAnsi="Arial" w:cs="Arial"/>
                <w:b/>
                <w:bCs/>
                <w:sz w:val="20"/>
                <w:szCs w:val="20"/>
                <w:lang w:val="sr-Cyrl-CS"/>
              </w:rPr>
            </w:pPr>
            <w:r w:rsidRPr="00D76F9C">
              <w:rPr>
                <w:rFonts w:ascii="Arial" w:hAnsi="Arial" w:cs="Arial"/>
                <w:b/>
                <w:bCs/>
                <w:sz w:val="20"/>
                <w:szCs w:val="20"/>
                <w:lang w:val="sr-Cyrl-CS"/>
              </w:rPr>
              <w:t>Јединична цена/ дин</w:t>
            </w:r>
          </w:p>
        </w:tc>
        <w:tc>
          <w:tcPr>
            <w:tcW w:w="1347" w:type="dxa"/>
            <w:tcBorders>
              <w:top w:val="single" w:sz="4" w:space="0" w:color="auto"/>
              <w:left w:val="dotted" w:sz="4" w:space="0" w:color="auto"/>
              <w:bottom w:val="single" w:sz="8" w:space="0" w:color="auto"/>
              <w:right w:val="single" w:sz="8" w:space="0" w:color="auto"/>
            </w:tcBorders>
            <w:shd w:val="clear" w:color="auto" w:fill="DAEEF3"/>
            <w:vAlign w:val="center"/>
            <w:hideMark/>
          </w:tcPr>
          <w:p w:rsidR="00D76F9C" w:rsidRPr="00D76F9C" w:rsidRDefault="00D76F9C" w:rsidP="00D76F9C">
            <w:pPr>
              <w:ind w:hanging="77"/>
              <w:jc w:val="center"/>
              <w:rPr>
                <w:rFonts w:ascii="Arial" w:hAnsi="Arial" w:cs="Arial"/>
                <w:b/>
                <w:bCs/>
                <w:sz w:val="20"/>
                <w:szCs w:val="20"/>
                <w:lang w:val="sr-Cyrl-CS"/>
              </w:rPr>
            </w:pPr>
            <w:r w:rsidRPr="00D76F9C">
              <w:rPr>
                <w:rFonts w:ascii="Arial" w:hAnsi="Arial" w:cs="Arial"/>
                <w:b/>
                <w:bCs/>
                <w:sz w:val="20"/>
                <w:szCs w:val="20"/>
                <w:lang w:val="sr-Cyrl-CS"/>
              </w:rPr>
              <w:t>Укупно</w:t>
            </w:r>
          </w:p>
          <w:p w:rsidR="00D76F9C" w:rsidRPr="00D76F9C" w:rsidRDefault="00D76F9C" w:rsidP="00D76F9C">
            <w:pPr>
              <w:ind w:hanging="77"/>
              <w:jc w:val="center"/>
              <w:rPr>
                <w:rFonts w:ascii="Arial" w:hAnsi="Arial" w:cs="Arial"/>
                <w:b/>
                <w:bCs/>
                <w:sz w:val="20"/>
                <w:szCs w:val="20"/>
                <w:lang w:val="sr-Cyrl-CS"/>
              </w:rPr>
            </w:pPr>
            <w:r w:rsidRPr="00D76F9C">
              <w:rPr>
                <w:rFonts w:ascii="Arial" w:hAnsi="Arial" w:cs="Arial"/>
                <w:b/>
                <w:bCs/>
                <w:sz w:val="20"/>
                <w:szCs w:val="20"/>
                <w:lang w:val="sr-Cyrl-CS"/>
              </w:rPr>
              <w:t>(динара)</w:t>
            </w:r>
          </w:p>
        </w:tc>
      </w:tr>
      <w:tr w:rsidR="00D76F9C" w:rsidRPr="00D76F9C" w:rsidTr="00D76F9C">
        <w:trPr>
          <w:trHeight w:val="158"/>
          <w:jc w:val="center"/>
        </w:trPr>
        <w:tc>
          <w:tcPr>
            <w:tcW w:w="10348" w:type="dxa"/>
            <w:gridSpan w:val="7"/>
            <w:tcBorders>
              <w:top w:val="nil"/>
              <w:left w:val="single" w:sz="8" w:space="0" w:color="auto"/>
              <w:bottom w:val="dotted" w:sz="4" w:space="0" w:color="auto"/>
              <w:right w:val="single" w:sz="8" w:space="0" w:color="auto"/>
            </w:tcBorders>
            <w:shd w:val="clear" w:color="auto" w:fill="auto"/>
            <w:noWrap/>
            <w:vAlign w:val="center"/>
            <w:hideMark/>
          </w:tcPr>
          <w:p w:rsidR="00D76F9C" w:rsidRPr="00D76F9C" w:rsidRDefault="00D76F9C" w:rsidP="00D76F9C">
            <w:pPr>
              <w:rPr>
                <w:rFonts w:ascii="Arial" w:hAnsi="Arial" w:cs="Arial"/>
                <w:b/>
                <w:bCs/>
                <w:sz w:val="20"/>
                <w:szCs w:val="20"/>
                <w:lang w:val="sr-Cyrl-CS"/>
              </w:rPr>
            </w:pPr>
            <w:r w:rsidRPr="00D76F9C">
              <w:rPr>
                <w:rFonts w:ascii="Arial" w:hAnsi="Arial" w:cs="Arial"/>
                <w:b/>
                <w:bCs/>
                <w:sz w:val="20"/>
                <w:szCs w:val="20"/>
                <w:lang w:val="sr-Cyrl-CS"/>
              </w:rPr>
              <w:t>I.     ПРИПРЕМНИ РАДОВИ </w:t>
            </w:r>
          </w:p>
        </w:tc>
      </w:tr>
      <w:tr w:rsidR="00D76F9C" w:rsidRPr="00D76F9C" w:rsidTr="00D76F9C">
        <w:trPr>
          <w:trHeight w:val="639"/>
          <w:jc w:val="center"/>
        </w:trPr>
        <w:tc>
          <w:tcPr>
            <w:tcW w:w="567" w:type="dxa"/>
            <w:vMerge w:val="restart"/>
            <w:tcBorders>
              <w:top w:val="nil"/>
              <w:left w:val="single" w:sz="8" w:space="0" w:color="auto"/>
              <w:right w:val="dotted" w:sz="4" w:space="0" w:color="auto"/>
            </w:tcBorders>
            <w:shd w:val="clear" w:color="000000" w:fill="FFFFFF"/>
            <w:noWrap/>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1</w:t>
            </w:r>
          </w:p>
        </w:tc>
        <w:tc>
          <w:tcPr>
            <w:tcW w:w="4820" w:type="dxa"/>
            <w:tcBorders>
              <w:top w:val="nil"/>
              <w:left w:val="nil"/>
              <w:bottom w:val="dotted" w:sz="4" w:space="0" w:color="auto"/>
              <w:right w:val="dotted" w:sz="4" w:space="0" w:color="auto"/>
            </w:tcBorders>
            <w:shd w:val="clear" w:color="auto" w:fill="auto"/>
            <w:vAlign w:val="bottom"/>
          </w:tcPr>
          <w:p w:rsidR="00D76F9C" w:rsidRPr="00D76F9C" w:rsidRDefault="00D76F9C" w:rsidP="00D76F9C">
            <w:pPr>
              <w:rPr>
                <w:rFonts w:ascii="Arial" w:hAnsi="Arial" w:cs="Arial"/>
                <w:sz w:val="20"/>
                <w:szCs w:val="20"/>
                <w:lang w:val="sr-Cyrl-CS"/>
              </w:rPr>
            </w:pPr>
            <w:r w:rsidRPr="00D76F9C">
              <w:rPr>
                <w:rFonts w:ascii="Arial" w:hAnsi="Arial" w:cs="Arial"/>
                <w:kern w:val="1"/>
                <w:sz w:val="20"/>
                <w:szCs w:val="20"/>
              </w:rPr>
              <w:t>Геодетско обележавање и снимање трасе хидрантске мрежа и објеката пре извођења радова</w:t>
            </w:r>
          </w:p>
        </w:tc>
        <w:tc>
          <w:tcPr>
            <w:tcW w:w="1134" w:type="dxa"/>
            <w:tcBorders>
              <w:top w:val="nil"/>
              <w:left w:val="nil"/>
              <w:bottom w:val="dotted" w:sz="4" w:space="0" w:color="auto"/>
              <w:right w:val="dotted" w:sz="4" w:space="0" w:color="auto"/>
            </w:tcBorders>
            <w:shd w:val="clear" w:color="auto" w:fill="auto"/>
            <w:noWrap/>
            <w:vAlign w:val="bottom"/>
          </w:tcPr>
          <w:p w:rsidR="00D76F9C" w:rsidRPr="00D76F9C" w:rsidRDefault="00D76F9C" w:rsidP="00D76F9C">
            <w:pPr>
              <w:jc w:val="center"/>
              <w:rPr>
                <w:rFonts w:ascii="Arial" w:hAnsi="Arial" w:cs="Arial"/>
                <w:sz w:val="20"/>
                <w:szCs w:val="20"/>
              </w:rPr>
            </w:pPr>
          </w:p>
        </w:tc>
        <w:tc>
          <w:tcPr>
            <w:tcW w:w="1134" w:type="dxa"/>
            <w:tcBorders>
              <w:top w:val="nil"/>
              <w:left w:val="nil"/>
              <w:bottom w:val="dotted" w:sz="4" w:space="0" w:color="auto"/>
              <w:right w:val="dotted" w:sz="4" w:space="0" w:color="auto"/>
            </w:tcBorders>
            <w:shd w:val="clear" w:color="auto" w:fill="auto"/>
            <w:noWrap/>
            <w:vAlign w:val="bottom"/>
            <w:hideMark/>
          </w:tcPr>
          <w:p w:rsidR="00D76F9C" w:rsidRPr="00D76F9C" w:rsidRDefault="00D76F9C" w:rsidP="00D76F9C">
            <w:pPr>
              <w:jc w:val="right"/>
              <w:rPr>
                <w:rFonts w:ascii="Arial" w:hAnsi="Arial" w:cs="Arial"/>
                <w:color w:val="FF0000"/>
                <w:sz w:val="20"/>
                <w:szCs w:val="20"/>
                <w:lang w:val="sr-Cyrl-CS"/>
              </w:rPr>
            </w:pPr>
          </w:p>
        </w:tc>
        <w:tc>
          <w:tcPr>
            <w:tcW w:w="1346" w:type="dxa"/>
            <w:gridSpan w:val="2"/>
            <w:tcBorders>
              <w:top w:val="nil"/>
              <w:left w:val="nil"/>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p>
        </w:tc>
        <w:tc>
          <w:tcPr>
            <w:tcW w:w="4820" w:type="dxa"/>
            <w:tcBorders>
              <w:top w:val="nil"/>
              <w:left w:val="nil"/>
              <w:bottom w:val="single" w:sz="4" w:space="0" w:color="auto"/>
              <w:right w:val="dotted" w:sz="4" w:space="0" w:color="auto"/>
            </w:tcBorders>
            <w:shd w:val="clear" w:color="000000" w:fill="FFFFFF"/>
            <w:vAlign w:val="bottom"/>
          </w:tcPr>
          <w:p w:rsidR="00D76F9C" w:rsidRPr="00D76F9C" w:rsidRDefault="00D76F9C" w:rsidP="00D76F9C">
            <w:pPr>
              <w:rPr>
                <w:rFonts w:ascii="Arial" w:hAnsi="Arial" w:cs="Arial"/>
                <w:sz w:val="20"/>
                <w:szCs w:val="20"/>
                <w:lang w:val="sr-Cyrl-CS"/>
              </w:rPr>
            </w:pPr>
          </w:p>
        </w:tc>
        <w:tc>
          <w:tcPr>
            <w:tcW w:w="1134" w:type="dxa"/>
            <w:tcBorders>
              <w:top w:val="nil"/>
              <w:left w:val="nil"/>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vertAlign w:val="superscript"/>
                <w:lang w:val="sr-Cyrl-RS"/>
              </w:rPr>
            </w:pPr>
            <w:r w:rsidRPr="00D76F9C">
              <w:rPr>
                <w:rFonts w:ascii="Arial" w:hAnsi="Arial" w:cs="Arial"/>
                <w:sz w:val="20"/>
                <w:szCs w:val="20"/>
              </w:rPr>
              <w:t>m</w:t>
            </w:r>
            <w:r w:rsidRPr="00D76F9C">
              <w:rPr>
                <w:rFonts w:ascii="Arial" w:hAnsi="Arial" w:cs="Arial"/>
                <w:sz w:val="20"/>
                <w:szCs w:val="20"/>
                <w:vertAlign w:val="superscript"/>
                <w:lang w:val="sr-Cyrl-RS"/>
              </w:rPr>
              <w:t>'</w:t>
            </w:r>
          </w:p>
        </w:tc>
        <w:tc>
          <w:tcPr>
            <w:tcW w:w="1134" w:type="dxa"/>
            <w:tcBorders>
              <w:top w:val="nil"/>
              <w:left w:val="nil"/>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rPr>
            </w:pPr>
            <w:r w:rsidRPr="00D76F9C">
              <w:rPr>
                <w:rFonts w:ascii="Arial" w:hAnsi="Arial" w:cs="Arial"/>
                <w:sz w:val="20"/>
                <w:szCs w:val="20"/>
              </w:rPr>
              <w:t>6.171,5</w:t>
            </w:r>
          </w:p>
        </w:tc>
        <w:tc>
          <w:tcPr>
            <w:tcW w:w="1346" w:type="dxa"/>
            <w:gridSpan w:val="2"/>
            <w:tcBorders>
              <w:top w:val="nil"/>
              <w:left w:val="nil"/>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nil"/>
              <w:left w:val="nil"/>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rPr>
              <w:t>2</w:t>
            </w:r>
          </w:p>
        </w:tc>
        <w:tc>
          <w:tcPr>
            <w:tcW w:w="4820" w:type="dxa"/>
            <w:tcBorders>
              <w:top w:val="nil"/>
              <w:left w:val="nil"/>
              <w:bottom w:val="dotted" w:sz="4" w:space="0" w:color="auto"/>
              <w:right w:val="dotted" w:sz="4" w:space="0" w:color="auto"/>
            </w:tcBorders>
            <w:shd w:val="clear" w:color="000000" w:fill="FFFFFF"/>
            <w:vAlign w:val="bottom"/>
          </w:tcPr>
          <w:p w:rsidR="00D76F9C" w:rsidRPr="00D76F9C" w:rsidRDefault="00D76F9C" w:rsidP="00D76F9C">
            <w:pPr>
              <w:rPr>
                <w:rFonts w:ascii="Arial" w:hAnsi="Arial" w:cs="Arial"/>
                <w:sz w:val="20"/>
                <w:szCs w:val="20"/>
                <w:lang w:val="sr-Cyrl-CS"/>
              </w:rPr>
            </w:pPr>
            <w:r w:rsidRPr="00D76F9C">
              <w:rPr>
                <w:rFonts w:ascii="Arial" w:hAnsi="Arial" w:cs="Arial"/>
                <w:kern w:val="1"/>
                <w:sz w:val="20"/>
                <w:szCs w:val="20"/>
              </w:rPr>
              <w:t>Разбијање асфалтног коловоза и тротоара за полагање цеви хидрантске мреже. Раскопани материјал утоварити на транспортно средство и одвести на депонију до 10 km удаљености</w:t>
            </w:r>
          </w:p>
        </w:tc>
        <w:tc>
          <w:tcPr>
            <w:tcW w:w="1134" w:type="dxa"/>
            <w:tcBorders>
              <w:top w:val="nil"/>
              <w:left w:val="nil"/>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lang w:val="sr-Cyrl-CS"/>
              </w:rPr>
            </w:pPr>
          </w:p>
        </w:tc>
        <w:tc>
          <w:tcPr>
            <w:tcW w:w="1134" w:type="dxa"/>
            <w:tcBorders>
              <w:top w:val="nil"/>
              <w:left w:val="nil"/>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color w:val="FF0000"/>
                <w:sz w:val="20"/>
                <w:szCs w:val="20"/>
              </w:rPr>
            </w:pPr>
          </w:p>
        </w:tc>
        <w:tc>
          <w:tcPr>
            <w:tcW w:w="1346" w:type="dxa"/>
            <w:gridSpan w:val="2"/>
            <w:tcBorders>
              <w:top w:val="nil"/>
              <w:left w:val="nil"/>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p>
        </w:tc>
        <w:tc>
          <w:tcPr>
            <w:tcW w:w="4820" w:type="dxa"/>
            <w:tcBorders>
              <w:top w:val="dotted" w:sz="4" w:space="0" w:color="auto"/>
              <w:left w:val="nil"/>
              <w:bottom w:val="single" w:sz="4" w:space="0" w:color="auto"/>
              <w:right w:val="dotted" w:sz="4" w:space="0" w:color="auto"/>
            </w:tcBorders>
            <w:shd w:val="clear" w:color="000000" w:fill="FFFFFF"/>
            <w:vAlign w:val="bottom"/>
          </w:tcPr>
          <w:p w:rsidR="00D76F9C" w:rsidRPr="00D76F9C" w:rsidRDefault="00D76F9C" w:rsidP="00D76F9C">
            <w:pPr>
              <w:rPr>
                <w:rFonts w:ascii="Arial" w:hAnsi="Arial" w:cs="Arial"/>
                <w:sz w:val="20"/>
                <w:szCs w:val="20"/>
                <w:lang w:val="sr-Cyrl-CS"/>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lang w:val="sr-Cyrl-CS"/>
              </w:rPr>
            </w:pPr>
            <w:r w:rsidRPr="00D76F9C">
              <w:rPr>
                <w:rFonts w:ascii="Arial" w:hAnsi="Arial" w:cs="Arial"/>
                <w:kern w:val="1"/>
                <w:sz w:val="20"/>
                <w:szCs w:val="20"/>
              </w:rPr>
              <w:t>m</w:t>
            </w:r>
            <w:r w:rsidRPr="00D76F9C">
              <w:rPr>
                <w:rFonts w:ascii="Arial" w:hAnsi="Arial" w:cs="Arial"/>
                <w:kern w:val="1"/>
                <w:sz w:val="20"/>
                <w:szCs w:val="20"/>
                <w:vertAlign w:val="superscript"/>
              </w:rPr>
              <w:t>2</w:t>
            </w:r>
          </w:p>
        </w:tc>
        <w:tc>
          <w:tcPr>
            <w:tcW w:w="1134" w:type="dxa"/>
            <w:tcBorders>
              <w:top w:val="dotted" w:sz="4" w:space="0" w:color="auto"/>
              <w:left w:val="nil"/>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r w:rsidRPr="00D76F9C">
              <w:rPr>
                <w:rFonts w:ascii="Arial" w:hAnsi="Arial" w:cs="Arial"/>
                <w:kern w:val="1"/>
                <w:sz w:val="20"/>
                <w:szCs w:val="20"/>
              </w:rPr>
              <w:t>110,0</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r w:rsidRPr="00D76F9C">
              <w:rPr>
                <w:rFonts w:ascii="Arial" w:hAnsi="Arial" w:cs="Arial"/>
                <w:kern w:val="1"/>
                <w:sz w:val="20"/>
                <w:szCs w:val="20"/>
              </w:rPr>
              <w:t>3</w:t>
            </w:r>
          </w:p>
        </w:tc>
        <w:tc>
          <w:tcPr>
            <w:tcW w:w="4820" w:type="dxa"/>
            <w:tcBorders>
              <w:top w:val="nil"/>
              <w:left w:val="nil"/>
              <w:bottom w:val="dotted" w:sz="4" w:space="0" w:color="auto"/>
              <w:right w:val="dotted" w:sz="4" w:space="0" w:color="auto"/>
            </w:tcBorders>
            <w:shd w:val="clear" w:color="000000" w:fill="FFFFFF"/>
            <w:vAlign w:val="bottom"/>
          </w:tcPr>
          <w:p w:rsidR="00D76F9C" w:rsidRPr="00D76F9C" w:rsidRDefault="00D76F9C" w:rsidP="00D76F9C">
            <w:pPr>
              <w:rPr>
                <w:rFonts w:ascii="Arial" w:hAnsi="Arial" w:cs="Arial"/>
                <w:sz w:val="20"/>
                <w:szCs w:val="20"/>
                <w:lang w:val="sr-Cyrl-CS"/>
              </w:rPr>
            </w:pPr>
            <w:r w:rsidRPr="00D76F9C">
              <w:rPr>
                <w:rFonts w:ascii="Arial" w:hAnsi="Arial" w:cs="Arial"/>
                <w:kern w:val="1"/>
                <w:sz w:val="20"/>
                <w:szCs w:val="20"/>
              </w:rPr>
              <w:t>Скидање ограде на траси хидрантске мреже и њено довођење у првобитно стање после завршетка свих радова. Обрачун по m' скинуте и поново враћене ограде.</w:t>
            </w:r>
          </w:p>
        </w:tc>
        <w:tc>
          <w:tcPr>
            <w:tcW w:w="1134" w:type="dxa"/>
            <w:tcBorders>
              <w:top w:val="nil"/>
              <w:left w:val="nil"/>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lang w:val="sr-Cyrl-CS"/>
              </w:rPr>
            </w:pPr>
          </w:p>
        </w:tc>
        <w:tc>
          <w:tcPr>
            <w:tcW w:w="1134" w:type="dxa"/>
            <w:tcBorders>
              <w:top w:val="nil"/>
              <w:left w:val="nil"/>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color w:val="FF0000"/>
                <w:sz w:val="20"/>
                <w:szCs w:val="20"/>
              </w:rPr>
            </w:pPr>
          </w:p>
        </w:tc>
        <w:tc>
          <w:tcPr>
            <w:tcW w:w="1346" w:type="dxa"/>
            <w:gridSpan w:val="2"/>
            <w:tcBorders>
              <w:top w:val="nil"/>
              <w:left w:val="nil"/>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kern w:val="1"/>
                <w:sz w:val="20"/>
                <w:szCs w:val="20"/>
              </w:rPr>
            </w:pPr>
          </w:p>
        </w:tc>
        <w:tc>
          <w:tcPr>
            <w:tcW w:w="4820" w:type="dxa"/>
            <w:tcBorders>
              <w:top w:val="dotted" w:sz="4" w:space="0" w:color="auto"/>
              <w:left w:val="nil"/>
              <w:bottom w:val="single" w:sz="4" w:space="0" w:color="auto"/>
              <w:right w:val="dotted" w:sz="4" w:space="0" w:color="auto"/>
            </w:tcBorders>
            <w:shd w:val="clear" w:color="000000" w:fill="FFFFFF"/>
            <w:vAlign w:val="bottom"/>
          </w:tcPr>
          <w:p w:rsidR="00D76F9C" w:rsidRPr="00D76F9C" w:rsidRDefault="00D76F9C" w:rsidP="00D76F9C">
            <w:pPr>
              <w:rPr>
                <w:rFonts w:ascii="Arial" w:hAnsi="Arial" w:cs="Arial"/>
                <w:kern w:val="1"/>
                <w:sz w:val="20"/>
                <w:szCs w:val="20"/>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rPr>
              <w:t>m</w:t>
            </w:r>
            <w:r w:rsidRPr="00D76F9C">
              <w:rPr>
                <w:rFonts w:ascii="Arial" w:hAnsi="Arial" w:cs="Arial"/>
                <w:sz w:val="20"/>
                <w:szCs w:val="20"/>
                <w:vertAlign w:val="superscript"/>
                <w:lang w:val="sr-Cyrl-RS"/>
              </w:rPr>
              <w:t>'</w:t>
            </w:r>
          </w:p>
        </w:tc>
        <w:tc>
          <w:tcPr>
            <w:tcW w:w="1134" w:type="dxa"/>
            <w:tcBorders>
              <w:top w:val="dotted" w:sz="4" w:space="0" w:color="auto"/>
              <w:left w:val="nil"/>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r w:rsidRPr="00D76F9C">
              <w:rPr>
                <w:rFonts w:ascii="Arial" w:hAnsi="Arial" w:cs="Arial"/>
                <w:kern w:val="1"/>
                <w:sz w:val="20"/>
                <w:szCs w:val="20"/>
              </w:rPr>
              <w:t xml:space="preserve">130,0  </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4</w:t>
            </w:r>
          </w:p>
        </w:tc>
        <w:tc>
          <w:tcPr>
            <w:tcW w:w="4820" w:type="dxa"/>
            <w:tcBorders>
              <w:top w:val="nil"/>
              <w:left w:val="nil"/>
              <w:bottom w:val="dotted" w:sz="4" w:space="0" w:color="auto"/>
              <w:right w:val="dotted" w:sz="4" w:space="0" w:color="auto"/>
            </w:tcBorders>
            <w:shd w:val="clear" w:color="000000" w:fill="FFFFFF"/>
            <w:vAlign w:val="bottom"/>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Рушење шахтова на траси хидрантске мреже који се више не користе и одвоз шута на депонију. Обрачун по комаду срушеног шахта и одвезеног шута.</w:t>
            </w:r>
          </w:p>
        </w:tc>
        <w:tc>
          <w:tcPr>
            <w:tcW w:w="1134" w:type="dxa"/>
            <w:tcBorders>
              <w:top w:val="nil"/>
              <w:left w:val="nil"/>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lang w:val="sr-Cyrl-CS"/>
              </w:rPr>
            </w:pPr>
          </w:p>
        </w:tc>
        <w:tc>
          <w:tcPr>
            <w:tcW w:w="1134" w:type="dxa"/>
            <w:tcBorders>
              <w:top w:val="nil"/>
              <w:left w:val="nil"/>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c>
          <w:tcPr>
            <w:tcW w:w="1346" w:type="dxa"/>
            <w:gridSpan w:val="2"/>
            <w:tcBorders>
              <w:top w:val="nil"/>
              <w:left w:val="nil"/>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kern w:val="1"/>
                <w:sz w:val="20"/>
                <w:szCs w:val="20"/>
              </w:rPr>
            </w:pPr>
          </w:p>
        </w:tc>
        <w:tc>
          <w:tcPr>
            <w:tcW w:w="4820" w:type="dxa"/>
            <w:tcBorders>
              <w:top w:val="dotted" w:sz="4" w:space="0" w:color="auto"/>
              <w:left w:val="nil"/>
              <w:bottom w:val="single" w:sz="4" w:space="0" w:color="auto"/>
              <w:right w:val="dotted" w:sz="4" w:space="0" w:color="auto"/>
            </w:tcBorders>
            <w:shd w:val="clear" w:color="000000" w:fill="FFFFFF"/>
            <w:vAlign w:val="bottom"/>
          </w:tcPr>
          <w:p w:rsidR="00D76F9C" w:rsidRPr="00D76F9C" w:rsidRDefault="00D76F9C" w:rsidP="00D76F9C">
            <w:pPr>
              <w:rPr>
                <w:rFonts w:ascii="Arial" w:hAnsi="Arial" w:cs="Arial"/>
                <w:kern w:val="1"/>
                <w:sz w:val="20"/>
                <w:szCs w:val="20"/>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lang w:val="sr-Cyrl-CS"/>
              </w:rPr>
            </w:pPr>
            <w:r w:rsidRPr="00D76F9C">
              <w:rPr>
                <w:rFonts w:ascii="Arial" w:hAnsi="Arial" w:cs="Arial"/>
                <w:kern w:val="1"/>
                <w:sz w:val="20"/>
                <w:szCs w:val="20"/>
              </w:rPr>
              <w:t>kom</w:t>
            </w:r>
          </w:p>
        </w:tc>
        <w:tc>
          <w:tcPr>
            <w:tcW w:w="1134" w:type="dxa"/>
            <w:tcBorders>
              <w:top w:val="dotted" w:sz="4" w:space="0" w:color="auto"/>
              <w:left w:val="nil"/>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r w:rsidRPr="00D76F9C">
              <w:rPr>
                <w:rFonts w:ascii="Arial" w:hAnsi="Arial" w:cs="Arial"/>
                <w:kern w:val="1"/>
                <w:sz w:val="20"/>
                <w:szCs w:val="20"/>
              </w:rPr>
              <w:t>15</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5</w:t>
            </w:r>
          </w:p>
        </w:tc>
        <w:tc>
          <w:tcPr>
            <w:tcW w:w="4820" w:type="dxa"/>
            <w:tcBorders>
              <w:top w:val="nil"/>
              <w:left w:val="nil"/>
              <w:bottom w:val="dotted" w:sz="4" w:space="0" w:color="auto"/>
              <w:right w:val="dotted" w:sz="4" w:space="0" w:color="auto"/>
            </w:tcBorders>
            <w:shd w:val="clear" w:color="000000" w:fill="FFFFFF"/>
            <w:vAlign w:val="bottom"/>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Рушење старог зида танкване резервоара на делу хидрантске мреже од чвора Čv02 до чвора Čv03. У цену улази и утовар шута у транспортно средство и одвоз на депонију. Обрачун по m</w:t>
            </w:r>
            <w:r w:rsidRPr="00D76F9C">
              <w:rPr>
                <w:rFonts w:ascii="Arial" w:hAnsi="Arial" w:cs="Arial"/>
                <w:kern w:val="1"/>
                <w:sz w:val="20"/>
                <w:szCs w:val="20"/>
                <w:vertAlign w:val="superscript"/>
              </w:rPr>
              <w:t>3</w:t>
            </w:r>
            <w:r w:rsidRPr="00D76F9C">
              <w:rPr>
                <w:rFonts w:ascii="Arial" w:hAnsi="Arial" w:cs="Arial"/>
                <w:kern w:val="1"/>
                <w:sz w:val="20"/>
                <w:szCs w:val="20"/>
              </w:rPr>
              <w:t xml:space="preserve"> срушеног зида и одвезеног шута.</w:t>
            </w:r>
          </w:p>
        </w:tc>
        <w:tc>
          <w:tcPr>
            <w:tcW w:w="1134" w:type="dxa"/>
            <w:tcBorders>
              <w:top w:val="nil"/>
              <w:left w:val="nil"/>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lang w:val="sr-Cyrl-CS"/>
              </w:rPr>
            </w:pPr>
          </w:p>
        </w:tc>
        <w:tc>
          <w:tcPr>
            <w:tcW w:w="1134" w:type="dxa"/>
            <w:tcBorders>
              <w:top w:val="nil"/>
              <w:left w:val="nil"/>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color w:val="FF0000"/>
                <w:sz w:val="20"/>
                <w:szCs w:val="20"/>
              </w:rPr>
            </w:pPr>
          </w:p>
        </w:tc>
        <w:tc>
          <w:tcPr>
            <w:tcW w:w="1346" w:type="dxa"/>
            <w:gridSpan w:val="2"/>
            <w:tcBorders>
              <w:top w:val="nil"/>
              <w:left w:val="nil"/>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kern w:val="1"/>
                <w:sz w:val="20"/>
                <w:szCs w:val="20"/>
              </w:rPr>
            </w:pPr>
          </w:p>
        </w:tc>
        <w:tc>
          <w:tcPr>
            <w:tcW w:w="4820" w:type="dxa"/>
            <w:tcBorders>
              <w:top w:val="dotted" w:sz="4" w:space="0" w:color="auto"/>
              <w:left w:val="nil"/>
              <w:bottom w:val="single" w:sz="4" w:space="0" w:color="auto"/>
              <w:right w:val="dotted" w:sz="4" w:space="0" w:color="auto"/>
            </w:tcBorders>
            <w:shd w:val="clear" w:color="000000" w:fill="FFFFFF"/>
            <w:vAlign w:val="bottom"/>
          </w:tcPr>
          <w:p w:rsidR="00D76F9C" w:rsidRPr="00D76F9C" w:rsidRDefault="00D76F9C" w:rsidP="00D76F9C">
            <w:pPr>
              <w:jc w:val="both"/>
              <w:rPr>
                <w:rFonts w:ascii="Arial" w:hAnsi="Arial" w:cs="Arial"/>
                <w:kern w:val="1"/>
                <w:sz w:val="20"/>
                <w:szCs w:val="20"/>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lang w:val="sr-Cyrl-CS"/>
              </w:rPr>
            </w:pPr>
            <w:r w:rsidRPr="00D76F9C">
              <w:rPr>
                <w:rFonts w:ascii="Arial" w:hAnsi="Arial" w:cs="Arial"/>
                <w:kern w:val="1"/>
                <w:sz w:val="20"/>
                <w:szCs w:val="20"/>
              </w:rPr>
              <w:t>m</w:t>
            </w:r>
            <w:r w:rsidRPr="00D76F9C">
              <w:rPr>
                <w:rFonts w:ascii="Arial" w:hAnsi="Arial" w:cs="Arial"/>
                <w:kern w:val="1"/>
                <w:sz w:val="20"/>
                <w:szCs w:val="20"/>
                <w:vertAlign w:val="superscript"/>
              </w:rPr>
              <w:t>3</w:t>
            </w:r>
          </w:p>
        </w:tc>
        <w:tc>
          <w:tcPr>
            <w:tcW w:w="1134" w:type="dxa"/>
            <w:tcBorders>
              <w:top w:val="dotted" w:sz="4" w:space="0" w:color="auto"/>
              <w:left w:val="nil"/>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r w:rsidRPr="00D76F9C">
              <w:rPr>
                <w:rFonts w:ascii="Arial" w:hAnsi="Arial" w:cs="Arial"/>
                <w:kern w:val="1"/>
                <w:sz w:val="20"/>
                <w:szCs w:val="20"/>
              </w:rPr>
              <w:t xml:space="preserve">42,0  </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6</w:t>
            </w:r>
          </w:p>
        </w:tc>
        <w:tc>
          <w:tcPr>
            <w:tcW w:w="4820" w:type="dxa"/>
            <w:tcBorders>
              <w:top w:val="nil"/>
              <w:left w:val="nil"/>
              <w:bottom w:val="dotted" w:sz="4" w:space="0" w:color="auto"/>
              <w:right w:val="dotted" w:sz="4" w:space="0" w:color="auto"/>
            </w:tcBorders>
            <w:shd w:val="clear" w:color="000000" w:fill="FFFFFF"/>
            <w:vAlign w:val="bottom"/>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Израда привремених мостова за колски и пешачки саобраћај на местима где за то има потребе</w:t>
            </w:r>
          </w:p>
        </w:tc>
        <w:tc>
          <w:tcPr>
            <w:tcW w:w="1134" w:type="dxa"/>
            <w:tcBorders>
              <w:top w:val="nil"/>
              <w:left w:val="nil"/>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lang w:val="sr-Cyrl-CS"/>
              </w:rPr>
            </w:pPr>
          </w:p>
        </w:tc>
        <w:tc>
          <w:tcPr>
            <w:tcW w:w="1134" w:type="dxa"/>
            <w:tcBorders>
              <w:top w:val="nil"/>
              <w:left w:val="nil"/>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c>
          <w:tcPr>
            <w:tcW w:w="1346" w:type="dxa"/>
            <w:gridSpan w:val="2"/>
            <w:tcBorders>
              <w:top w:val="nil"/>
              <w:left w:val="nil"/>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nil"/>
              <w:left w:val="nil"/>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tcBorders>
              <w:left w:val="single" w:sz="8"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kern w:val="1"/>
                <w:sz w:val="20"/>
                <w:szCs w:val="20"/>
              </w:rPr>
            </w:pPr>
          </w:p>
        </w:tc>
        <w:tc>
          <w:tcPr>
            <w:tcW w:w="4820" w:type="dxa"/>
            <w:tcBorders>
              <w:top w:val="dotted" w:sz="4" w:space="0" w:color="auto"/>
              <w:left w:val="nil"/>
              <w:bottom w:val="dotted" w:sz="4" w:space="0" w:color="auto"/>
              <w:right w:val="dotted" w:sz="4" w:space="0" w:color="auto"/>
            </w:tcBorders>
            <w:shd w:val="clear" w:color="000000" w:fill="FFFFFF"/>
            <w:vAlign w:val="bottom"/>
          </w:tcPr>
          <w:p w:rsidR="00D76F9C" w:rsidRPr="00D76F9C" w:rsidRDefault="00D76F9C" w:rsidP="00D76F9C">
            <w:pPr>
              <w:jc w:val="both"/>
              <w:rPr>
                <w:rFonts w:ascii="Arial" w:hAnsi="Arial" w:cs="Arial"/>
                <w:kern w:val="1"/>
                <w:sz w:val="20"/>
                <w:szCs w:val="20"/>
              </w:rPr>
            </w:pPr>
            <w:r w:rsidRPr="00D76F9C">
              <w:rPr>
                <w:rFonts w:ascii="Arial" w:hAnsi="Arial" w:cs="Arial"/>
                <w:kern w:val="1"/>
                <w:sz w:val="20"/>
                <w:szCs w:val="20"/>
              </w:rPr>
              <w:t>колски мост</w:t>
            </w:r>
          </w:p>
        </w:tc>
        <w:tc>
          <w:tcPr>
            <w:tcW w:w="1134" w:type="dxa"/>
            <w:tcBorders>
              <w:top w:val="dotted" w:sz="4" w:space="0" w:color="auto"/>
              <w:left w:val="nil"/>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lang w:val="sr-Cyrl-CS"/>
              </w:rPr>
            </w:pPr>
            <w:r w:rsidRPr="00D76F9C">
              <w:rPr>
                <w:rFonts w:ascii="Arial" w:hAnsi="Arial" w:cs="Arial"/>
                <w:kern w:val="1"/>
                <w:sz w:val="20"/>
                <w:szCs w:val="20"/>
              </w:rPr>
              <w:t>kom</w:t>
            </w:r>
          </w:p>
        </w:tc>
        <w:tc>
          <w:tcPr>
            <w:tcW w:w="1134" w:type="dxa"/>
            <w:tcBorders>
              <w:top w:val="dotted" w:sz="4" w:space="0" w:color="auto"/>
              <w:left w:val="nil"/>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r w:rsidRPr="00D76F9C">
              <w:rPr>
                <w:rFonts w:ascii="Arial" w:hAnsi="Arial" w:cs="Arial"/>
                <w:sz w:val="20"/>
                <w:szCs w:val="20"/>
                <w:lang w:val="sr-Cyrl-CS"/>
              </w:rPr>
              <w:t>1</w:t>
            </w:r>
          </w:p>
        </w:tc>
        <w:tc>
          <w:tcPr>
            <w:tcW w:w="1346" w:type="dxa"/>
            <w:gridSpan w:val="2"/>
            <w:tcBorders>
              <w:top w:val="dotted" w:sz="4" w:space="0" w:color="auto"/>
              <w:left w:val="nil"/>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dotted" w:sz="4" w:space="0" w:color="auto"/>
              <w:left w:val="nil"/>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55"/>
          <w:jc w:val="center"/>
        </w:trPr>
        <w:tc>
          <w:tcPr>
            <w:tcW w:w="567" w:type="dxa"/>
            <w:vMerge/>
            <w:tcBorders>
              <w:left w:val="single" w:sz="8" w:space="0" w:color="auto"/>
              <w:bottom w:val="dotted"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kern w:val="1"/>
                <w:sz w:val="20"/>
                <w:szCs w:val="20"/>
              </w:rPr>
            </w:pPr>
          </w:p>
        </w:tc>
        <w:tc>
          <w:tcPr>
            <w:tcW w:w="4820" w:type="dxa"/>
            <w:tcBorders>
              <w:top w:val="dotted" w:sz="4" w:space="0" w:color="auto"/>
              <w:left w:val="nil"/>
              <w:bottom w:val="dotted" w:sz="4" w:space="0" w:color="auto"/>
              <w:right w:val="dotted" w:sz="4" w:space="0" w:color="auto"/>
            </w:tcBorders>
            <w:shd w:val="clear" w:color="000000" w:fill="FFFFFF"/>
            <w:vAlign w:val="bottom"/>
          </w:tcPr>
          <w:p w:rsidR="00D76F9C" w:rsidRPr="00D76F9C" w:rsidRDefault="00D76F9C" w:rsidP="00D76F9C">
            <w:pPr>
              <w:jc w:val="both"/>
              <w:rPr>
                <w:rFonts w:ascii="Arial" w:hAnsi="Arial" w:cs="Arial"/>
                <w:kern w:val="1"/>
                <w:sz w:val="20"/>
                <w:szCs w:val="20"/>
              </w:rPr>
            </w:pPr>
            <w:r w:rsidRPr="00D76F9C">
              <w:rPr>
                <w:rFonts w:ascii="Arial" w:hAnsi="Arial" w:cs="Arial"/>
                <w:kern w:val="1"/>
                <w:sz w:val="20"/>
                <w:szCs w:val="20"/>
              </w:rPr>
              <w:t>пешачки мост</w:t>
            </w:r>
          </w:p>
        </w:tc>
        <w:tc>
          <w:tcPr>
            <w:tcW w:w="1134" w:type="dxa"/>
            <w:tcBorders>
              <w:top w:val="dotted" w:sz="4" w:space="0" w:color="auto"/>
              <w:left w:val="nil"/>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sz w:val="20"/>
                <w:szCs w:val="20"/>
                <w:lang w:val="sr-Cyrl-CS"/>
              </w:rPr>
            </w:pPr>
            <w:r w:rsidRPr="00D76F9C">
              <w:rPr>
                <w:rFonts w:ascii="Arial" w:hAnsi="Arial" w:cs="Arial"/>
                <w:kern w:val="1"/>
                <w:sz w:val="20"/>
                <w:szCs w:val="20"/>
              </w:rPr>
              <w:t>kom</w:t>
            </w:r>
          </w:p>
        </w:tc>
        <w:tc>
          <w:tcPr>
            <w:tcW w:w="1134" w:type="dxa"/>
            <w:tcBorders>
              <w:top w:val="dotted" w:sz="4" w:space="0" w:color="auto"/>
              <w:left w:val="nil"/>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r w:rsidRPr="00D76F9C">
              <w:rPr>
                <w:rFonts w:ascii="Arial" w:hAnsi="Arial" w:cs="Arial"/>
                <w:sz w:val="20"/>
                <w:szCs w:val="20"/>
                <w:lang w:val="sr-Cyrl-CS"/>
              </w:rPr>
              <w:t>4</w:t>
            </w:r>
          </w:p>
        </w:tc>
        <w:tc>
          <w:tcPr>
            <w:tcW w:w="1346" w:type="dxa"/>
            <w:gridSpan w:val="2"/>
            <w:tcBorders>
              <w:top w:val="dotted" w:sz="4" w:space="0" w:color="auto"/>
              <w:left w:val="nil"/>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dotted" w:sz="4" w:space="0" w:color="auto"/>
              <w:left w:val="nil"/>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46"/>
          <w:jc w:val="center"/>
        </w:trPr>
        <w:tc>
          <w:tcPr>
            <w:tcW w:w="8931" w:type="dxa"/>
            <w:gridSpan w:val="5"/>
            <w:tcBorders>
              <w:top w:val="single" w:sz="4" w:space="0" w:color="auto"/>
              <w:left w:val="single" w:sz="8" w:space="0" w:color="auto"/>
              <w:bottom w:val="single" w:sz="8" w:space="0" w:color="auto"/>
              <w:right w:val="dotted" w:sz="4" w:space="0" w:color="auto"/>
            </w:tcBorders>
            <w:shd w:val="clear" w:color="auto" w:fill="auto"/>
            <w:vAlign w:val="center"/>
            <w:hideMark/>
          </w:tcPr>
          <w:p w:rsidR="00D76F9C" w:rsidRPr="00D76F9C" w:rsidRDefault="00D76F9C" w:rsidP="00D76F9C">
            <w:pPr>
              <w:jc w:val="right"/>
              <w:rPr>
                <w:rFonts w:ascii="Arial" w:hAnsi="Arial" w:cs="Arial"/>
                <w:sz w:val="20"/>
                <w:szCs w:val="20"/>
                <w:lang w:val="sr-Cyrl-CS"/>
              </w:rPr>
            </w:pPr>
            <w:r w:rsidRPr="00D76F9C">
              <w:rPr>
                <w:rFonts w:ascii="Arial" w:hAnsi="Arial" w:cs="Arial"/>
                <w:sz w:val="20"/>
                <w:szCs w:val="20"/>
                <w:lang w:val="sr-Cyrl-CS"/>
              </w:rPr>
              <w:t> </w:t>
            </w:r>
            <w:r w:rsidRPr="00D76F9C">
              <w:rPr>
                <w:rFonts w:ascii="Arial" w:hAnsi="Arial" w:cs="Arial"/>
                <w:b/>
                <w:bCs/>
                <w:sz w:val="20"/>
                <w:szCs w:val="20"/>
                <w:lang w:val="sr-Cyrl-CS"/>
              </w:rPr>
              <w:t>СВЕГА  ПРИПРЕМНИ РАДОВИ без ПДВ-а:</w:t>
            </w:r>
            <w:r w:rsidRPr="00D76F9C">
              <w:rPr>
                <w:rFonts w:ascii="Arial" w:hAnsi="Arial" w:cs="Arial"/>
                <w:sz w:val="20"/>
                <w:szCs w:val="20"/>
                <w:lang w:val="sr-Cyrl-CS"/>
              </w:rPr>
              <w:t> </w:t>
            </w:r>
          </w:p>
        </w:tc>
        <w:tc>
          <w:tcPr>
            <w:tcW w:w="1417" w:type="dxa"/>
            <w:gridSpan w:val="2"/>
            <w:tcBorders>
              <w:top w:val="single" w:sz="4" w:space="0" w:color="auto"/>
              <w:left w:val="nil"/>
              <w:bottom w:val="single" w:sz="8" w:space="0" w:color="auto"/>
              <w:right w:val="single" w:sz="8" w:space="0" w:color="auto"/>
            </w:tcBorders>
            <w:shd w:val="clear" w:color="auto" w:fill="auto"/>
            <w:vAlign w:val="bottom"/>
          </w:tcPr>
          <w:p w:rsidR="00D76F9C" w:rsidRPr="00D76F9C" w:rsidRDefault="00D76F9C" w:rsidP="00D76F9C">
            <w:pPr>
              <w:jc w:val="right"/>
              <w:rPr>
                <w:rFonts w:ascii="Arial" w:hAnsi="Arial" w:cs="Arial"/>
                <w:b/>
                <w:bCs/>
                <w:sz w:val="20"/>
                <w:szCs w:val="20"/>
                <w:lang w:val="sr-Cyrl-CS"/>
              </w:rPr>
            </w:pPr>
          </w:p>
        </w:tc>
      </w:tr>
      <w:tr w:rsidR="00D76F9C" w:rsidRPr="00D76F9C" w:rsidTr="00D76F9C">
        <w:trPr>
          <w:trHeight w:val="88"/>
          <w:jc w:val="center"/>
        </w:trPr>
        <w:tc>
          <w:tcPr>
            <w:tcW w:w="10348" w:type="dxa"/>
            <w:gridSpan w:val="7"/>
            <w:tcBorders>
              <w:top w:val="single" w:sz="4" w:space="0" w:color="auto"/>
              <w:left w:val="single" w:sz="8" w:space="0" w:color="auto"/>
              <w:bottom w:val="dotted" w:sz="4" w:space="0" w:color="auto"/>
              <w:right w:val="single" w:sz="8" w:space="0" w:color="auto"/>
            </w:tcBorders>
            <w:shd w:val="clear" w:color="000000" w:fill="FFFFFF"/>
            <w:noWrap/>
            <w:vAlign w:val="center"/>
            <w:hideMark/>
          </w:tcPr>
          <w:p w:rsidR="00D76F9C" w:rsidRPr="00D76F9C" w:rsidRDefault="00D76F9C" w:rsidP="00D76F9C">
            <w:pPr>
              <w:rPr>
                <w:rFonts w:ascii="Arial" w:hAnsi="Arial" w:cs="Arial"/>
                <w:sz w:val="20"/>
                <w:szCs w:val="20"/>
                <w:lang w:val="sr-Cyrl-CS"/>
              </w:rPr>
            </w:pPr>
            <w:r w:rsidRPr="00D76F9C">
              <w:rPr>
                <w:rFonts w:ascii="Arial" w:hAnsi="Arial" w:cs="Arial"/>
                <w:b/>
                <w:bCs/>
                <w:sz w:val="20"/>
                <w:szCs w:val="20"/>
                <w:lang w:val="sr-Cyrl-CS"/>
              </w:rPr>
              <w:t>II.     ЗЕМЉАНИ РАДОВИ</w:t>
            </w:r>
          </w:p>
        </w:tc>
      </w:tr>
      <w:tr w:rsidR="00D76F9C" w:rsidRPr="00D76F9C" w:rsidTr="00D76F9C">
        <w:trPr>
          <w:trHeight w:val="1500"/>
          <w:jc w:val="center"/>
        </w:trPr>
        <w:tc>
          <w:tcPr>
            <w:tcW w:w="567" w:type="dxa"/>
            <w:vMerge w:val="restart"/>
            <w:tcBorders>
              <w:top w:val="dotted" w:sz="4" w:space="0" w:color="auto"/>
              <w:left w:val="single" w:sz="8" w:space="0" w:color="auto"/>
              <w:right w:val="dotted" w:sz="4" w:space="0" w:color="auto"/>
            </w:tcBorders>
            <w:shd w:val="clear" w:color="000000" w:fill="FFFFFF"/>
            <w:noWrap/>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1</w:t>
            </w:r>
          </w:p>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sz w:val="20"/>
                <w:szCs w:val="20"/>
                <w:lang w:val="sr-Cyrl-CS"/>
              </w:rPr>
            </w:pPr>
            <w:r w:rsidRPr="00D76F9C">
              <w:rPr>
                <w:rFonts w:ascii="Arial" w:hAnsi="Arial" w:cs="Arial"/>
                <w:kern w:val="1"/>
                <w:sz w:val="20"/>
                <w:szCs w:val="20"/>
              </w:rPr>
              <w:t>Ископ рова у земљишту III категорије за полагање цеви хидрантске мреже са планирањем дна рова. Плаћа се по m</w:t>
            </w:r>
            <w:r w:rsidRPr="00D76F9C">
              <w:rPr>
                <w:rFonts w:ascii="Arial" w:hAnsi="Arial" w:cs="Arial"/>
                <w:kern w:val="1"/>
                <w:sz w:val="20"/>
                <w:szCs w:val="20"/>
                <w:vertAlign w:val="superscript"/>
              </w:rPr>
              <w:t>3</w:t>
            </w:r>
            <w:r w:rsidRPr="00D76F9C">
              <w:rPr>
                <w:rFonts w:ascii="Arial" w:hAnsi="Arial" w:cs="Arial"/>
                <w:kern w:val="1"/>
                <w:sz w:val="20"/>
                <w:szCs w:val="20"/>
              </w:rPr>
              <w:t xml:space="preserve"> ископаног самониклог земљишта. Ископани материјал утоварити у камионе ради транспорта на депонију. Предвиђа се 90% машинског и 10% ручног ископа</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center"/>
              <w:rPr>
                <w:rFonts w:ascii="Arial" w:hAnsi="Arial" w:cs="Arial"/>
                <w:sz w:val="20"/>
                <w:szCs w:val="20"/>
              </w:rPr>
            </w:pPr>
            <w:r w:rsidRPr="00D76F9C">
              <w:rPr>
                <w:rFonts w:ascii="Arial" w:hAnsi="Arial" w:cs="Arial"/>
                <w:sz w:val="20"/>
                <w:szCs w:val="20"/>
              </w:rPr>
              <w:t>12.450,0</w:t>
            </w:r>
          </w:p>
        </w:tc>
        <w:tc>
          <w:tcPr>
            <w:tcW w:w="1346" w:type="dxa"/>
            <w:gridSpan w:val="2"/>
            <w:tcBorders>
              <w:top w:val="dotted"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dotted" w:sz="4" w:space="0" w:color="auto"/>
              <w:left w:val="dotted" w:sz="4" w:space="0" w:color="auto"/>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32"/>
          <w:jc w:val="center"/>
        </w:trPr>
        <w:tc>
          <w:tcPr>
            <w:tcW w:w="567" w:type="dxa"/>
            <w:vMerge/>
            <w:tcBorders>
              <w:left w:val="single" w:sz="8" w:space="0" w:color="auto"/>
              <w:right w:val="dotted" w:sz="4" w:space="0" w:color="auto"/>
            </w:tcBorders>
            <w:shd w:val="clear" w:color="000000" w:fill="FFFFFF"/>
            <w:noWrap/>
            <w:vAlign w:val="center"/>
            <w:hideMark/>
          </w:tcPr>
          <w:p w:rsidR="00D76F9C" w:rsidRPr="00D76F9C" w:rsidRDefault="00D76F9C" w:rsidP="00D76F9C">
            <w:pPr>
              <w:jc w:val="center"/>
              <w:rPr>
                <w:rFonts w:ascii="Arial" w:hAnsi="Arial" w:cs="Arial"/>
                <w:sz w:val="20"/>
                <w:szCs w:val="20"/>
                <w:lang w:val="sr-Cyrl-CS"/>
              </w:rPr>
            </w:pPr>
          </w:p>
        </w:tc>
        <w:tc>
          <w:tcPr>
            <w:tcW w:w="4820" w:type="dxa"/>
            <w:tcBorders>
              <w:top w:val="dotted" w:sz="4" w:space="0" w:color="auto"/>
              <w:left w:val="dotted" w:sz="4" w:space="0" w:color="auto"/>
              <w:bottom w:val="dotted" w:sz="4" w:space="0" w:color="auto"/>
              <w:right w:val="dotted" w:sz="4" w:space="0" w:color="auto"/>
            </w:tcBorders>
            <w:shd w:val="clear" w:color="000000" w:fill="FFFFFF"/>
            <w:vAlign w:val="center"/>
          </w:tcPr>
          <w:p w:rsidR="00D76F9C" w:rsidRPr="00D76F9C" w:rsidRDefault="00D76F9C" w:rsidP="00D76F9C">
            <w:pPr>
              <w:rPr>
                <w:rFonts w:ascii="Arial" w:hAnsi="Arial" w:cs="Arial"/>
                <w:sz w:val="20"/>
                <w:szCs w:val="20"/>
                <w:lang w:val="sr-Cyrl-CS"/>
              </w:rPr>
            </w:pPr>
            <w:r w:rsidRPr="00D76F9C">
              <w:rPr>
                <w:rFonts w:ascii="Arial" w:hAnsi="Arial" w:cs="Arial"/>
                <w:kern w:val="1"/>
                <w:sz w:val="20"/>
                <w:szCs w:val="20"/>
              </w:rPr>
              <w:t>машински ископ - 90%</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r w:rsidRPr="00D76F9C">
              <w:rPr>
                <w:rFonts w:ascii="Arial" w:hAnsi="Arial" w:cs="Arial"/>
                <w:kern w:val="1"/>
                <w:sz w:val="20"/>
                <w:szCs w:val="20"/>
              </w:rPr>
              <w:t>m</w:t>
            </w:r>
            <w:r w:rsidRPr="00D76F9C">
              <w:rPr>
                <w:rFonts w:ascii="Arial" w:hAnsi="Arial" w:cs="Arial"/>
                <w:kern w:val="1"/>
                <w:sz w:val="20"/>
                <w:szCs w:val="20"/>
                <w:vertAlign w:val="superscript"/>
              </w:rPr>
              <w:t>3</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center"/>
              <w:rPr>
                <w:rFonts w:ascii="Arial" w:hAnsi="Arial" w:cs="Arial"/>
                <w:sz w:val="20"/>
                <w:szCs w:val="20"/>
                <w:lang w:val="sr-Cyrl-CS"/>
              </w:rPr>
            </w:pPr>
            <w:r w:rsidRPr="00D76F9C">
              <w:rPr>
                <w:rFonts w:ascii="Arial" w:hAnsi="Arial" w:cs="Arial"/>
                <w:kern w:val="1"/>
                <w:sz w:val="20"/>
                <w:szCs w:val="20"/>
              </w:rPr>
              <w:t>11.205</w:t>
            </w:r>
            <w:r w:rsidRPr="00D76F9C">
              <w:rPr>
                <w:rFonts w:ascii="Arial" w:hAnsi="Arial" w:cs="Arial"/>
                <w:kern w:val="1"/>
                <w:sz w:val="20"/>
                <w:szCs w:val="20"/>
                <w:lang w:val="sr-Cyrl-RS"/>
              </w:rPr>
              <w:t>,</w:t>
            </w:r>
            <w:r w:rsidRPr="00D76F9C">
              <w:rPr>
                <w:rFonts w:ascii="Arial" w:hAnsi="Arial" w:cs="Arial"/>
                <w:kern w:val="1"/>
                <w:sz w:val="20"/>
                <w:szCs w:val="20"/>
              </w:rPr>
              <w:t>0</w:t>
            </w:r>
          </w:p>
        </w:tc>
        <w:tc>
          <w:tcPr>
            <w:tcW w:w="1346" w:type="dxa"/>
            <w:gridSpan w:val="2"/>
            <w:tcBorders>
              <w:top w:val="dotted"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color w:val="FF0000"/>
                <w:sz w:val="20"/>
                <w:szCs w:val="20"/>
              </w:rPr>
            </w:pPr>
          </w:p>
        </w:tc>
        <w:tc>
          <w:tcPr>
            <w:tcW w:w="1347" w:type="dxa"/>
            <w:tcBorders>
              <w:top w:val="dotted" w:sz="4" w:space="0" w:color="auto"/>
              <w:left w:val="dotted" w:sz="4" w:space="0" w:color="auto"/>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32"/>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p>
        </w:tc>
        <w:tc>
          <w:tcPr>
            <w:tcW w:w="4820" w:type="dxa"/>
            <w:tcBorders>
              <w:top w:val="dotted" w:sz="4" w:space="0" w:color="auto"/>
              <w:left w:val="dotted" w:sz="4" w:space="0" w:color="auto"/>
              <w:bottom w:val="single" w:sz="4" w:space="0" w:color="auto"/>
              <w:right w:val="dotted" w:sz="4" w:space="0" w:color="auto"/>
            </w:tcBorders>
            <w:shd w:val="clear" w:color="000000" w:fill="FFFFFF"/>
            <w:vAlign w:val="center"/>
          </w:tcPr>
          <w:p w:rsidR="00D76F9C" w:rsidRPr="00D76F9C" w:rsidRDefault="00D76F9C" w:rsidP="00D76F9C">
            <w:pPr>
              <w:rPr>
                <w:rFonts w:ascii="Arial" w:hAnsi="Arial" w:cs="Arial"/>
                <w:sz w:val="20"/>
                <w:szCs w:val="20"/>
                <w:lang w:val="sr-Cyrl-CS"/>
              </w:rPr>
            </w:pPr>
            <w:r w:rsidRPr="00D76F9C">
              <w:rPr>
                <w:rFonts w:ascii="Arial" w:hAnsi="Arial" w:cs="Arial"/>
                <w:kern w:val="1"/>
                <w:sz w:val="20"/>
                <w:szCs w:val="20"/>
              </w:rPr>
              <w:t>ручни ископ -10%</w:t>
            </w: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r w:rsidRPr="00D76F9C">
              <w:rPr>
                <w:rFonts w:ascii="Arial" w:hAnsi="Arial" w:cs="Arial"/>
                <w:kern w:val="1"/>
                <w:sz w:val="20"/>
                <w:szCs w:val="20"/>
              </w:rPr>
              <w:t>m</w:t>
            </w:r>
            <w:r w:rsidRPr="00D76F9C">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D76F9C" w:rsidRPr="00D76F9C" w:rsidRDefault="00D76F9C" w:rsidP="00D76F9C">
            <w:pPr>
              <w:jc w:val="center"/>
              <w:rPr>
                <w:rFonts w:ascii="Arial" w:hAnsi="Arial" w:cs="Arial"/>
                <w:sz w:val="20"/>
                <w:szCs w:val="20"/>
                <w:lang w:val="sr-Cyrl-CS"/>
              </w:rPr>
            </w:pPr>
            <w:r w:rsidRPr="00D76F9C">
              <w:rPr>
                <w:rFonts w:ascii="Arial" w:hAnsi="Arial" w:cs="Arial"/>
                <w:kern w:val="1"/>
                <w:sz w:val="20"/>
                <w:szCs w:val="20"/>
              </w:rPr>
              <w:t>1.245,0</w:t>
            </w:r>
          </w:p>
        </w:tc>
        <w:tc>
          <w:tcPr>
            <w:tcW w:w="1346"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32"/>
          <w:jc w:val="center"/>
        </w:trPr>
        <w:tc>
          <w:tcPr>
            <w:tcW w:w="567" w:type="dxa"/>
            <w:vMerge w:val="restart"/>
            <w:tcBorders>
              <w:top w:val="single" w:sz="4" w:space="0" w:color="auto"/>
              <w:left w:val="single" w:sz="8"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2</w:t>
            </w:r>
          </w:p>
        </w:tc>
        <w:tc>
          <w:tcPr>
            <w:tcW w:w="4820" w:type="dxa"/>
            <w:tcBorders>
              <w:top w:val="single" w:sz="4" w:space="0" w:color="auto"/>
              <w:left w:val="dotted" w:sz="4" w:space="0" w:color="auto"/>
              <w:bottom w:val="dotted" w:sz="4" w:space="0" w:color="auto"/>
              <w:right w:val="dotted" w:sz="4" w:space="0" w:color="auto"/>
            </w:tcBorders>
            <w:shd w:val="clear" w:color="000000" w:fill="FFFFFF"/>
            <w:vAlign w:val="center"/>
          </w:tcPr>
          <w:p w:rsidR="00D76F9C" w:rsidRPr="00D76F9C" w:rsidRDefault="00D76F9C" w:rsidP="00D76F9C">
            <w:pPr>
              <w:rPr>
                <w:rFonts w:ascii="Arial" w:hAnsi="Arial" w:cs="Arial"/>
                <w:sz w:val="20"/>
                <w:szCs w:val="20"/>
                <w:lang w:val="sr-Cyrl-CS"/>
              </w:rPr>
            </w:pPr>
            <w:r w:rsidRPr="00D76F9C">
              <w:rPr>
                <w:rFonts w:ascii="Arial" w:hAnsi="Arial" w:cs="Arial"/>
                <w:kern w:val="1"/>
                <w:sz w:val="20"/>
                <w:szCs w:val="20"/>
              </w:rPr>
              <w:t>Планирање дна рова хидрантске мреже са тачношћу ±1cm према котама из пројекта. Сва прекопана места испунити шљунком</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center"/>
              <w:rPr>
                <w:rFonts w:ascii="Arial" w:hAnsi="Arial" w:cs="Arial"/>
                <w:color w:val="FF0000"/>
                <w:sz w:val="20"/>
                <w:szCs w:val="20"/>
              </w:rPr>
            </w:pPr>
          </w:p>
        </w:tc>
        <w:tc>
          <w:tcPr>
            <w:tcW w:w="1346" w:type="dxa"/>
            <w:gridSpan w:val="2"/>
            <w:tcBorders>
              <w:top w:val="single"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single" w:sz="4" w:space="0" w:color="auto"/>
              <w:left w:val="dotted" w:sz="4" w:space="0" w:color="auto"/>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41"/>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tcPr>
          <w:p w:rsidR="00D76F9C" w:rsidRPr="00D76F9C" w:rsidRDefault="00D76F9C" w:rsidP="00D76F9C">
            <w:pPr>
              <w:rPr>
                <w:rFonts w:ascii="Arial"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m</w:t>
            </w:r>
            <w:r w:rsidRPr="00D76F9C">
              <w:rPr>
                <w:rFonts w:ascii="Arial" w:hAnsi="Arial" w:cs="Arial"/>
                <w:kern w:val="1"/>
                <w:sz w:val="20"/>
                <w:szCs w:val="20"/>
                <w:vertAlign w:val="superscript"/>
              </w:rPr>
              <w:t>2</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5.760,0</w:t>
            </w:r>
          </w:p>
        </w:tc>
        <w:tc>
          <w:tcPr>
            <w:tcW w:w="1346"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44"/>
          <w:jc w:val="center"/>
        </w:trPr>
        <w:tc>
          <w:tcPr>
            <w:tcW w:w="567" w:type="dxa"/>
            <w:tcBorders>
              <w:top w:val="single" w:sz="4" w:space="0" w:color="auto"/>
              <w:left w:val="single" w:sz="8" w:space="0" w:color="auto"/>
              <w:bottom w:val="dotted" w:sz="4" w:space="0" w:color="auto"/>
              <w:right w:val="dotted" w:sz="4" w:space="0" w:color="auto"/>
            </w:tcBorders>
            <w:shd w:val="clear" w:color="000000" w:fill="FFFFFF"/>
            <w:noWrap/>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3</w:t>
            </w:r>
          </w:p>
        </w:tc>
        <w:tc>
          <w:tcPr>
            <w:tcW w:w="4820" w:type="dxa"/>
            <w:tcBorders>
              <w:top w:val="single" w:sz="4" w:space="0" w:color="auto"/>
              <w:left w:val="dotted" w:sz="4" w:space="0" w:color="auto"/>
              <w:bottom w:val="dotted" w:sz="4" w:space="0" w:color="auto"/>
              <w:right w:val="dotted" w:sz="4" w:space="0" w:color="auto"/>
            </w:tcBorders>
            <w:shd w:val="clear" w:color="000000" w:fill="FFFFFF"/>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Набавка, доношење и убацивање песка у ров за постељицу цеви хидрантске мреже. Пре полагања цеви хидрантске мреже песак изравнати у слоју од 10цм а после полагања и испитивања цеви хидрантске мреже извршити насипање песка до 10цм изнад темена цеви. Песак разастрти равномерно по целој ширини и дужини рова и поравнати</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color w:val="FF0000"/>
                <w:kern w:val="1"/>
                <w:sz w:val="20"/>
                <w:szCs w:val="20"/>
              </w:rPr>
            </w:pPr>
          </w:p>
        </w:tc>
        <w:tc>
          <w:tcPr>
            <w:tcW w:w="1346" w:type="dxa"/>
            <w:gridSpan w:val="2"/>
            <w:tcBorders>
              <w:top w:val="single"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single" w:sz="4" w:space="0" w:color="auto"/>
              <w:left w:val="dotted" w:sz="4" w:space="0" w:color="auto"/>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33"/>
          <w:jc w:val="center"/>
        </w:trPr>
        <w:tc>
          <w:tcPr>
            <w:tcW w:w="567" w:type="dxa"/>
            <w:tcBorders>
              <w:top w:val="dotted" w:sz="4" w:space="0" w:color="auto"/>
              <w:left w:val="single" w:sz="8" w:space="0" w:color="auto"/>
              <w:bottom w:val="single" w:sz="4" w:space="0" w:color="auto"/>
              <w:right w:val="dotted" w:sz="4" w:space="0" w:color="auto"/>
            </w:tcBorders>
            <w:shd w:val="clear" w:color="000000" w:fill="FFFFFF"/>
            <w:noWrap/>
            <w:vAlign w:val="center"/>
            <w:hideMark/>
          </w:tcPr>
          <w:p w:rsidR="00D76F9C" w:rsidRPr="00D76F9C" w:rsidRDefault="00D76F9C" w:rsidP="00D76F9C">
            <w:pPr>
              <w:jc w:val="center"/>
              <w:rPr>
                <w:rFonts w:ascii="Arial" w:hAnsi="Arial" w:cs="Arial"/>
                <w:sz w:val="20"/>
                <w:szCs w:val="20"/>
                <w:lang w:val="sr-Cyrl-CS"/>
              </w:rPr>
            </w:pPr>
          </w:p>
        </w:tc>
        <w:tc>
          <w:tcPr>
            <w:tcW w:w="4820" w:type="dxa"/>
            <w:tcBorders>
              <w:top w:val="dotted" w:sz="4" w:space="0" w:color="auto"/>
              <w:left w:val="dotted" w:sz="4" w:space="0" w:color="auto"/>
              <w:bottom w:val="single" w:sz="4" w:space="0" w:color="auto"/>
              <w:right w:val="dotted" w:sz="4" w:space="0" w:color="auto"/>
            </w:tcBorders>
            <w:shd w:val="clear" w:color="000000" w:fill="FFFFFF"/>
            <w:vAlign w:val="center"/>
          </w:tcPr>
          <w:p w:rsidR="00D76F9C" w:rsidRPr="00D76F9C" w:rsidRDefault="00D76F9C" w:rsidP="00D76F9C">
            <w:pPr>
              <w:rPr>
                <w:rFonts w:ascii="Arial"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m</w:t>
            </w:r>
            <w:r w:rsidRPr="00D76F9C">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4.610,0  </w:t>
            </w:r>
          </w:p>
        </w:tc>
        <w:tc>
          <w:tcPr>
            <w:tcW w:w="1346"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bl>
    <w:p w:rsidR="00D76F9C" w:rsidRPr="00D76F9C" w:rsidRDefault="00D76F9C" w:rsidP="00D76F9C">
      <w:pPr>
        <w:rPr>
          <w:rFonts w:ascii="Arial" w:hAnsi="Arial" w:cs="Arial"/>
          <w:sz w:val="20"/>
          <w:szCs w:val="20"/>
          <w:lang w:val="sr-Latn-CS"/>
        </w:rPr>
      </w:pPr>
    </w:p>
    <w:tbl>
      <w:tblPr>
        <w:tblW w:w="10348" w:type="dxa"/>
        <w:jc w:val="center"/>
        <w:tblLayout w:type="fixed"/>
        <w:tblLook w:val="04A0" w:firstRow="1" w:lastRow="0" w:firstColumn="1" w:lastColumn="0" w:noHBand="0" w:noVBand="1"/>
      </w:tblPr>
      <w:tblGrid>
        <w:gridCol w:w="567"/>
        <w:gridCol w:w="4819"/>
        <w:gridCol w:w="1134"/>
        <w:gridCol w:w="1134"/>
        <w:gridCol w:w="1134"/>
        <w:gridCol w:w="140"/>
        <w:gridCol w:w="73"/>
        <w:gridCol w:w="69"/>
        <w:gridCol w:w="1278"/>
      </w:tblGrid>
      <w:tr w:rsidR="00D76F9C" w:rsidRPr="00D76F9C" w:rsidTr="00D76F9C">
        <w:trPr>
          <w:trHeight w:val="308"/>
          <w:jc w:val="center"/>
        </w:trPr>
        <w:tc>
          <w:tcPr>
            <w:tcW w:w="567" w:type="dxa"/>
            <w:tcBorders>
              <w:top w:val="single" w:sz="4" w:space="0" w:color="auto"/>
              <w:left w:val="single" w:sz="8"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bCs/>
                <w:w w:val="90"/>
                <w:sz w:val="20"/>
                <w:szCs w:val="20"/>
                <w:lang w:val="sr-Cyrl-CS"/>
              </w:rPr>
            </w:pPr>
            <w:r w:rsidRPr="00D76F9C">
              <w:rPr>
                <w:rFonts w:ascii="Arial" w:hAnsi="Arial" w:cs="Arial"/>
                <w:b/>
                <w:bCs/>
                <w:w w:val="90"/>
                <w:sz w:val="20"/>
                <w:szCs w:val="20"/>
                <w:lang w:val="sr-Cyrl-CS"/>
              </w:rPr>
              <w:t>р.б.</w:t>
            </w:r>
          </w:p>
        </w:tc>
        <w:tc>
          <w:tcPr>
            <w:tcW w:w="4819"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bCs/>
                <w:sz w:val="20"/>
                <w:szCs w:val="20"/>
                <w:lang w:val="sr-Cyrl-CS"/>
              </w:rPr>
            </w:pPr>
            <w:r w:rsidRPr="00D76F9C">
              <w:rPr>
                <w:rFonts w:ascii="Arial" w:hAnsi="Arial" w:cs="Arial"/>
                <w:b/>
                <w:bCs/>
                <w:sz w:val="20"/>
                <w:szCs w:val="20"/>
                <w:lang w:val="sr-Cyrl-CS"/>
              </w:rPr>
              <w:t>Опис Позиција</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bCs/>
                <w:sz w:val="20"/>
                <w:szCs w:val="20"/>
                <w:lang w:val="sr-Cyrl-CS"/>
              </w:rPr>
            </w:pPr>
            <w:r w:rsidRPr="00D76F9C">
              <w:rPr>
                <w:rFonts w:ascii="Arial" w:hAnsi="Arial" w:cs="Arial"/>
                <w:b/>
                <w:bCs/>
                <w:sz w:val="20"/>
                <w:szCs w:val="20"/>
                <w:lang w:val="sr-Cyrl-CS"/>
              </w:rPr>
              <w:t>јед.мере</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w w:val="90"/>
                <w:sz w:val="20"/>
                <w:szCs w:val="20"/>
                <w:lang w:val="sr-Cyrl-CS"/>
              </w:rPr>
            </w:pPr>
            <w:r w:rsidRPr="00D76F9C">
              <w:rPr>
                <w:rFonts w:ascii="Arial" w:hAnsi="Arial" w:cs="Arial"/>
                <w:b/>
                <w:w w:val="90"/>
                <w:sz w:val="20"/>
                <w:szCs w:val="20"/>
                <w:lang w:val="sr-Cyrl-CS"/>
              </w:rPr>
              <w:t>Количина</w:t>
            </w:r>
          </w:p>
        </w:tc>
        <w:tc>
          <w:tcPr>
            <w:tcW w:w="1347" w:type="dxa"/>
            <w:gridSpan w:val="3"/>
            <w:tcBorders>
              <w:top w:val="single" w:sz="4" w:space="0" w:color="auto"/>
              <w:left w:val="dotted" w:sz="4" w:space="0" w:color="auto"/>
              <w:bottom w:val="single" w:sz="8" w:space="0" w:color="auto"/>
              <w:right w:val="dotted" w:sz="4" w:space="0" w:color="auto"/>
            </w:tcBorders>
            <w:shd w:val="clear" w:color="auto" w:fill="DAEEF3"/>
            <w:vAlign w:val="center"/>
            <w:hideMark/>
          </w:tcPr>
          <w:p w:rsidR="00D76F9C" w:rsidRPr="00D76F9C" w:rsidRDefault="00D76F9C" w:rsidP="00D76F9C">
            <w:pPr>
              <w:jc w:val="center"/>
              <w:rPr>
                <w:rFonts w:ascii="Arial" w:hAnsi="Arial" w:cs="Arial"/>
                <w:b/>
                <w:bCs/>
                <w:sz w:val="20"/>
                <w:szCs w:val="20"/>
                <w:lang w:val="sr-Cyrl-CS"/>
              </w:rPr>
            </w:pPr>
            <w:r w:rsidRPr="00D76F9C">
              <w:rPr>
                <w:rFonts w:ascii="Arial" w:hAnsi="Arial" w:cs="Arial"/>
                <w:b/>
                <w:bCs/>
                <w:sz w:val="20"/>
                <w:szCs w:val="20"/>
                <w:lang w:val="sr-Cyrl-CS"/>
              </w:rPr>
              <w:t>Јединична цена/ дин</w:t>
            </w:r>
          </w:p>
        </w:tc>
        <w:tc>
          <w:tcPr>
            <w:tcW w:w="1347" w:type="dxa"/>
            <w:gridSpan w:val="2"/>
            <w:tcBorders>
              <w:top w:val="single" w:sz="4" w:space="0" w:color="auto"/>
              <w:left w:val="dotted" w:sz="4" w:space="0" w:color="auto"/>
              <w:bottom w:val="single" w:sz="8" w:space="0" w:color="auto"/>
              <w:right w:val="single" w:sz="8" w:space="0" w:color="auto"/>
            </w:tcBorders>
            <w:shd w:val="clear" w:color="auto" w:fill="DAEEF3"/>
            <w:vAlign w:val="center"/>
            <w:hideMark/>
          </w:tcPr>
          <w:p w:rsidR="00D76F9C" w:rsidRPr="00D76F9C" w:rsidRDefault="00D76F9C" w:rsidP="00D76F9C">
            <w:pPr>
              <w:ind w:hanging="77"/>
              <w:jc w:val="center"/>
              <w:rPr>
                <w:rFonts w:ascii="Arial" w:hAnsi="Arial" w:cs="Arial"/>
                <w:b/>
                <w:bCs/>
                <w:sz w:val="20"/>
                <w:szCs w:val="20"/>
                <w:lang w:val="sr-Cyrl-CS"/>
              </w:rPr>
            </w:pPr>
            <w:r w:rsidRPr="00D76F9C">
              <w:rPr>
                <w:rFonts w:ascii="Arial" w:hAnsi="Arial" w:cs="Arial"/>
                <w:b/>
                <w:bCs/>
                <w:sz w:val="20"/>
                <w:szCs w:val="20"/>
                <w:lang w:val="sr-Cyrl-CS"/>
              </w:rPr>
              <w:t>Укупно</w:t>
            </w:r>
          </w:p>
          <w:p w:rsidR="00D76F9C" w:rsidRPr="00D76F9C" w:rsidRDefault="00D76F9C" w:rsidP="00D76F9C">
            <w:pPr>
              <w:ind w:hanging="77"/>
              <w:jc w:val="center"/>
              <w:rPr>
                <w:rFonts w:ascii="Arial" w:hAnsi="Arial" w:cs="Arial"/>
                <w:b/>
                <w:bCs/>
                <w:sz w:val="20"/>
                <w:szCs w:val="20"/>
                <w:lang w:val="sr-Cyrl-CS"/>
              </w:rPr>
            </w:pPr>
            <w:r w:rsidRPr="00D76F9C">
              <w:rPr>
                <w:rFonts w:ascii="Arial" w:hAnsi="Arial" w:cs="Arial"/>
                <w:b/>
                <w:bCs/>
                <w:sz w:val="20"/>
                <w:szCs w:val="20"/>
                <w:lang w:val="sr-Cyrl-CS"/>
              </w:rPr>
              <w:t>(динара)</w:t>
            </w:r>
          </w:p>
        </w:tc>
      </w:tr>
      <w:tr w:rsidR="00D76F9C" w:rsidRPr="00D76F9C" w:rsidTr="00D76F9C">
        <w:trPr>
          <w:trHeight w:val="202"/>
          <w:jc w:val="center"/>
        </w:trPr>
        <w:tc>
          <w:tcPr>
            <w:tcW w:w="567" w:type="dxa"/>
            <w:tcBorders>
              <w:top w:val="single" w:sz="4" w:space="0" w:color="auto"/>
              <w:left w:val="single" w:sz="8" w:space="0" w:color="auto"/>
              <w:bottom w:val="dotted" w:sz="4" w:space="0" w:color="auto"/>
              <w:right w:val="dotted" w:sz="4" w:space="0" w:color="auto"/>
            </w:tcBorders>
            <w:shd w:val="clear" w:color="000000" w:fill="FFFFFF"/>
            <w:noWrap/>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r w:rsidRPr="00D76F9C">
              <w:rPr>
                <w:rFonts w:ascii="Arial" w:hAnsi="Arial" w:cs="Arial"/>
                <w:kern w:val="1"/>
                <w:sz w:val="20"/>
                <w:szCs w:val="20"/>
              </w:rPr>
              <w:t>4</w:t>
            </w:r>
          </w:p>
        </w:tc>
        <w:tc>
          <w:tcPr>
            <w:tcW w:w="4819" w:type="dxa"/>
            <w:tcBorders>
              <w:top w:val="single" w:sz="4" w:space="0" w:color="auto"/>
              <w:left w:val="dotted" w:sz="4" w:space="0" w:color="auto"/>
              <w:bottom w:val="dotted" w:sz="4" w:space="0" w:color="auto"/>
              <w:right w:val="dotted" w:sz="4" w:space="0" w:color="auto"/>
            </w:tcBorders>
            <w:shd w:val="clear" w:color="000000" w:fill="FFFFFF"/>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Затрпавање рова шљунком на деловима где хидрантска мрежа пролази испод саобраћајница и тротоара. Ровове затрпавати у слојевима од по 30 cm уз истовремено набијање до потребне збијености</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color w:val="FF0000"/>
                <w:kern w:val="1"/>
                <w:sz w:val="20"/>
                <w:szCs w:val="20"/>
              </w:rPr>
            </w:pPr>
          </w:p>
        </w:tc>
        <w:tc>
          <w:tcPr>
            <w:tcW w:w="1347" w:type="dxa"/>
            <w:gridSpan w:val="3"/>
            <w:tcBorders>
              <w:top w:val="single"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85"/>
          <w:jc w:val="center"/>
        </w:trPr>
        <w:tc>
          <w:tcPr>
            <w:tcW w:w="567" w:type="dxa"/>
            <w:tcBorders>
              <w:top w:val="dotted" w:sz="4" w:space="0" w:color="auto"/>
              <w:left w:val="single" w:sz="8" w:space="0" w:color="auto"/>
              <w:bottom w:val="single" w:sz="4" w:space="0" w:color="auto"/>
              <w:right w:val="dotted" w:sz="4" w:space="0" w:color="auto"/>
            </w:tcBorders>
            <w:shd w:val="clear" w:color="000000" w:fill="FFFFFF"/>
            <w:noWrap/>
            <w:vAlign w:val="center"/>
            <w:hideMark/>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vAlign w:val="center"/>
          </w:tcPr>
          <w:p w:rsidR="00D76F9C" w:rsidRPr="00D76F9C" w:rsidRDefault="00D76F9C" w:rsidP="00D76F9C">
            <w:pPr>
              <w:rPr>
                <w:rFonts w:ascii="Arial"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m</w:t>
            </w:r>
            <w:r w:rsidRPr="00D76F9C">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790,0</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02"/>
          <w:jc w:val="center"/>
        </w:trPr>
        <w:tc>
          <w:tcPr>
            <w:tcW w:w="567" w:type="dxa"/>
            <w:tcBorders>
              <w:top w:val="single" w:sz="4" w:space="0" w:color="auto"/>
              <w:left w:val="single" w:sz="8" w:space="0" w:color="auto"/>
              <w:bottom w:val="dotted" w:sz="4" w:space="0" w:color="auto"/>
              <w:right w:val="dotted" w:sz="4" w:space="0" w:color="auto"/>
            </w:tcBorders>
            <w:shd w:val="clear" w:color="000000" w:fill="FFFFFF"/>
            <w:noWrap/>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r w:rsidRPr="00D76F9C">
              <w:rPr>
                <w:rFonts w:ascii="Arial" w:hAnsi="Arial" w:cs="Arial"/>
                <w:kern w:val="1"/>
                <w:sz w:val="20"/>
                <w:szCs w:val="20"/>
              </w:rPr>
              <w:t>5</w:t>
            </w:r>
          </w:p>
        </w:tc>
        <w:tc>
          <w:tcPr>
            <w:tcW w:w="4819" w:type="dxa"/>
            <w:tcBorders>
              <w:top w:val="single" w:sz="4" w:space="0" w:color="auto"/>
              <w:left w:val="dotted" w:sz="4" w:space="0" w:color="auto"/>
              <w:bottom w:val="dotted" w:sz="4" w:space="0" w:color="auto"/>
              <w:right w:val="dotted" w:sz="4" w:space="0" w:color="auto"/>
            </w:tcBorders>
            <w:shd w:val="clear" w:color="000000" w:fill="FFFFFF"/>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Затрпавање ровова земљом из ископа на деоницама где хидрантска мрежа пролази зеленим површинама. Ровове затрпати у слојевима од 30cm са збијањем до потребне збијености</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color w:val="FF0000"/>
                <w:kern w:val="1"/>
                <w:sz w:val="20"/>
                <w:szCs w:val="20"/>
              </w:rPr>
            </w:pPr>
          </w:p>
        </w:tc>
        <w:tc>
          <w:tcPr>
            <w:tcW w:w="1347" w:type="dxa"/>
            <w:gridSpan w:val="3"/>
            <w:tcBorders>
              <w:top w:val="single"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85"/>
          <w:jc w:val="center"/>
        </w:trPr>
        <w:tc>
          <w:tcPr>
            <w:tcW w:w="567" w:type="dxa"/>
            <w:tcBorders>
              <w:top w:val="dotted" w:sz="4" w:space="0" w:color="auto"/>
              <w:left w:val="single" w:sz="8" w:space="0" w:color="auto"/>
              <w:bottom w:val="single" w:sz="4" w:space="0" w:color="auto"/>
              <w:right w:val="dotted" w:sz="4" w:space="0" w:color="auto"/>
            </w:tcBorders>
            <w:shd w:val="clear" w:color="000000" w:fill="FFFFFF"/>
            <w:noWrap/>
            <w:vAlign w:val="center"/>
            <w:hideMark/>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vAlign w:val="center"/>
          </w:tcPr>
          <w:p w:rsidR="00D76F9C" w:rsidRPr="00D76F9C" w:rsidRDefault="00D76F9C" w:rsidP="00D76F9C">
            <w:pPr>
              <w:rPr>
                <w:rFonts w:ascii="Arial"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m</w:t>
            </w:r>
            <w:r w:rsidRPr="00D76F9C">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7.050,0</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28"/>
          <w:jc w:val="center"/>
        </w:trPr>
        <w:tc>
          <w:tcPr>
            <w:tcW w:w="567" w:type="dxa"/>
            <w:vMerge w:val="restart"/>
            <w:tcBorders>
              <w:top w:val="dotted" w:sz="4" w:space="0" w:color="auto"/>
              <w:left w:val="single" w:sz="8"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6</w:t>
            </w:r>
          </w:p>
        </w:tc>
        <w:tc>
          <w:tcPr>
            <w:tcW w:w="4819" w:type="dxa"/>
            <w:tcBorders>
              <w:left w:val="dotted" w:sz="4" w:space="0" w:color="auto"/>
              <w:bottom w:val="dotted" w:sz="4" w:space="0" w:color="auto"/>
              <w:right w:val="dotted" w:sz="4" w:space="0" w:color="auto"/>
            </w:tcBorders>
            <w:shd w:val="clear" w:color="000000" w:fill="FFFFFF"/>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Ископ за шахтове хидрантске мреже у земљишту III категорије за шахтове</w:t>
            </w:r>
          </w:p>
        </w:tc>
        <w:tc>
          <w:tcPr>
            <w:tcW w:w="1134" w:type="dxa"/>
            <w:tcBorders>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p>
        </w:tc>
        <w:tc>
          <w:tcPr>
            <w:tcW w:w="1134" w:type="dxa"/>
            <w:tcBorders>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color w:val="FF0000"/>
                <w:kern w:val="1"/>
                <w:sz w:val="20"/>
                <w:szCs w:val="20"/>
              </w:rPr>
            </w:pPr>
          </w:p>
        </w:tc>
        <w:tc>
          <w:tcPr>
            <w:tcW w:w="1347" w:type="dxa"/>
            <w:gridSpan w:val="3"/>
            <w:tcBorders>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left w:val="dotted" w:sz="4" w:space="0" w:color="auto"/>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28"/>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vAlign w:val="bottom"/>
          </w:tcPr>
          <w:p w:rsidR="00D76F9C" w:rsidRPr="00D76F9C" w:rsidRDefault="00D76F9C" w:rsidP="00D76F9C">
            <w:pPr>
              <w:jc w:val="both"/>
              <w:rPr>
                <w:rFonts w:ascii="Arial"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m</w:t>
            </w:r>
            <w:r w:rsidRPr="00D76F9C">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270,0</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28"/>
          <w:jc w:val="center"/>
        </w:trPr>
        <w:tc>
          <w:tcPr>
            <w:tcW w:w="567" w:type="dxa"/>
            <w:vMerge w:val="restart"/>
            <w:tcBorders>
              <w:top w:val="dotted" w:sz="4" w:space="0" w:color="auto"/>
              <w:left w:val="single" w:sz="8"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7</w:t>
            </w:r>
          </w:p>
        </w:tc>
        <w:tc>
          <w:tcPr>
            <w:tcW w:w="4819" w:type="dxa"/>
            <w:tcBorders>
              <w:top w:val="dotted" w:sz="4" w:space="0" w:color="auto"/>
              <w:left w:val="dotted" w:sz="4" w:space="0" w:color="auto"/>
              <w:bottom w:val="dotted" w:sz="4" w:space="0" w:color="auto"/>
              <w:right w:val="dotted" w:sz="4" w:space="0" w:color="auto"/>
            </w:tcBorders>
            <w:shd w:val="clear" w:color="000000" w:fill="FFFFFF"/>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Утовар, транспорт, истовар  и разастирање преосталог материјала из ископа на депонији удаљеној до 10 km</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color w:val="FF0000"/>
                <w:kern w:val="1"/>
                <w:sz w:val="20"/>
                <w:szCs w:val="20"/>
              </w:rPr>
            </w:pPr>
          </w:p>
        </w:tc>
        <w:tc>
          <w:tcPr>
            <w:tcW w:w="1347" w:type="dxa"/>
            <w:gridSpan w:val="3"/>
            <w:tcBorders>
              <w:top w:val="dotted"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28"/>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vAlign w:val="bottom"/>
          </w:tcPr>
          <w:p w:rsidR="00D76F9C" w:rsidRPr="00D76F9C" w:rsidRDefault="00D76F9C" w:rsidP="00D76F9C">
            <w:pPr>
              <w:jc w:val="both"/>
              <w:rPr>
                <w:rFonts w:ascii="Arial"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m</w:t>
            </w:r>
            <w:r w:rsidRPr="00D76F9C">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7.350,0</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28"/>
          <w:jc w:val="center"/>
        </w:trPr>
        <w:tc>
          <w:tcPr>
            <w:tcW w:w="567" w:type="dxa"/>
            <w:vMerge w:val="restart"/>
            <w:tcBorders>
              <w:top w:val="dotted" w:sz="4" w:space="0" w:color="auto"/>
              <w:left w:val="single" w:sz="8"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8</w:t>
            </w:r>
          </w:p>
        </w:tc>
        <w:tc>
          <w:tcPr>
            <w:tcW w:w="4819" w:type="dxa"/>
            <w:tcBorders>
              <w:top w:val="dotted" w:sz="4" w:space="0" w:color="auto"/>
              <w:left w:val="dotted" w:sz="4" w:space="0" w:color="auto"/>
              <w:bottom w:val="dotted" w:sz="4" w:space="0" w:color="auto"/>
              <w:right w:val="dotted" w:sz="4" w:space="0" w:color="auto"/>
            </w:tcBorders>
            <w:shd w:val="clear" w:color="000000" w:fill="FFFFFF"/>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Црпљење атмосферске воде или воде другог порекла</w:t>
            </w:r>
            <w:r w:rsidRPr="00D76F9C">
              <w:rPr>
                <w:rFonts w:ascii="Arial" w:hAnsi="Arial" w:cs="Arial"/>
                <w:kern w:val="1"/>
                <w:sz w:val="20"/>
                <w:szCs w:val="20"/>
                <w:lang w:val="sr-Cyrl-RS"/>
              </w:rPr>
              <w:t xml:space="preserve"> </w:t>
            </w:r>
            <w:r w:rsidRPr="00D76F9C">
              <w:rPr>
                <w:rFonts w:ascii="Arial" w:hAnsi="Arial" w:cs="Arial"/>
                <w:kern w:val="1"/>
                <w:sz w:val="20"/>
                <w:szCs w:val="20"/>
              </w:rPr>
              <w:t>из рова. Основ за обрачун је ефективни рад пумпе</w:t>
            </w:r>
            <w:r w:rsidRPr="00D76F9C">
              <w:rPr>
                <w:rFonts w:ascii="Arial" w:hAnsi="Arial" w:cs="Arial"/>
                <w:kern w:val="1"/>
                <w:sz w:val="20"/>
                <w:szCs w:val="20"/>
                <w:lang w:val="sr-Cyrl-RS"/>
              </w:rPr>
              <w:t xml:space="preserve"> </w:t>
            </w:r>
            <w:r w:rsidRPr="00D76F9C">
              <w:rPr>
                <w:rFonts w:ascii="Arial" w:hAnsi="Arial" w:cs="Arial"/>
                <w:kern w:val="1"/>
                <w:sz w:val="20"/>
                <w:szCs w:val="20"/>
              </w:rPr>
              <w:t>одговарајућег капацитета по часу рада.</w:t>
            </w:r>
          </w:p>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Обрачун по m</w:t>
            </w:r>
            <w:r w:rsidRPr="00D76F9C">
              <w:rPr>
                <w:rFonts w:ascii="Arial" w:hAnsi="Arial" w:cs="Arial"/>
                <w:kern w:val="1"/>
                <w:sz w:val="20"/>
                <w:szCs w:val="20"/>
                <w:vertAlign w:val="superscript"/>
              </w:rPr>
              <w:t>1</w:t>
            </w:r>
            <w:r w:rsidRPr="00D76F9C">
              <w:rPr>
                <w:rFonts w:ascii="Arial" w:hAnsi="Arial" w:cs="Arial"/>
                <w:kern w:val="1"/>
                <w:sz w:val="20"/>
                <w:szCs w:val="20"/>
              </w:rPr>
              <w:t xml:space="preserve"> рова ( на око 30% укупне дужине)</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color w:val="FF0000"/>
                <w:kern w:val="1"/>
                <w:sz w:val="20"/>
                <w:szCs w:val="20"/>
              </w:rPr>
            </w:pPr>
          </w:p>
        </w:tc>
        <w:tc>
          <w:tcPr>
            <w:tcW w:w="1347" w:type="dxa"/>
            <w:gridSpan w:val="3"/>
            <w:tcBorders>
              <w:top w:val="dotted"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28"/>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vAlign w:val="bottom"/>
          </w:tcPr>
          <w:p w:rsidR="00D76F9C" w:rsidRPr="00D76F9C" w:rsidRDefault="00D76F9C" w:rsidP="00D76F9C">
            <w:pPr>
              <w:jc w:val="both"/>
              <w:rPr>
                <w:rFonts w:ascii="Arial" w:hAnsi="Arial" w:cs="Arial"/>
                <w:sz w:val="20"/>
                <w:szCs w:val="20"/>
                <w:lang w:val="sr-Cyrl-C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r w:rsidRPr="00D76F9C">
              <w:rPr>
                <w:rFonts w:ascii="Arial" w:hAnsi="Arial" w:cs="Arial"/>
                <w:sz w:val="20"/>
                <w:szCs w:val="20"/>
              </w:rPr>
              <w:t>m</w:t>
            </w:r>
            <w:r w:rsidRPr="00D76F9C">
              <w:rPr>
                <w:rFonts w:ascii="Arial" w:hAnsi="Arial" w:cs="Arial"/>
                <w:sz w:val="20"/>
                <w:szCs w:val="20"/>
                <w:vertAlign w:val="superscript"/>
                <w:lang w:val="sr-Cyrl-RS"/>
              </w:rPr>
              <w:t>'</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1.100,0</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27"/>
          <w:jc w:val="center"/>
        </w:trPr>
        <w:tc>
          <w:tcPr>
            <w:tcW w:w="8928" w:type="dxa"/>
            <w:gridSpan w:val="6"/>
            <w:tcBorders>
              <w:top w:val="single" w:sz="4" w:space="0" w:color="auto"/>
              <w:left w:val="single" w:sz="8" w:space="0" w:color="auto"/>
              <w:bottom w:val="single" w:sz="4" w:space="0" w:color="auto"/>
              <w:right w:val="dotted" w:sz="4" w:space="0" w:color="auto"/>
            </w:tcBorders>
            <w:shd w:val="clear" w:color="auto" w:fill="auto"/>
            <w:vAlign w:val="center"/>
            <w:hideMark/>
          </w:tcPr>
          <w:p w:rsidR="00D76F9C" w:rsidRPr="00D76F9C" w:rsidRDefault="00D76F9C" w:rsidP="00D76F9C">
            <w:pPr>
              <w:jc w:val="right"/>
              <w:rPr>
                <w:rFonts w:ascii="Arial" w:hAnsi="Arial" w:cs="Arial"/>
                <w:sz w:val="20"/>
                <w:szCs w:val="20"/>
                <w:lang w:val="sr-Cyrl-CS"/>
              </w:rPr>
            </w:pPr>
            <w:r w:rsidRPr="00D76F9C">
              <w:rPr>
                <w:rFonts w:ascii="Arial" w:hAnsi="Arial" w:cs="Arial"/>
                <w:b/>
                <w:bCs/>
                <w:sz w:val="20"/>
                <w:szCs w:val="20"/>
                <w:lang w:val="sr-Cyrl-CS"/>
              </w:rPr>
              <w:t>СВЕГА  ЗЕМЉАНИ РАДОВИ без ПДВ-а:</w:t>
            </w:r>
            <w:r w:rsidRPr="00D76F9C">
              <w:rPr>
                <w:rFonts w:ascii="Arial" w:hAnsi="Arial" w:cs="Arial"/>
                <w:sz w:val="20"/>
                <w:szCs w:val="20"/>
                <w:lang w:val="sr-Cyrl-CS"/>
              </w:rPr>
              <w:t> </w:t>
            </w:r>
          </w:p>
        </w:tc>
        <w:tc>
          <w:tcPr>
            <w:tcW w:w="1420" w:type="dxa"/>
            <w:gridSpan w:val="3"/>
            <w:tcBorders>
              <w:top w:val="single"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b/>
                <w:bCs/>
                <w:sz w:val="20"/>
                <w:szCs w:val="20"/>
                <w:lang w:val="sr-Cyrl-CS"/>
              </w:rPr>
            </w:pPr>
          </w:p>
        </w:tc>
      </w:tr>
      <w:tr w:rsidR="00D76F9C" w:rsidRPr="00D76F9C" w:rsidTr="00D76F9C">
        <w:trPr>
          <w:trHeight w:val="213"/>
          <w:jc w:val="center"/>
        </w:trPr>
        <w:tc>
          <w:tcPr>
            <w:tcW w:w="10348" w:type="dxa"/>
            <w:gridSpan w:val="9"/>
            <w:tcBorders>
              <w:top w:val="single" w:sz="4" w:space="0" w:color="auto"/>
              <w:left w:val="single" w:sz="8" w:space="0" w:color="auto"/>
              <w:bottom w:val="single" w:sz="8" w:space="0" w:color="auto"/>
              <w:right w:val="single" w:sz="8" w:space="0" w:color="auto"/>
            </w:tcBorders>
            <w:shd w:val="clear" w:color="auto" w:fill="auto"/>
            <w:vAlign w:val="center"/>
            <w:hideMark/>
          </w:tcPr>
          <w:p w:rsidR="00D76F9C" w:rsidRPr="00D76F9C" w:rsidRDefault="00D76F9C" w:rsidP="00D76F9C">
            <w:pPr>
              <w:rPr>
                <w:rFonts w:ascii="Arial" w:hAnsi="Arial" w:cs="Arial"/>
                <w:b/>
                <w:bCs/>
                <w:sz w:val="20"/>
                <w:szCs w:val="20"/>
                <w:lang w:val="sr-Cyrl-CS"/>
              </w:rPr>
            </w:pPr>
            <w:r w:rsidRPr="00D76F9C">
              <w:rPr>
                <w:rFonts w:ascii="Arial" w:hAnsi="Arial" w:cs="Arial"/>
                <w:b/>
                <w:bCs/>
                <w:sz w:val="20"/>
                <w:szCs w:val="20"/>
                <w:lang w:val="sr-Cyrl-CS"/>
              </w:rPr>
              <w:t>III.     БЕТОНСКИ И АРМИРАЧКИ РАДОВИ </w:t>
            </w:r>
          </w:p>
        </w:tc>
      </w:tr>
      <w:tr w:rsidR="00D76F9C" w:rsidRPr="00D76F9C" w:rsidTr="00D76F9C">
        <w:trPr>
          <w:trHeight w:val="315"/>
          <w:jc w:val="center"/>
        </w:trPr>
        <w:tc>
          <w:tcPr>
            <w:tcW w:w="567" w:type="dxa"/>
            <w:vMerge w:val="restart"/>
            <w:tcBorders>
              <w:top w:val="single" w:sz="8" w:space="0" w:color="auto"/>
              <w:left w:val="single" w:sz="8" w:space="0" w:color="auto"/>
              <w:right w:val="dotted" w:sz="4" w:space="0" w:color="auto"/>
            </w:tcBorders>
            <w:shd w:val="clear" w:color="auto" w:fill="auto"/>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1</w:t>
            </w:r>
          </w:p>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p>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p>
        </w:tc>
        <w:tc>
          <w:tcPr>
            <w:tcW w:w="4819" w:type="dxa"/>
            <w:tcBorders>
              <w:top w:val="single" w:sz="8"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bCs/>
                <w:sz w:val="20"/>
                <w:szCs w:val="20"/>
                <w:lang w:val="sr-Cyrl-CS"/>
              </w:rPr>
            </w:pPr>
            <w:r w:rsidRPr="00D76F9C">
              <w:rPr>
                <w:rFonts w:ascii="Arial" w:hAnsi="Arial" w:cs="Arial"/>
                <w:kern w:val="1"/>
                <w:sz w:val="20"/>
                <w:szCs w:val="20"/>
              </w:rPr>
              <w:t xml:space="preserve">Израда шахтова хидрантске мреже од армираног бетона MB 30. Радове извести према детаљу шахта. Дебљина зидова и дна је 20 cm, </w:t>
            </w:r>
            <w:r w:rsidRPr="00D76F9C">
              <w:rPr>
                <w:rFonts w:ascii="Arial" w:hAnsi="Arial" w:cs="Arial"/>
                <w:kern w:val="1"/>
                <w:sz w:val="20"/>
                <w:szCs w:val="20"/>
              </w:rPr>
              <w:lastRenderedPageBreak/>
              <w:t>а  горње плоче 15 cm.</w:t>
            </w:r>
            <w:r w:rsidRPr="00D76F9C">
              <w:rPr>
                <w:rFonts w:ascii="Arial" w:hAnsi="Arial" w:cs="Arial"/>
                <w:kern w:val="1"/>
                <w:sz w:val="20"/>
                <w:szCs w:val="20"/>
                <w:lang w:val="sr-Cyrl-RS"/>
              </w:rPr>
              <w:t xml:space="preserve"> </w:t>
            </w:r>
            <w:r w:rsidRPr="00D76F9C">
              <w:rPr>
                <w:rFonts w:ascii="Arial" w:hAnsi="Arial" w:cs="Arial"/>
                <w:kern w:val="1"/>
                <w:sz w:val="20"/>
                <w:szCs w:val="20"/>
              </w:rPr>
              <w:t xml:space="preserve">У горњој плочи оставити отвор 60 cm за силаз у шахт. У зид испод отвора уградити </w:t>
            </w:r>
            <w:proofErr w:type="gramStart"/>
            <w:r w:rsidRPr="00D76F9C">
              <w:rPr>
                <w:rFonts w:ascii="Arial" w:hAnsi="Arial" w:cs="Arial"/>
                <w:kern w:val="1"/>
                <w:sz w:val="20"/>
                <w:szCs w:val="20"/>
              </w:rPr>
              <w:t>ливено  гвоздене</w:t>
            </w:r>
            <w:proofErr w:type="gramEnd"/>
            <w:r w:rsidRPr="00D76F9C">
              <w:rPr>
                <w:rFonts w:ascii="Arial" w:hAnsi="Arial" w:cs="Arial"/>
                <w:kern w:val="1"/>
                <w:sz w:val="20"/>
                <w:szCs w:val="20"/>
              </w:rPr>
              <w:t xml:space="preserve"> пењалице ради силаза у шахт. У </w:t>
            </w:r>
            <w:proofErr w:type="gramStart"/>
            <w:r w:rsidRPr="00D76F9C">
              <w:rPr>
                <w:rFonts w:ascii="Arial" w:hAnsi="Arial" w:cs="Arial"/>
                <w:kern w:val="1"/>
                <w:sz w:val="20"/>
                <w:szCs w:val="20"/>
              </w:rPr>
              <w:t>јединичну  цену</w:t>
            </w:r>
            <w:proofErr w:type="gramEnd"/>
            <w:r w:rsidRPr="00D76F9C">
              <w:rPr>
                <w:rFonts w:ascii="Arial" w:hAnsi="Arial" w:cs="Arial"/>
                <w:kern w:val="1"/>
                <w:sz w:val="20"/>
                <w:szCs w:val="20"/>
              </w:rPr>
              <w:t xml:space="preserve"> је урачунат сав рад и материјал за справљање,  уграђивање и негу бетона, као и потребна оплата и тампонски слој од шљунка до 10 cm испод доње плоче.</w:t>
            </w:r>
          </w:p>
        </w:tc>
        <w:tc>
          <w:tcPr>
            <w:tcW w:w="1134" w:type="dxa"/>
            <w:tcBorders>
              <w:top w:val="single" w:sz="8" w:space="0" w:color="auto"/>
              <w:left w:val="dotted" w:sz="4" w:space="0" w:color="auto"/>
              <w:bottom w:val="dotted" w:sz="4" w:space="0" w:color="auto"/>
              <w:right w:val="dotted" w:sz="4" w:space="0" w:color="auto"/>
            </w:tcBorders>
            <w:shd w:val="clear" w:color="auto" w:fill="auto"/>
            <w:vAlign w:val="bottom"/>
            <w:hideMark/>
          </w:tcPr>
          <w:p w:rsidR="00D76F9C" w:rsidRPr="00D76F9C" w:rsidRDefault="00D76F9C" w:rsidP="00D76F9C">
            <w:pPr>
              <w:jc w:val="center"/>
              <w:rPr>
                <w:rFonts w:ascii="Arial" w:hAnsi="Arial" w:cs="Arial"/>
                <w:sz w:val="20"/>
                <w:szCs w:val="20"/>
                <w:lang w:val="sr-Cyrl-CS"/>
              </w:rPr>
            </w:pPr>
          </w:p>
        </w:tc>
        <w:tc>
          <w:tcPr>
            <w:tcW w:w="1134" w:type="dxa"/>
            <w:tcBorders>
              <w:top w:val="single" w:sz="8" w:space="0" w:color="auto"/>
              <w:left w:val="dotted" w:sz="4" w:space="0" w:color="auto"/>
              <w:bottom w:val="dotted" w:sz="4" w:space="0" w:color="auto"/>
              <w:right w:val="dotted" w:sz="4" w:space="0" w:color="auto"/>
            </w:tcBorders>
            <w:shd w:val="clear" w:color="auto" w:fill="auto"/>
            <w:vAlign w:val="bottom"/>
            <w:hideMark/>
          </w:tcPr>
          <w:p w:rsidR="00D76F9C" w:rsidRPr="00D76F9C" w:rsidRDefault="00D76F9C" w:rsidP="00D76F9C">
            <w:pPr>
              <w:jc w:val="right"/>
              <w:rPr>
                <w:rFonts w:ascii="Arial" w:hAnsi="Arial" w:cs="Arial"/>
                <w:color w:val="FF0000"/>
                <w:sz w:val="20"/>
                <w:szCs w:val="20"/>
                <w:lang w:val="sr-Cyrl-CS"/>
              </w:rPr>
            </w:pPr>
            <w:r w:rsidRPr="00D76F9C">
              <w:rPr>
                <w:rFonts w:ascii="Arial" w:hAnsi="Arial" w:cs="Arial"/>
                <w:color w:val="FF0000"/>
                <w:sz w:val="20"/>
                <w:szCs w:val="20"/>
                <w:lang w:val="sr-Cyrl-CS"/>
              </w:rPr>
              <w:t> </w:t>
            </w:r>
          </w:p>
        </w:tc>
        <w:tc>
          <w:tcPr>
            <w:tcW w:w="1347" w:type="dxa"/>
            <w:gridSpan w:val="3"/>
            <w:tcBorders>
              <w:top w:val="single" w:sz="8" w:space="0" w:color="auto"/>
              <w:left w:val="dotted" w:sz="4" w:space="0" w:color="auto"/>
              <w:bottom w:val="dotted" w:sz="4" w:space="0" w:color="auto"/>
              <w:right w:val="dotted" w:sz="4" w:space="0" w:color="auto"/>
            </w:tcBorders>
            <w:shd w:val="clear" w:color="auto" w:fill="auto"/>
            <w:vAlign w:val="bottom"/>
            <w:hideMark/>
          </w:tcPr>
          <w:p w:rsidR="00D76F9C" w:rsidRPr="00D76F9C" w:rsidRDefault="00D76F9C" w:rsidP="00D76F9C">
            <w:pPr>
              <w:jc w:val="right"/>
              <w:rPr>
                <w:rFonts w:ascii="Arial" w:hAnsi="Arial" w:cs="Arial"/>
                <w:sz w:val="20"/>
                <w:szCs w:val="20"/>
                <w:lang w:val="sr-Cyrl-CS"/>
              </w:rPr>
            </w:pPr>
          </w:p>
        </w:tc>
        <w:tc>
          <w:tcPr>
            <w:tcW w:w="1347" w:type="dxa"/>
            <w:gridSpan w:val="2"/>
            <w:tcBorders>
              <w:top w:val="single" w:sz="8"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b/>
                <w:bCs/>
                <w:sz w:val="20"/>
                <w:szCs w:val="20"/>
                <w:lang w:val="sr-Cyrl-CS"/>
              </w:rPr>
            </w:pPr>
          </w:p>
        </w:tc>
      </w:tr>
      <w:tr w:rsidR="00D76F9C" w:rsidRPr="00D76F9C" w:rsidTr="00D76F9C">
        <w:trPr>
          <w:trHeight w:val="175"/>
          <w:jc w:val="center"/>
        </w:trPr>
        <w:tc>
          <w:tcPr>
            <w:tcW w:w="567" w:type="dxa"/>
            <w:vMerge/>
            <w:tcBorders>
              <w:left w:val="single" w:sz="8" w:space="0" w:color="auto"/>
              <w:right w:val="dotted" w:sz="4" w:space="0" w:color="auto"/>
            </w:tcBorders>
            <w:shd w:val="clear" w:color="auto" w:fill="auto"/>
            <w:vAlign w:val="center"/>
            <w:hideMark/>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sz w:val="20"/>
                <w:szCs w:val="20"/>
                <w:lang w:val="sr-Cyrl-CS"/>
              </w:rPr>
            </w:pPr>
            <w:r w:rsidRPr="00D76F9C">
              <w:rPr>
                <w:rFonts w:ascii="Arial" w:hAnsi="Arial" w:cs="Arial"/>
                <w:sz w:val="20"/>
                <w:szCs w:val="20"/>
                <w:lang w:val="sr-Cyrl-CS"/>
              </w:rPr>
              <w:t xml:space="preserve">- зидови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m³</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118</w:t>
            </w:r>
            <w:r w:rsidRPr="00D76F9C">
              <w:rPr>
                <w:rFonts w:ascii="Arial" w:hAnsi="Arial" w:cs="Arial"/>
                <w:kern w:val="1"/>
                <w:sz w:val="20"/>
                <w:szCs w:val="20"/>
                <w:lang w:val="sr-Cyrl-RS"/>
              </w:rPr>
              <w:t>,</w:t>
            </w:r>
            <w:r w:rsidRPr="00D76F9C">
              <w:rPr>
                <w:rFonts w:ascii="Arial" w:hAnsi="Arial" w:cs="Arial"/>
                <w:kern w:val="1"/>
                <w:sz w:val="20"/>
                <w:szCs w:val="20"/>
              </w:rPr>
              <w:t xml:space="preserve">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hideMark/>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b/>
                <w:bCs/>
                <w:sz w:val="20"/>
                <w:szCs w:val="20"/>
                <w:lang w:val="sr-Cyrl-CS"/>
              </w:rPr>
            </w:pPr>
          </w:p>
        </w:tc>
      </w:tr>
      <w:tr w:rsidR="00D76F9C" w:rsidRPr="00D76F9C" w:rsidTr="00D76F9C">
        <w:trPr>
          <w:trHeight w:val="395"/>
          <w:jc w:val="center"/>
        </w:trPr>
        <w:tc>
          <w:tcPr>
            <w:tcW w:w="567" w:type="dxa"/>
            <w:vMerge/>
            <w:tcBorders>
              <w:left w:val="single" w:sz="8" w:space="0" w:color="auto"/>
              <w:bottom w:val="single" w:sz="8" w:space="0" w:color="auto"/>
              <w:right w:val="dotted" w:sz="4" w:space="0" w:color="auto"/>
            </w:tcBorders>
            <w:shd w:val="clear" w:color="auto" w:fill="auto"/>
            <w:vAlign w:val="center"/>
            <w:hideMark/>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8" w:space="0" w:color="auto"/>
              <w:right w:val="dotted" w:sz="4" w:space="0" w:color="auto"/>
            </w:tcBorders>
            <w:shd w:val="clear" w:color="auto" w:fill="auto"/>
            <w:vAlign w:val="center"/>
          </w:tcPr>
          <w:p w:rsidR="00D76F9C" w:rsidRPr="00D76F9C" w:rsidRDefault="00D76F9C" w:rsidP="00D76F9C">
            <w:pPr>
              <w:rPr>
                <w:rFonts w:ascii="Arial" w:hAnsi="Arial" w:cs="Arial"/>
                <w:sz w:val="20"/>
                <w:szCs w:val="20"/>
                <w:lang w:val="sr-Cyrl-RS"/>
              </w:rPr>
            </w:pPr>
            <w:r w:rsidRPr="00D76F9C">
              <w:rPr>
                <w:rFonts w:ascii="Arial" w:hAnsi="Arial" w:cs="Arial"/>
                <w:sz w:val="20"/>
                <w:szCs w:val="20"/>
                <w:lang w:val="sr-Cyrl-CS"/>
              </w:rPr>
              <w:t xml:space="preserve">- </w:t>
            </w:r>
            <w:r w:rsidRPr="00D76F9C">
              <w:rPr>
                <w:rFonts w:ascii="Arial" w:hAnsi="Arial" w:cs="Arial"/>
                <w:sz w:val="20"/>
                <w:szCs w:val="20"/>
                <w:lang w:val="sr-Cyrl-RS"/>
              </w:rPr>
              <w:t>доња плоча</w:t>
            </w:r>
          </w:p>
        </w:tc>
        <w:tc>
          <w:tcPr>
            <w:tcW w:w="1134" w:type="dxa"/>
            <w:tcBorders>
              <w:top w:val="dotted" w:sz="4" w:space="0" w:color="auto"/>
              <w:left w:val="dotted" w:sz="4" w:space="0" w:color="auto"/>
              <w:bottom w:val="single" w:sz="8" w:space="0" w:color="auto"/>
              <w:right w:val="dotted" w:sz="4" w:space="0" w:color="auto"/>
            </w:tcBorders>
            <w:shd w:val="clear" w:color="auto" w:fill="auto"/>
            <w:vAlign w:val="bottom"/>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m³</w:t>
            </w:r>
          </w:p>
        </w:tc>
        <w:tc>
          <w:tcPr>
            <w:tcW w:w="1134" w:type="dxa"/>
            <w:tcBorders>
              <w:top w:val="dotted" w:sz="4" w:space="0" w:color="auto"/>
              <w:left w:val="dotted" w:sz="4" w:space="0" w:color="auto"/>
              <w:bottom w:val="single" w:sz="8"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28</w:t>
            </w:r>
            <w:r w:rsidRPr="00D76F9C">
              <w:rPr>
                <w:rFonts w:ascii="Arial" w:hAnsi="Arial" w:cs="Arial"/>
                <w:kern w:val="1"/>
                <w:sz w:val="20"/>
                <w:szCs w:val="20"/>
                <w:lang w:val="sr-Cyrl-RS"/>
              </w:rPr>
              <w:t>,</w:t>
            </w:r>
            <w:r w:rsidRPr="00D76F9C">
              <w:rPr>
                <w:rFonts w:ascii="Arial" w:hAnsi="Arial" w:cs="Arial"/>
                <w:kern w:val="1"/>
                <w:sz w:val="20"/>
                <w:szCs w:val="20"/>
              </w:rPr>
              <w:t xml:space="preserve">0  </w:t>
            </w:r>
          </w:p>
        </w:tc>
        <w:tc>
          <w:tcPr>
            <w:tcW w:w="1347" w:type="dxa"/>
            <w:gridSpan w:val="3"/>
            <w:tcBorders>
              <w:top w:val="dotted" w:sz="4" w:space="0" w:color="auto"/>
              <w:left w:val="dotted" w:sz="4" w:space="0" w:color="auto"/>
              <w:bottom w:val="single" w:sz="8" w:space="0" w:color="auto"/>
              <w:right w:val="dotted" w:sz="4" w:space="0" w:color="auto"/>
            </w:tcBorders>
            <w:shd w:val="clear" w:color="auto" w:fill="auto"/>
            <w:vAlign w:val="bottom"/>
            <w:hideMark/>
          </w:tcPr>
          <w:p w:rsidR="00D76F9C" w:rsidRPr="00D76F9C" w:rsidRDefault="00D76F9C" w:rsidP="00D76F9C">
            <w:pPr>
              <w:jc w:val="right"/>
              <w:rPr>
                <w:rFonts w:ascii="Arial" w:hAnsi="Arial" w:cs="Arial"/>
                <w:color w:val="FF0000"/>
                <w:sz w:val="20"/>
                <w:szCs w:val="20"/>
              </w:rPr>
            </w:pPr>
          </w:p>
        </w:tc>
        <w:tc>
          <w:tcPr>
            <w:tcW w:w="1347" w:type="dxa"/>
            <w:gridSpan w:val="2"/>
            <w:tcBorders>
              <w:top w:val="dotted" w:sz="4" w:space="0" w:color="auto"/>
              <w:left w:val="dotted" w:sz="4" w:space="0" w:color="auto"/>
              <w:bottom w:val="single" w:sz="8" w:space="0" w:color="auto"/>
              <w:right w:val="single" w:sz="8" w:space="0" w:color="auto"/>
            </w:tcBorders>
            <w:shd w:val="clear" w:color="auto" w:fill="auto"/>
            <w:vAlign w:val="bottom"/>
          </w:tcPr>
          <w:p w:rsidR="00D76F9C" w:rsidRPr="00D76F9C" w:rsidRDefault="00D76F9C" w:rsidP="00D76F9C">
            <w:pPr>
              <w:jc w:val="right"/>
              <w:rPr>
                <w:rFonts w:ascii="Arial" w:hAnsi="Arial" w:cs="Arial"/>
                <w:b/>
                <w:bCs/>
                <w:sz w:val="20"/>
                <w:szCs w:val="20"/>
                <w:lang w:val="sr-Cyrl-CS"/>
              </w:rPr>
            </w:pPr>
          </w:p>
        </w:tc>
      </w:tr>
      <w:tr w:rsidR="00D76F9C" w:rsidRPr="00D76F9C" w:rsidTr="00D76F9C">
        <w:trPr>
          <w:trHeight w:val="683"/>
          <w:jc w:val="center"/>
        </w:trPr>
        <w:tc>
          <w:tcPr>
            <w:tcW w:w="567" w:type="dxa"/>
            <w:vMerge w:val="restart"/>
            <w:tcBorders>
              <w:top w:val="single" w:sz="4" w:space="0" w:color="auto"/>
              <w:left w:val="single" w:sz="8" w:space="0" w:color="auto"/>
              <w:right w:val="dotted" w:sz="4" w:space="0" w:color="auto"/>
            </w:tcBorders>
            <w:shd w:val="clear" w:color="000000" w:fill="FFFFFF"/>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2</w:t>
            </w:r>
          </w:p>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p>
        </w:tc>
        <w:tc>
          <w:tcPr>
            <w:tcW w:w="4819" w:type="dxa"/>
            <w:tcBorders>
              <w:top w:val="single"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Израда и уградња поклопца од ребрастог лима са рамом од угаоника. Поклопац се састоји из три дела димензија 0,50 x 1,40 m.</w:t>
            </w:r>
          </w:p>
        </w:tc>
        <w:tc>
          <w:tcPr>
            <w:tcW w:w="1134" w:type="dxa"/>
            <w:tcBorders>
              <w:top w:val="single" w:sz="4" w:space="0" w:color="auto"/>
              <w:left w:val="dotted" w:sz="4" w:space="0" w:color="auto"/>
              <w:bottom w:val="dotted" w:sz="4" w:space="0" w:color="auto"/>
              <w:right w:val="dotted" w:sz="4" w:space="0" w:color="auto"/>
            </w:tcBorders>
            <w:shd w:val="clear" w:color="auto" w:fill="auto"/>
            <w:vAlign w:val="bottom"/>
            <w:hideMark/>
          </w:tcPr>
          <w:p w:rsidR="00D76F9C" w:rsidRPr="00D76F9C" w:rsidRDefault="00D76F9C" w:rsidP="00D76F9C">
            <w:pPr>
              <w:jc w:val="center"/>
              <w:rPr>
                <w:rFonts w:ascii="Arial" w:hAnsi="Arial" w:cs="Arial"/>
                <w:sz w:val="20"/>
                <w:szCs w:val="20"/>
                <w:lang w:val="sr-Cyrl-CS"/>
              </w:rPr>
            </w:pPr>
          </w:p>
        </w:tc>
        <w:tc>
          <w:tcPr>
            <w:tcW w:w="1134" w:type="dxa"/>
            <w:tcBorders>
              <w:top w:val="single" w:sz="4" w:space="0" w:color="auto"/>
              <w:left w:val="dotted" w:sz="4" w:space="0" w:color="auto"/>
              <w:bottom w:val="dotted" w:sz="4" w:space="0" w:color="auto"/>
              <w:right w:val="dotted" w:sz="4" w:space="0" w:color="auto"/>
            </w:tcBorders>
            <w:shd w:val="clear" w:color="auto" w:fill="auto"/>
            <w:vAlign w:val="bottom"/>
            <w:hideMark/>
          </w:tcPr>
          <w:p w:rsidR="00D76F9C" w:rsidRPr="00D76F9C" w:rsidRDefault="00D76F9C" w:rsidP="00D76F9C">
            <w:pPr>
              <w:jc w:val="right"/>
              <w:rPr>
                <w:rFonts w:ascii="Arial" w:hAnsi="Arial" w:cs="Arial"/>
                <w:sz w:val="20"/>
                <w:szCs w:val="20"/>
                <w:lang w:val="sr-Cyrl-CS"/>
              </w:rPr>
            </w:pPr>
            <w:r w:rsidRPr="00D76F9C">
              <w:rPr>
                <w:rFonts w:ascii="Arial" w:hAnsi="Arial" w:cs="Arial"/>
                <w:sz w:val="20"/>
                <w:szCs w:val="20"/>
                <w:lang w:val="sr-Cyrl-CS"/>
              </w:rPr>
              <w:t> </w:t>
            </w:r>
          </w:p>
        </w:tc>
        <w:tc>
          <w:tcPr>
            <w:tcW w:w="1347" w:type="dxa"/>
            <w:gridSpan w:val="3"/>
            <w:tcBorders>
              <w:top w:val="single"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238"/>
          <w:jc w:val="center"/>
        </w:trPr>
        <w:tc>
          <w:tcPr>
            <w:tcW w:w="567" w:type="dxa"/>
            <w:vMerge/>
            <w:tcBorders>
              <w:left w:val="single" w:sz="8" w:space="0" w:color="auto"/>
              <w:bottom w:val="single" w:sz="4" w:space="0" w:color="auto"/>
              <w:right w:val="dotted" w:sz="4" w:space="0" w:color="auto"/>
            </w:tcBorders>
            <w:shd w:val="clear" w:color="000000" w:fill="FFFFFF"/>
            <w:vAlign w:val="center"/>
            <w:hideMark/>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rsidR="00D76F9C" w:rsidRPr="00D76F9C" w:rsidRDefault="00D76F9C" w:rsidP="00D76F9C">
            <w:pPr>
              <w:rPr>
                <w:rFonts w:ascii="Arial" w:hAnsi="Arial" w:cs="Arial"/>
                <w:sz w:val="20"/>
                <w:szCs w:val="20"/>
                <w:lang w:val="sr-Cyrl-R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hideMark/>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32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633"/>
          <w:jc w:val="center"/>
        </w:trPr>
        <w:tc>
          <w:tcPr>
            <w:tcW w:w="567" w:type="dxa"/>
            <w:vMerge w:val="restart"/>
            <w:tcBorders>
              <w:top w:val="single" w:sz="4" w:space="0" w:color="auto"/>
              <w:left w:val="single" w:sz="8" w:space="0" w:color="auto"/>
              <w:right w:val="dotted" w:sz="4" w:space="0" w:color="auto"/>
            </w:tcBorders>
            <w:shd w:val="clear" w:color="000000" w:fill="FFFFFF"/>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3 </w:t>
            </w:r>
          </w:p>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p>
        </w:tc>
        <w:tc>
          <w:tcPr>
            <w:tcW w:w="4819" w:type="dxa"/>
            <w:tcBorders>
              <w:top w:val="single"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 xml:space="preserve">Набавка, транспорт и уградња ливено гвоздених пењалица за силазак у шахт типа DIN-1212. Пењалице се уграђују на вертикалном одстојању од 30 cm наизменично смакнуте за по 5 cm лево и десно од осе отвора.  </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tcPr>
          <w:p w:rsidR="00D76F9C" w:rsidRPr="00D76F9C" w:rsidRDefault="00D76F9C" w:rsidP="00D76F9C">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color w:val="FF0000"/>
                <w:kern w:val="1"/>
                <w:sz w:val="20"/>
                <w:szCs w:val="20"/>
              </w:rPr>
            </w:pPr>
          </w:p>
        </w:tc>
        <w:tc>
          <w:tcPr>
            <w:tcW w:w="1347" w:type="dxa"/>
            <w:gridSpan w:val="3"/>
            <w:tcBorders>
              <w:top w:val="single"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86"/>
          <w:jc w:val="center"/>
        </w:trPr>
        <w:tc>
          <w:tcPr>
            <w:tcW w:w="567" w:type="dxa"/>
            <w:vMerge/>
            <w:tcBorders>
              <w:left w:val="single" w:sz="8" w:space="0" w:color="auto"/>
              <w:bottom w:val="single" w:sz="4" w:space="0" w:color="auto"/>
              <w:right w:val="dotted" w:sz="4" w:space="0" w:color="auto"/>
            </w:tcBorders>
            <w:shd w:val="clear" w:color="000000" w:fill="FFFFFF"/>
            <w:vAlign w:val="center"/>
            <w:hideMark/>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tcPr>
          <w:p w:rsidR="00D76F9C" w:rsidRPr="00D76F9C" w:rsidRDefault="00D76F9C" w:rsidP="00D76F9C">
            <w:pPr>
              <w:jc w:val="center"/>
              <w:rPr>
                <w:rFonts w:ascii="Arial" w:hAnsi="Arial" w:cs="Arial"/>
                <w:kern w:val="1"/>
                <w:sz w:val="20"/>
                <w:szCs w:val="20"/>
              </w:rPr>
            </w:pPr>
            <w:proofErr w:type="gramStart"/>
            <w:r w:rsidRPr="00D76F9C">
              <w:rPr>
                <w:rFonts w:ascii="Arial" w:hAnsi="Arial" w:cs="Arial"/>
                <w:kern w:val="1"/>
                <w:sz w:val="20"/>
                <w:szCs w:val="20"/>
              </w:rPr>
              <w:t>kom</w:t>
            </w:r>
            <w:proofErr w:type="gramEnd"/>
            <w:r w:rsidRPr="00D76F9C">
              <w:rPr>
                <w:rFonts w:ascii="Arial" w:hAnsi="Arial" w:cs="Arial"/>
                <w:kern w:val="1"/>
                <w:sz w:val="20"/>
                <w:szCs w:val="20"/>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220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27"/>
          <w:jc w:val="center"/>
        </w:trPr>
        <w:tc>
          <w:tcPr>
            <w:tcW w:w="567" w:type="dxa"/>
            <w:vMerge w:val="restart"/>
            <w:tcBorders>
              <w:top w:val="single" w:sz="4" w:space="0" w:color="auto"/>
              <w:left w:val="single" w:sz="8" w:space="0" w:color="auto"/>
              <w:right w:val="dotted" w:sz="4" w:space="0" w:color="auto"/>
            </w:tcBorders>
            <w:shd w:val="clear" w:color="000000" w:fill="FFFFFF"/>
            <w:noWrap/>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4</w:t>
            </w:r>
          </w:p>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p>
        </w:tc>
        <w:tc>
          <w:tcPr>
            <w:tcW w:w="4819" w:type="dxa"/>
            <w:tcBorders>
              <w:top w:val="single" w:sz="4" w:space="0" w:color="auto"/>
              <w:left w:val="dotted" w:sz="4" w:space="0" w:color="auto"/>
              <w:bottom w:val="dotted" w:sz="4" w:space="0" w:color="auto"/>
              <w:right w:val="dotted" w:sz="4" w:space="0" w:color="auto"/>
            </w:tcBorders>
            <w:shd w:val="clear" w:color="000000" w:fill="FFFFFF"/>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 xml:space="preserve">Набавка, транспорт, сечење и монтажа арматурне мреже MA 500/600 Q188 и арматуре GA 240/360 за армирање шахта.   </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tcPr>
          <w:p w:rsidR="00D76F9C" w:rsidRPr="00D76F9C" w:rsidRDefault="00D76F9C" w:rsidP="00D76F9C">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color w:val="FF0000"/>
                <w:kern w:val="1"/>
                <w:sz w:val="20"/>
                <w:szCs w:val="20"/>
              </w:rPr>
            </w:pPr>
          </w:p>
        </w:tc>
        <w:tc>
          <w:tcPr>
            <w:tcW w:w="1347" w:type="dxa"/>
            <w:gridSpan w:val="3"/>
            <w:tcBorders>
              <w:top w:val="single"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38"/>
          <w:jc w:val="center"/>
        </w:trPr>
        <w:tc>
          <w:tcPr>
            <w:tcW w:w="567" w:type="dxa"/>
            <w:vMerge/>
            <w:tcBorders>
              <w:left w:val="single" w:sz="8" w:space="0" w:color="auto"/>
              <w:bottom w:val="single" w:sz="4" w:space="0" w:color="auto"/>
              <w:right w:val="dotted" w:sz="4" w:space="0" w:color="auto"/>
            </w:tcBorders>
            <w:shd w:val="clear" w:color="000000" w:fill="FFFFFF"/>
            <w:noWrap/>
            <w:vAlign w:val="bottom"/>
            <w:hideMark/>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000000" w:fill="FFFFFF"/>
          </w:tcPr>
          <w:p w:rsidR="00D76F9C" w:rsidRPr="00D76F9C" w:rsidRDefault="00D76F9C" w:rsidP="00D76F9C">
            <w:pPr>
              <w:jc w:val="both"/>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tcPr>
          <w:p w:rsidR="00D76F9C" w:rsidRPr="00D76F9C" w:rsidRDefault="00D76F9C" w:rsidP="00D76F9C">
            <w:pPr>
              <w:jc w:val="center"/>
              <w:rPr>
                <w:rFonts w:ascii="Arial" w:hAnsi="Arial" w:cs="Arial"/>
                <w:kern w:val="1"/>
                <w:sz w:val="20"/>
                <w:szCs w:val="20"/>
              </w:rPr>
            </w:pPr>
            <w:proofErr w:type="gramStart"/>
            <w:r w:rsidRPr="00D76F9C">
              <w:rPr>
                <w:rFonts w:ascii="Arial" w:hAnsi="Arial" w:cs="Arial"/>
                <w:kern w:val="1"/>
                <w:sz w:val="20"/>
                <w:szCs w:val="20"/>
              </w:rPr>
              <w:t>kg</w:t>
            </w:r>
            <w:proofErr w:type="gramEnd"/>
            <w:r w:rsidRPr="00D76F9C">
              <w:rPr>
                <w:rFonts w:ascii="Arial" w:hAnsi="Arial" w:cs="Arial"/>
                <w:kern w:val="1"/>
                <w:sz w:val="20"/>
                <w:szCs w:val="20"/>
              </w:rPr>
              <w:t>.</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8.700,0  </w:t>
            </w:r>
          </w:p>
        </w:tc>
        <w:tc>
          <w:tcPr>
            <w:tcW w:w="1347" w:type="dxa"/>
            <w:gridSpan w:val="3"/>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882"/>
          <w:jc w:val="center"/>
        </w:trPr>
        <w:tc>
          <w:tcPr>
            <w:tcW w:w="567" w:type="dxa"/>
            <w:vMerge w:val="restart"/>
            <w:tcBorders>
              <w:top w:val="single" w:sz="4" w:space="0" w:color="auto"/>
              <w:left w:val="single" w:sz="8" w:space="0" w:color="auto"/>
              <w:right w:val="dotted" w:sz="4" w:space="0" w:color="auto"/>
            </w:tcBorders>
            <w:shd w:val="clear" w:color="000000" w:fill="FFFFFF"/>
            <w:noWrap/>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5</w:t>
            </w:r>
          </w:p>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p>
        </w:tc>
        <w:tc>
          <w:tcPr>
            <w:tcW w:w="4819" w:type="dxa"/>
            <w:tcBorders>
              <w:top w:val="single"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Израда ослонца у шахтовима и анкерних блокова на скретањима цевовода и испод хидраната од бетона МБ 20 са потребним додатним ископом и оплатом.</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tcPr>
          <w:p w:rsidR="00D76F9C" w:rsidRPr="00D76F9C" w:rsidRDefault="00D76F9C" w:rsidP="00D76F9C">
            <w:pPr>
              <w:jc w:val="center"/>
              <w:rPr>
                <w:rFonts w:ascii="Arial" w:hAnsi="Arial" w:cs="Arial"/>
                <w:kern w:val="1"/>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color w:val="FF0000"/>
                <w:kern w:val="1"/>
                <w:sz w:val="20"/>
                <w:szCs w:val="20"/>
              </w:rPr>
            </w:pPr>
            <w:r w:rsidRPr="00D76F9C">
              <w:rPr>
                <w:rFonts w:ascii="Arial" w:hAnsi="Arial" w:cs="Arial"/>
                <w:color w:val="FF0000"/>
                <w:kern w:val="1"/>
                <w:sz w:val="20"/>
                <w:szCs w:val="20"/>
              </w:rPr>
              <w:t> </w:t>
            </w:r>
          </w:p>
        </w:tc>
        <w:tc>
          <w:tcPr>
            <w:tcW w:w="1347" w:type="dxa"/>
            <w:gridSpan w:val="3"/>
            <w:tcBorders>
              <w:top w:val="single"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16"/>
          <w:jc w:val="center"/>
        </w:trPr>
        <w:tc>
          <w:tcPr>
            <w:tcW w:w="567" w:type="dxa"/>
            <w:vMerge/>
            <w:tcBorders>
              <w:left w:val="single" w:sz="8" w:space="0" w:color="auto"/>
              <w:bottom w:val="single" w:sz="4" w:space="0" w:color="auto"/>
              <w:right w:val="dotted" w:sz="4" w:space="0" w:color="auto"/>
            </w:tcBorders>
            <w:shd w:val="clear" w:color="000000" w:fill="FFFFFF"/>
            <w:vAlign w:val="center"/>
            <w:hideMark/>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hideMark/>
          </w:tcPr>
          <w:p w:rsidR="00D76F9C" w:rsidRPr="00D76F9C" w:rsidRDefault="00D76F9C" w:rsidP="00D76F9C">
            <w:pPr>
              <w:jc w:val="both"/>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m</w:t>
            </w:r>
            <w:r w:rsidRPr="00D76F9C">
              <w:rPr>
                <w:rFonts w:ascii="Arial" w:hAnsi="Arial" w:cs="Arial"/>
                <w:kern w:val="1"/>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110,0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18"/>
          <w:jc w:val="center"/>
        </w:trPr>
        <w:tc>
          <w:tcPr>
            <w:tcW w:w="8928" w:type="dxa"/>
            <w:gridSpan w:val="6"/>
            <w:tcBorders>
              <w:top w:val="single" w:sz="4" w:space="0" w:color="auto"/>
              <w:left w:val="single" w:sz="8" w:space="0" w:color="auto"/>
              <w:bottom w:val="single" w:sz="8" w:space="0" w:color="auto"/>
              <w:right w:val="dotted" w:sz="4" w:space="0" w:color="auto"/>
            </w:tcBorders>
            <w:shd w:val="clear" w:color="auto" w:fill="auto"/>
            <w:vAlign w:val="center"/>
            <w:hideMark/>
          </w:tcPr>
          <w:p w:rsidR="00D76F9C" w:rsidRPr="00D76F9C" w:rsidRDefault="00D76F9C" w:rsidP="00D76F9C">
            <w:pPr>
              <w:jc w:val="right"/>
              <w:rPr>
                <w:rFonts w:ascii="Arial" w:hAnsi="Arial" w:cs="Arial"/>
                <w:sz w:val="20"/>
                <w:szCs w:val="20"/>
                <w:lang w:val="sr-Cyrl-CS"/>
              </w:rPr>
            </w:pPr>
            <w:r w:rsidRPr="00D76F9C">
              <w:rPr>
                <w:rFonts w:ascii="Arial" w:hAnsi="Arial" w:cs="Arial"/>
                <w:b/>
                <w:bCs/>
                <w:sz w:val="20"/>
                <w:szCs w:val="20"/>
                <w:lang w:val="sr-Cyrl-CS"/>
              </w:rPr>
              <w:t>СВЕГА  БЕТОНСКИ И АРМИРАЧКИ РАДОВИ без ПДВ-а:</w:t>
            </w:r>
            <w:r w:rsidRPr="00D76F9C">
              <w:rPr>
                <w:rFonts w:ascii="Arial" w:hAnsi="Arial" w:cs="Arial"/>
                <w:sz w:val="20"/>
                <w:szCs w:val="20"/>
                <w:lang w:val="sr-Cyrl-CS"/>
              </w:rPr>
              <w:t> </w:t>
            </w:r>
          </w:p>
        </w:tc>
        <w:tc>
          <w:tcPr>
            <w:tcW w:w="1420" w:type="dxa"/>
            <w:gridSpan w:val="3"/>
            <w:tcBorders>
              <w:top w:val="single" w:sz="4" w:space="0" w:color="auto"/>
              <w:left w:val="dotted" w:sz="4" w:space="0" w:color="auto"/>
              <w:bottom w:val="single" w:sz="8" w:space="0" w:color="auto"/>
              <w:right w:val="single" w:sz="8" w:space="0" w:color="auto"/>
            </w:tcBorders>
            <w:shd w:val="clear" w:color="auto" w:fill="auto"/>
            <w:vAlign w:val="bottom"/>
          </w:tcPr>
          <w:p w:rsidR="00D76F9C" w:rsidRPr="00D76F9C" w:rsidRDefault="00D76F9C" w:rsidP="00D76F9C">
            <w:pPr>
              <w:jc w:val="right"/>
              <w:rPr>
                <w:rFonts w:ascii="Arial" w:hAnsi="Arial" w:cs="Arial"/>
                <w:b/>
                <w:bCs/>
                <w:sz w:val="20"/>
                <w:szCs w:val="20"/>
                <w:lang w:val="sr-Cyrl-CS"/>
              </w:rPr>
            </w:pPr>
          </w:p>
        </w:tc>
      </w:tr>
      <w:tr w:rsidR="00D76F9C" w:rsidRPr="00D76F9C" w:rsidTr="00D76F9C">
        <w:trPr>
          <w:trHeight w:val="300"/>
          <w:jc w:val="center"/>
        </w:trPr>
        <w:tc>
          <w:tcPr>
            <w:tcW w:w="567" w:type="dxa"/>
            <w:tcBorders>
              <w:top w:val="single" w:sz="4" w:space="0" w:color="auto"/>
              <w:left w:val="single" w:sz="8" w:space="0" w:color="auto"/>
              <w:bottom w:val="dashed" w:sz="4"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w w:val="90"/>
                <w:sz w:val="20"/>
                <w:szCs w:val="20"/>
                <w:lang w:val="sr-Cyrl-CS"/>
              </w:rPr>
            </w:pPr>
            <w:r w:rsidRPr="00D76F9C">
              <w:rPr>
                <w:rFonts w:ascii="Arial" w:hAnsi="Arial" w:cs="Arial"/>
                <w:b/>
                <w:w w:val="90"/>
                <w:sz w:val="20"/>
                <w:szCs w:val="20"/>
                <w:lang w:val="sr-Cyrl-CS"/>
              </w:rPr>
              <w:t>Р.б.</w:t>
            </w:r>
          </w:p>
        </w:tc>
        <w:tc>
          <w:tcPr>
            <w:tcW w:w="4819" w:type="dxa"/>
            <w:tcBorders>
              <w:top w:val="single" w:sz="4" w:space="0" w:color="auto"/>
              <w:left w:val="dotted" w:sz="4" w:space="0" w:color="auto"/>
              <w:bottom w:val="dashed" w:sz="4"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bCs/>
                <w:sz w:val="20"/>
                <w:szCs w:val="20"/>
                <w:lang w:val="sr-Cyrl-CS"/>
              </w:rPr>
            </w:pPr>
            <w:r w:rsidRPr="00D76F9C">
              <w:rPr>
                <w:rFonts w:ascii="Arial" w:hAnsi="Arial" w:cs="Arial"/>
                <w:b/>
                <w:bCs/>
                <w:sz w:val="20"/>
                <w:szCs w:val="20"/>
                <w:lang w:val="sr-Cyrl-CS"/>
              </w:rPr>
              <w:t>Опис Позиција</w:t>
            </w:r>
          </w:p>
        </w:tc>
        <w:tc>
          <w:tcPr>
            <w:tcW w:w="1134" w:type="dxa"/>
            <w:tcBorders>
              <w:top w:val="single" w:sz="4" w:space="0" w:color="auto"/>
              <w:left w:val="dotted" w:sz="4" w:space="0" w:color="auto"/>
              <w:bottom w:val="dashed" w:sz="4"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sz w:val="20"/>
                <w:szCs w:val="20"/>
                <w:lang w:val="sr-Cyrl-CS"/>
              </w:rPr>
            </w:pPr>
            <w:r w:rsidRPr="00D76F9C">
              <w:rPr>
                <w:rFonts w:ascii="Arial" w:hAnsi="Arial" w:cs="Arial"/>
                <w:b/>
                <w:sz w:val="20"/>
                <w:szCs w:val="20"/>
                <w:lang w:val="sr-Cyrl-CS"/>
              </w:rPr>
              <w:t>јед.мере</w:t>
            </w:r>
          </w:p>
        </w:tc>
        <w:tc>
          <w:tcPr>
            <w:tcW w:w="1134" w:type="dxa"/>
            <w:tcBorders>
              <w:top w:val="single" w:sz="4" w:space="0" w:color="auto"/>
              <w:left w:val="dotted" w:sz="4" w:space="0" w:color="auto"/>
              <w:bottom w:val="dashed" w:sz="4"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w w:val="90"/>
                <w:sz w:val="20"/>
                <w:szCs w:val="20"/>
                <w:lang w:val="sr-Cyrl-CS"/>
              </w:rPr>
            </w:pPr>
            <w:r w:rsidRPr="00D76F9C">
              <w:rPr>
                <w:rFonts w:ascii="Arial" w:hAnsi="Arial" w:cs="Arial"/>
                <w:b/>
                <w:w w:val="90"/>
                <w:sz w:val="20"/>
                <w:szCs w:val="20"/>
                <w:lang w:val="sr-Cyrl-CS"/>
              </w:rPr>
              <w:t>Количина</w:t>
            </w:r>
          </w:p>
        </w:tc>
        <w:tc>
          <w:tcPr>
            <w:tcW w:w="1347" w:type="dxa"/>
            <w:gridSpan w:val="3"/>
            <w:tcBorders>
              <w:top w:val="single" w:sz="4" w:space="0" w:color="auto"/>
              <w:left w:val="dotted" w:sz="4" w:space="0" w:color="auto"/>
              <w:bottom w:val="dashed" w:sz="4" w:space="0" w:color="auto"/>
              <w:right w:val="dotted" w:sz="4" w:space="0" w:color="auto"/>
            </w:tcBorders>
            <w:shd w:val="clear" w:color="auto" w:fill="DAEEF3"/>
            <w:noWrap/>
            <w:vAlign w:val="center"/>
          </w:tcPr>
          <w:p w:rsidR="00D76F9C" w:rsidRPr="00D76F9C" w:rsidRDefault="00D76F9C" w:rsidP="00D76F9C">
            <w:pPr>
              <w:jc w:val="center"/>
              <w:rPr>
                <w:rFonts w:ascii="Arial" w:hAnsi="Arial" w:cs="Arial"/>
                <w:b/>
                <w:sz w:val="20"/>
                <w:szCs w:val="20"/>
                <w:lang w:val="sr-Cyrl-CS"/>
              </w:rPr>
            </w:pPr>
            <w:r w:rsidRPr="00D76F9C">
              <w:rPr>
                <w:rFonts w:ascii="Arial" w:hAnsi="Arial" w:cs="Arial"/>
                <w:b/>
                <w:sz w:val="20"/>
                <w:szCs w:val="20"/>
                <w:lang w:val="sr-Cyrl-CS"/>
              </w:rPr>
              <w:t>Јединична цена/ дин</w:t>
            </w:r>
          </w:p>
        </w:tc>
        <w:tc>
          <w:tcPr>
            <w:tcW w:w="1347" w:type="dxa"/>
            <w:gridSpan w:val="2"/>
            <w:tcBorders>
              <w:top w:val="single" w:sz="4" w:space="0" w:color="auto"/>
              <w:left w:val="dotted" w:sz="4" w:space="0" w:color="auto"/>
              <w:bottom w:val="dashed" w:sz="4" w:space="0" w:color="auto"/>
              <w:right w:val="single" w:sz="8" w:space="0" w:color="auto"/>
            </w:tcBorders>
            <w:shd w:val="clear" w:color="auto" w:fill="DAEEF3"/>
            <w:noWrap/>
            <w:vAlign w:val="center"/>
          </w:tcPr>
          <w:p w:rsidR="00D76F9C" w:rsidRPr="00D76F9C" w:rsidRDefault="00D76F9C" w:rsidP="00D76F9C">
            <w:pPr>
              <w:ind w:hanging="77"/>
              <w:jc w:val="center"/>
              <w:rPr>
                <w:rFonts w:ascii="Arial" w:hAnsi="Arial" w:cs="Arial"/>
                <w:b/>
                <w:bCs/>
                <w:sz w:val="20"/>
                <w:szCs w:val="20"/>
                <w:lang w:val="sr-Cyrl-CS"/>
              </w:rPr>
            </w:pPr>
            <w:r w:rsidRPr="00D76F9C">
              <w:rPr>
                <w:rFonts w:ascii="Arial" w:hAnsi="Arial" w:cs="Arial"/>
                <w:b/>
                <w:bCs/>
                <w:sz w:val="20"/>
                <w:szCs w:val="20"/>
                <w:lang w:val="sr-Cyrl-CS"/>
              </w:rPr>
              <w:t>Укупно</w:t>
            </w:r>
          </w:p>
          <w:p w:rsidR="00D76F9C" w:rsidRPr="00D76F9C" w:rsidRDefault="00D76F9C" w:rsidP="00D76F9C">
            <w:pPr>
              <w:ind w:hanging="77"/>
              <w:jc w:val="center"/>
              <w:rPr>
                <w:rFonts w:ascii="Arial" w:hAnsi="Arial" w:cs="Arial"/>
                <w:b/>
                <w:bCs/>
                <w:sz w:val="20"/>
                <w:szCs w:val="20"/>
                <w:lang w:val="sr-Cyrl-CS"/>
              </w:rPr>
            </w:pPr>
            <w:r w:rsidRPr="00D76F9C">
              <w:rPr>
                <w:rFonts w:ascii="Arial" w:hAnsi="Arial" w:cs="Arial"/>
                <w:b/>
                <w:bCs/>
                <w:sz w:val="20"/>
                <w:szCs w:val="20"/>
                <w:lang w:val="sr-Cyrl-CS"/>
              </w:rPr>
              <w:t>(динара)</w:t>
            </w:r>
          </w:p>
        </w:tc>
      </w:tr>
      <w:tr w:rsidR="00D76F9C" w:rsidRPr="00D76F9C" w:rsidTr="00D76F9C">
        <w:trPr>
          <w:trHeight w:val="300"/>
          <w:jc w:val="center"/>
        </w:trPr>
        <w:tc>
          <w:tcPr>
            <w:tcW w:w="10348" w:type="dxa"/>
            <w:gridSpan w:val="9"/>
            <w:tcBorders>
              <w:top w:val="single" w:sz="8" w:space="0" w:color="auto"/>
              <w:left w:val="single" w:sz="8" w:space="0" w:color="auto"/>
              <w:bottom w:val="single" w:sz="4" w:space="0" w:color="auto"/>
              <w:right w:val="single" w:sz="8" w:space="0" w:color="auto"/>
            </w:tcBorders>
            <w:shd w:val="clear" w:color="auto" w:fill="auto"/>
            <w:vAlign w:val="center"/>
            <w:hideMark/>
          </w:tcPr>
          <w:p w:rsidR="00D76F9C" w:rsidRPr="00D76F9C" w:rsidRDefault="00D76F9C" w:rsidP="00D76F9C">
            <w:pPr>
              <w:rPr>
                <w:rFonts w:ascii="Arial" w:hAnsi="Arial" w:cs="Arial"/>
                <w:sz w:val="20"/>
                <w:szCs w:val="20"/>
                <w:lang w:val="sr-Cyrl-CS"/>
              </w:rPr>
            </w:pPr>
            <w:r w:rsidRPr="00D76F9C">
              <w:rPr>
                <w:rFonts w:ascii="Arial" w:hAnsi="Arial" w:cs="Arial"/>
                <w:b/>
                <w:bCs/>
                <w:sz w:val="20"/>
                <w:szCs w:val="20"/>
                <w:lang w:val="sr-Cyrl-CS"/>
              </w:rPr>
              <w:t>V.</w:t>
            </w:r>
            <w:r w:rsidRPr="00D76F9C">
              <w:rPr>
                <w:rFonts w:ascii="Arial" w:hAnsi="Arial" w:cs="Arial"/>
                <w:sz w:val="20"/>
                <w:szCs w:val="20"/>
                <w:lang w:val="sr-Cyrl-CS"/>
              </w:rPr>
              <w:t xml:space="preserve">    </w:t>
            </w:r>
            <w:r w:rsidRPr="00D76F9C">
              <w:rPr>
                <w:rFonts w:ascii="Arial" w:hAnsi="Arial" w:cs="Arial"/>
                <w:b/>
                <w:bCs/>
                <w:sz w:val="20"/>
                <w:szCs w:val="20"/>
                <w:lang w:val="sr-Cyrl-CS"/>
              </w:rPr>
              <w:t>МОНТЕРСКИ РАДОВИ</w:t>
            </w:r>
            <w:r w:rsidRPr="00D76F9C">
              <w:rPr>
                <w:rFonts w:ascii="Arial" w:hAnsi="Arial" w:cs="Arial"/>
                <w:sz w:val="20"/>
                <w:szCs w:val="20"/>
                <w:lang w:val="sr-Cyrl-CS"/>
              </w:rPr>
              <w:t> </w:t>
            </w:r>
          </w:p>
        </w:tc>
      </w:tr>
      <w:tr w:rsidR="00D76F9C" w:rsidRPr="00D76F9C" w:rsidTr="00D76F9C">
        <w:trPr>
          <w:trHeight w:val="860"/>
          <w:jc w:val="center"/>
        </w:trPr>
        <w:tc>
          <w:tcPr>
            <w:tcW w:w="567" w:type="dxa"/>
            <w:vMerge w:val="restart"/>
            <w:tcBorders>
              <w:top w:val="single" w:sz="4" w:space="0" w:color="auto"/>
              <w:left w:val="single" w:sz="8" w:space="0" w:color="auto"/>
              <w:right w:val="dotted" w:sz="4" w:space="0" w:color="auto"/>
            </w:tcBorders>
            <w:shd w:val="clear" w:color="auto" w:fill="auto"/>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1</w:t>
            </w:r>
          </w:p>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p>
        </w:tc>
        <w:tc>
          <w:tcPr>
            <w:tcW w:w="4819"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Набавка, транспорт, разношење дуж рова и монтажа дуктилно ливених цеви хидрантске мреже за радне притиске до 16 bara.  Ценом је обухваћена и набавка пратећег материјала</w:t>
            </w:r>
          </w:p>
        </w:tc>
        <w:tc>
          <w:tcPr>
            <w:tcW w:w="1134" w:type="dxa"/>
            <w:tcBorders>
              <w:top w:val="single" w:sz="4" w:space="0" w:color="auto"/>
              <w:left w:val="dotted" w:sz="4" w:space="0" w:color="auto"/>
              <w:bottom w:val="dotted" w:sz="4" w:space="0" w:color="auto"/>
              <w:right w:val="dotted" w:sz="4" w:space="0" w:color="auto"/>
            </w:tcBorders>
            <w:shd w:val="clear" w:color="auto" w:fill="auto"/>
            <w:hideMark/>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w:t>
            </w:r>
          </w:p>
        </w:tc>
        <w:tc>
          <w:tcPr>
            <w:tcW w:w="1134" w:type="dxa"/>
            <w:tcBorders>
              <w:top w:val="single" w:sz="4" w:space="0" w:color="auto"/>
              <w:left w:val="dotted" w:sz="4" w:space="0" w:color="auto"/>
              <w:bottom w:val="dotted" w:sz="4" w:space="0" w:color="auto"/>
              <w:right w:val="dotted" w:sz="4" w:space="0" w:color="auto"/>
            </w:tcBorders>
            <w:shd w:val="clear" w:color="auto" w:fill="auto"/>
            <w:hideMark/>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w:t>
            </w:r>
          </w:p>
        </w:tc>
        <w:tc>
          <w:tcPr>
            <w:tcW w:w="1347" w:type="dxa"/>
            <w:gridSpan w:val="3"/>
            <w:tcBorders>
              <w:top w:val="single"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9"/>
          <w:jc w:val="center"/>
        </w:trPr>
        <w:tc>
          <w:tcPr>
            <w:tcW w:w="567" w:type="dxa"/>
            <w:vMerge/>
            <w:tcBorders>
              <w:left w:val="single" w:sz="8" w:space="0" w:color="auto"/>
              <w:right w:val="dotted" w:sz="4" w:space="0" w:color="auto"/>
            </w:tcBorders>
            <w:shd w:val="clear" w:color="auto" w:fill="auto"/>
            <w:vAlign w:val="center"/>
            <w:hideMark/>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DN 350</w:t>
            </w: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D76F9C" w:rsidRPr="00D76F9C" w:rsidRDefault="00D76F9C" w:rsidP="00D76F9C">
            <w:pPr>
              <w:jc w:val="center"/>
              <w:rPr>
                <w:rFonts w:ascii="Arial" w:hAnsi="Arial" w:cs="Arial"/>
                <w:kern w:val="1"/>
                <w:sz w:val="20"/>
                <w:szCs w:val="20"/>
              </w:rPr>
            </w:pPr>
            <w:r w:rsidRPr="00D76F9C">
              <w:rPr>
                <w:rFonts w:ascii="Arial" w:hAnsi="Arial" w:cs="Arial"/>
                <w:sz w:val="20"/>
                <w:szCs w:val="20"/>
              </w:rPr>
              <w:t>m</w:t>
            </w:r>
            <w:r w:rsidRPr="00D76F9C">
              <w:rPr>
                <w:rFonts w:ascii="Arial" w:hAnsi="Arial" w:cs="Arial"/>
                <w:sz w:val="20"/>
                <w:szCs w:val="20"/>
                <w:vertAlign w:val="superscript"/>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2.540,0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color w:val="FF0000"/>
                <w:kern w:val="1"/>
                <w:sz w:val="20"/>
                <w:szCs w:val="20"/>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DN 300</w:t>
            </w: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D76F9C" w:rsidRPr="00D76F9C" w:rsidRDefault="00D76F9C" w:rsidP="00D76F9C">
            <w:pPr>
              <w:jc w:val="center"/>
              <w:rPr>
                <w:kern w:val="1"/>
              </w:rPr>
            </w:pPr>
            <w:r w:rsidRPr="00D76F9C">
              <w:rPr>
                <w:rFonts w:ascii="Arial" w:hAnsi="Arial" w:cs="Arial"/>
                <w:sz w:val="20"/>
                <w:szCs w:val="20"/>
              </w:rPr>
              <w:t>m</w:t>
            </w:r>
            <w:r w:rsidRPr="00D76F9C">
              <w:rPr>
                <w:rFonts w:ascii="Arial" w:hAnsi="Arial" w:cs="Arial"/>
                <w:sz w:val="20"/>
                <w:szCs w:val="20"/>
                <w:vertAlign w:val="superscript"/>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2.100,0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color w:val="FF0000"/>
                <w:kern w:val="1"/>
                <w:sz w:val="20"/>
                <w:szCs w:val="20"/>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DN 250</w:t>
            </w: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D76F9C" w:rsidRPr="00D76F9C" w:rsidRDefault="00D76F9C" w:rsidP="00D76F9C">
            <w:pPr>
              <w:jc w:val="center"/>
              <w:rPr>
                <w:kern w:val="1"/>
              </w:rPr>
            </w:pPr>
            <w:r w:rsidRPr="00D76F9C">
              <w:rPr>
                <w:rFonts w:ascii="Arial" w:hAnsi="Arial" w:cs="Arial"/>
                <w:sz w:val="20"/>
                <w:szCs w:val="20"/>
              </w:rPr>
              <w:t>m</w:t>
            </w:r>
            <w:r w:rsidRPr="00D76F9C">
              <w:rPr>
                <w:rFonts w:ascii="Arial" w:hAnsi="Arial" w:cs="Arial"/>
                <w:sz w:val="20"/>
                <w:szCs w:val="20"/>
                <w:vertAlign w:val="superscript"/>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6,0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color w:val="FF0000"/>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DN 200</w:t>
            </w: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D76F9C" w:rsidRPr="00D76F9C" w:rsidRDefault="00D76F9C" w:rsidP="00D76F9C">
            <w:pPr>
              <w:jc w:val="center"/>
              <w:rPr>
                <w:kern w:val="1"/>
              </w:rPr>
            </w:pPr>
            <w:r w:rsidRPr="00D76F9C">
              <w:rPr>
                <w:rFonts w:ascii="Arial" w:hAnsi="Arial" w:cs="Arial"/>
                <w:sz w:val="20"/>
                <w:szCs w:val="20"/>
              </w:rPr>
              <w:t>m</w:t>
            </w:r>
            <w:r w:rsidRPr="00D76F9C">
              <w:rPr>
                <w:rFonts w:ascii="Arial" w:hAnsi="Arial" w:cs="Arial"/>
                <w:sz w:val="20"/>
                <w:szCs w:val="20"/>
                <w:vertAlign w:val="superscript"/>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654,0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color w:val="FF0000"/>
                <w:sz w:val="20"/>
                <w:szCs w:val="20"/>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DN 150</w:t>
            </w: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D76F9C" w:rsidRPr="00D76F9C" w:rsidRDefault="00D76F9C" w:rsidP="00D76F9C">
            <w:pPr>
              <w:jc w:val="center"/>
              <w:rPr>
                <w:kern w:val="1"/>
              </w:rPr>
            </w:pPr>
            <w:r w:rsidRPr="00D76F9C">
              <w:rPr>
                <w:rFonts w:ascii="Arial" w:hAnsi="Arial" w:cs="Arial"/>
                <w:sz w:val="20"/>
                <w:szCs w:val="20"/>
              </w:rPr>
              <w:t>m</w:t>
            </w:r>
            <w:r w:rsidRPr="00D76F9C">
              <w:rPr>
                <w:rFonts w:ascii="Arial" w:hAnsi="Arial" w:cs="Arial"/>
                <w:sz w:val="20"/>
                <w:szCs w:val="20"/>
                <w:vertAlign w:val="superscript"/>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120,0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color w:val="FF0000"/>
                <w:sz w:val="20"/>
                <w:szCs w:val="20"/>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DN 100</w:t>
            </w:r>
          </w:p>
        </w:tc>
        <w:tc>
          <w:tcPr>
            <w:tcW w:w="1134" w:type="dxa"/>
            <w:tcBorders>
              <w:top w:val="dotted" w:sz="4" w:space="0" w:color="auto"/>
              <w:left w:val="dotted" w:sz="4" w:space="0" w:color="auto"/>
              <w:bottom w:val="single" w:sz="4" w:space="0" w:color="auto"/>
              <w:right w:val="dotted" w:sz="4" w:space="0" w:color="auto"/>
            </w:tcBorders>
            <w:shd w:val="clear" w:color="auto" w:fill="auto"/>
          </w:tcPr>
          <w:p w:rsidR="00D76F9C" w:rsidRPr="00D76F9C" w:rsidRDefault="00D76F9C" w:rsidP="00D76F9C">
            <w:pPr>
              <w:jc w:val="center"/>
              <w:rPr>
                <w:kern w:val="1"/>
              </w:rPr>
            </w:pPr>
            <w:r w:rsidRPr="00D76F9C">
              <w:rPr>
                <w:rFonts w:ascii="Arial" w:hAnsi="Arial" w:cs="Arial"/>
                <w:sz w:val="20"/>
                <w:szCs w:val="20"/>
              </w:rPr>
              <w:t>m</w:t>
            </w:r>
            <w:r w:rsidRPr="00D76F9C">
              <w:rPr>
                <w:rFonts w:ascii="Arial" w:hAnsi="Arial" w:cs="Arial"/>
                <w:sz w:val="20"/>
                <w:szCs w:val="20"/>
                <w:vertAlign w:val="superscript"/>
                <w:lang w:val="sr-Cyrl-RS"/>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48,0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color w:val="FF0000"/>
                <w:sz w:val="20"/>
                <w:szCs w:val="20"/>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rPr>
              <w:t>2</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Набавка, транспорт, разношење и монтажа ливеногвоздених фазонских комада од дуктилног материјала за радне притиске до 16 bara. Квалитет фазонских комада исти као цеви. Ценом је обухваћена и набавка потребне роба за спајање: завртњи, навртке, подлошке, заптивке и заптивни прстенови са металним улошком.</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center"/>
              <w:rPr>
                <w:rFonts w:ascii="Arial" w:hAnsi="Arial" w:cs="Arial"/>
                <w:kern w:val="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color w:val="FF0000"/>
                <w:kern w:val="1"/>
                <w:sz w:val="20"/>
                <w:szCs w:val="20"/>
              </w:rPr>
            </w:pPr>
            <w:r w:rsidRPr="00D76F9C">
              <w:rPr>
                <w:rFonts w:ascii="Arial" w:hAnsi="Arial" w:cs="Arial"/>
                <w:color w:val="FF0000"/>
                <w:kern w:val="1"/>
                <w:sz w:val="20"/>
                <w:szCs w:val="20"/>
              </w:rPr>
              <w:t>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tcPr>
          <w:p w:rsidR="00D76F9C" w:rsidRPr="00D76F9C" w:rsidRDefault="00D76F9C" w:rsidP="00D76F9C">
            <w:pPr>
              <w:jc w:val="both"/>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kg</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32.182,3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rPr>
              <w:t>3</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sz w:val="20"/>
                <w:szCs w:val="20"/>
                <w:lang w:val="sr-Cyrl-CS"/>
              </w:rPr>
            </w:pPr>
            <w:r w:rsidRPr="00D76F9C">
              <w:rPr>
                <w:rFonts w:ascii="Arial" w:hAnsi="Arial" w:cs="Arial"/>
                <w:kern w:val="1"/>
                <w:sz w:val="20"/>
                <w:szCs w:val="20"/>
              </w:rPr>
              <w:t>Набавка, транспорт, разношење и монтажа пљоснатих засуна са прирубницама на оба краја Затварачи се уграђују у шахтовима. Ценом је обухваћена и набавка потребна роба за спајање: завртњи, навртке, подлошке и  заптивке</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center"/>
              <w:rPr>
                <w:rFonts w:ascii="Arial" w:hAnsi="Arial" w:cs="Arial"/>
                <w:sz w:val="20"/>
                <w:szCs w:val="20"/>
                <w:lang w:val="sr-Cyrl-C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Ø 350 mm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kom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23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Ø 300 mm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kom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10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Ø 250 mm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kom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1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Ø 200 mm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3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rPr>
              <w:t>4</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 xml:space="preserve">Набавка, транспорт, разношење и монтажа надземних противпожарних хидраната са прирубничком везом. Хидрант у себи има изолациони вентил. Хидрант је са три прикључка и аутоматским пражљељем након затварања хидранта. Ценом је обухваћена и набавка потребна роба за спајање: завртњи, навртке, подлошке и, заптивке.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center"/>
              <w:rPr>
                <w:rFonts w:ascii="Arial" w:hAnsi="Arial" w:cs="Arial"/>
                <w:kern w:val="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color w:val="FF0000"/>
                <w:kern w:val="1"/>
                <w:sz w:val="20"/>
                <w:szCs w:val="20"/>
              </w:rPr>
            </w:pP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Ø 100 mm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center"/>
              <w:rPr>
                <w:rFonts w:ascii="Arial" w:hAnsi="Arial" w:cs="Arial"/>
                <w:kern w:val="1"/>
                <w:sz w:val="20"/>
                <w:szCs w:val="20"/>
              </w:rPr>
            </w:pPr>
            <w:proofErr w:type="gramStart"/>
            <w:r w:rsidRPr="00D76F9C">
              <w:rPr>
                <w:rFonts w:ascii="Arial" w:hAnsi="Arial" w:cs="Arial"/>
                <w:kern w:val="1"/>
                <w:sz w:val="20"/>
                <w:szCs w:val="20"/>
              </w:rPr>
              <w:t>kom</w:t>
            </w:r>
            <w:proofErr w:type="gramEnd"/>
            <w:r w:rsidRPr="00D76F9C">
              <w:rPr>
                <w:rFonts w:ascii="Arial" w:hAnsi="Arial" w:cs="Arial"/>
                <w:kern w:val="1"/>
                <w:sz w:val="20"/>
                <w:szCs w:val="20"/>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78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rPr>
              <w:t>5</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Набавка и уградња заштитне челичне цеви DN 500 испод саобраћајница за пролаз експлоатационе ливено гвоздене хидрантске цеви.</w:t>
            </w: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color w:val="FF0000"/>
                <w:kern w:val="1"/>
                <w:sz w:val="20"/>
                <w:szCs w:val="20"/>
              </w:rPr>
            </w:pP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Обрачун по kg утиснуте челичне цеви.</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kg</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7.800, 0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94"/>
          <w:jc w:val="center"/>
        </w:trPr>
        <w:tc>
          <w:tcPr>
            <w:tcW w:w="9070" w:type="dxa"/>
            <w:gridSpan w:val="8"/>
            <w:tcBorders>
              <w:top w:val="single" w:sz="4" w:space="0" w:color="auto"/>
              <w:left w:val="single" w:sz="8" w:space="0" w:color="auto"/>
              <w:bottom w:val="single" w:sz="8" w:space="0" w:color="auto"/>
              <w:right w:val="dotted" w:sz="4" w:space="0" w:color="auto"/>
            </w:tcBorders>
            <w:shd w:val="clear" w:color="auto" w:fill="auto"/>
            <w:vAlign w:val="center"/>
            <w:hideMark/>
          </w:tcPr>
          <w:p w:rsidR="00D76F9C" w:rsidRPr="00D76F9C" w:rsidRDefault="00D76F9C" w:rsidP="00D76F9C">
            <w:pPr>
              <w:jc w:val="right"/>
              <w:rPr>
                <w:rFonts w:ascii="Arial" w:hAnsi="Arial" w:cs="Arial"/>
                <w:sz w:val="20"/>
                <w:szCs w:val="20"/>
                <w:lang w:val="sr-Cyrl-CS"/>
              </w:rPr>
            </w:pPr>
            <w:r w:rsidRPr="00D76F9C">
              <w:rPr>
                <w:rFonts w:ascii="Arial" w:hAnsi="Arial" w:cs="Arial"/>
                <w:b/>
                <w:bCs/>
                <w:sz w:val="20"/>
                <w:szCs w:val="20"/>
                <w:lang w:val="sr-Cyrl-CS"/>
              </w:rPr>
              <w:t>СВЕГА  МОНТЕРСКИ РАДОВИ без ПДВ-а:</w:t>
            </w:r>
            <w:r w:rsidRPr="00D76F9C">
              <w:rPr>
                <w:rFonts w:ascii="Arial" w:hAnsi="Arial" w:cs="Arial"/>
                <w:sz w:val="20"/>
                <w:szCs w:val="20"/>
                <w:lang w:val="sr-Cyrl-CS"/>
              </w:rPr>
              <w:t> </w:t>
            </w:r>
          </w:p>
        </w:tc>
        <w:tc>
          <w:tcPr>
            <w:tcW w:w="1278" w:type="dxa"/>
            <w:tcBorders>
              <w:top w:val="single" w:sz="4" w:space="0" w:color="auto"/>
              <w:left w:val="dotted" w:sz="4" w:space="0" w:color="auto"/>
              <w:bottom w:val="single" w:sz="8" w:space="0" w:color="auto"/>
              <w:right w:val="single" w:sz="8" w:space="0" w:color="auto"/>
            </w:tcBorders>
            <w:shd w:val="clear" w:color="auto" w:fill="auto"/>
            <w:vAlign w:val="bottom"/>
          </w:tcPr>
          <w:p w:rsidR="00D76F9C" w:rsidRPr="00D76F9C" w:rsidRDefault="00D76F9C" w:rsidP="00D76F9C">
            <w:pPr>
              <w:jc w:val="right"/>
              <w:rPr>
                <w:rFonts w:ascii="Arial" w:hAnsi="Arial" w:cs="Arial"/>
                <w:b/>
                <w:bCs/>
                <w:sz w:val="20"/>
                <w:szCs w:val="20"/>
                <w:lang w:val="sr-Cyrl-CS"/>
              </w:rPr>
            </w:pPr>
          </w:p>
        </w:tc>
      </w:tr>
      <w:tr w:rsidR="00D76F9C" w:rsidRPr="00D76F9C" w:rsidTr="00D76F9C">
        <w:trPr>
          <w:trHeight w:val="165"/>
          <w:jc w:val="center"/>
        </w:trPr>
        <w:tc>
          <w:tcPr>
            <w:tcW w:w="10348"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D76F9C" w:rsidRPr="00D76F9C" w:rsidRDefault="00D76F9C" w:rsidP="00D76F9C">
            <w:pPr>
              <w:rPr>
                <w:rFonts w:ascii="Arial" w:hAnsi="Arial" w:cs="Arial"/>
                <w:sz w:val="20"/>
                <w:szCs w:val="20"/>
                <w:lang w:val="sr-Cyrl-CS"/>
              </w:rPr>
            </w:pPr>
            <w:r w:rsidRPr="00D76F9C">
              <w:rPr>
                <w:rFonts w:ascii="Arial" w:hAnsi="Arial" w:cs="Arial"/>
                <w:b/>
                <w:bCs/>
                <w:sz w:val="20"/>
                <w:szCs w:val="20"/>
                <w:lang w:val="sr-Latn-CS"/>
              </w:rPr>
              <w:t>VI</w:t>
            </w:r>
            <w:r w:rsidRPr="00D76F9C">
              <w:rPr>
                <w:rFonts w:ascii="Arial" w:hAnsi="Arial" w:cs="Arial"/>
                <w:b/>
                <w:bCs/>
                <w:sz w:val="20"/>
                <w:szCs w:val="20"/>
                <w:lang w:val="sr-Cyrl-CS"/>
              </w:rPr>
              <w:t>.     ОСТАЛИ РАДОВИ</w:t>
            </w:r>
            <w:r w:rsidRPr="00D76F9C">
              <w:rPr>
                <w:rFonts w:ascii="Arial" w:hAnsi="Arial" w:cs="Arial"/>
                <w:sz w:val="20"/>
                <w:szCs w:val="20"/>
                <w:lang w:val="sr-Cyrl-CS"/>
              </w:rPr>
              <w:t> </w:t>
            </w:r>
          </w:p>
        </w:tc>
      </w:tr>
      <w:tr w:rsidR="00D76F9C" w:rsidRPr="00D76F9C" w:rsidTr="00D76F9C">
        <w:trPr>
          <w:trHeight w:val="385"/>
          <w:jc w:val="center"/>
        </w:trPr>
        <w:tc>
          <w:tcPr>
            <w:tcW w:w="567" w:type="dxa"/>
            <w:vMerge w:val="restart"/>
            <w:tcBorders>
              <w:top w:val="dashed" w:sz="4" w:space="0" w:color="auto"/>
              <w:left w:val="single" w:sz="8" w:space="0" w:color="auto"/>
              <w:right w:val="dotted" w:sz="4" w:space="0" w:color="auto"/>
            </w:tcBorders>
            <w:shd w:val="clear" w:color="auto" w:fill="auto"/>
            <w:vAlign w:val="center"/>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1</w:t>
            </w:r>
          </w:p>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p>
        </w:tc>
        <w:tc>
          <w:tcPr>
            <w:tcW w:w="4819" w:type="dxa"/>
            <w:tcBorders>
              <w:top w:val="nil"/>
              <w:left w:val="dotted" w:sz="4" w:space="0" w:color="auto"/>
              <w:bottom w:val="dotted" w:sz="4" w:space="0" w:color="auto"/>
              <w:right w:val="dotted" w:sz="4" w:space="0" w:color="auto"/>
            </w:tcBorders>
            <w:shd w:val="clear" w:color="auto" w:fill="auto"/>
            <w:vAlign w:val="center"/>
            <w:hideMark/>
          </w:tcPr>
          <w:p w:rsidR="00D76F9C" w:rsidRPr="00D76F9C" w:rsidRDefault="00D76F9C" w:rsidP="00D76F9C">
            <w:pPr>
              <w:rPr>
                <w:rFonts w:ascii="Arial" w:hAnsi="Arial" w:cs="Arial"/>
                <w:sz w:val="20"/>
                <w:szCs w:val="20"/>
                <w:lang w:val="sr-Cyrl-CS"/>
              </w:rPr>
            </w:pPr>
            <w:r w:rsidRPr="00D76F9C">
              <w:rPr>
                <w:rFonts w:ascii="Arial" w:hAnsi="Arial" w:cs="Arial"/>
                <w:kern w:val="1"/>
                <w:sz w:val="20"/>
                <w:szCs w:val="20"/>
              </w:rPr>
              <w:t>Испитивање цевовода хидрантске мреже на</w:t>
            </w:r>
            <w:r w:rsidRPr="00D76F9C">
              <w:rPr>
                <w:rFonts w:ascii="Arial" w:hAnsi="Arial" w:cs="Arial"/>
                <w:kern w:val="1"/>
                <w:sz w:val="20"/>
                <w:szCs w:val="20"/>
                <w:lang w:val="sr-Cyrl-RS"/>
              </w:rPr>
              <w:t xml:space="preserve"> </w:t>
            </w:r>
            <w:r w:rsidRPr="00D76F9C">
              <w:rPr>
                <w:rFonts w:ascii="Arial" w:hAnsi="Arial" w:cs="Arial"/>
                <w:kern w:val="1"/>
                <w:sz w:val="20"/>
                <w:szCs w:val="20"/>
              </w:rPr>
              <w:t xml:space="preserve"> вододржљивост</w:t>
            </w:r>
          </w:p>
        </w:tc>
        <w:tc>
          <w:tcPr>
            <w:tcW w:w="1134" w:type="dxa"/>
            <w:tcBorders>
              <w:top w:val="nil"/>
              <w:left w:val="dotted" w:sz="4" w:space="0" w:color="auto"/>
              <w:bottom w:val="dotted" w:sz="4" w:space="0" w:color="auto"/>
              <w:right w:val="dotted" w:sz="4" w:space="0" w:color="auto"/>
            </w:tcBorders>
            <w:shd w:val="clear" w:color="auto" w:fill="auto"/>
            <w:vAlign w:val="bottom"/>
            <w:hideMark/>
          </w:tcPr>
          <w:p w:rsidR="00D76F9C" w:rsidRPr="00D76F9C" w:rsidRDefault="00D76F9C" w:rsidP="00D76F9C">
            <w:pPr>
              <w:rPr>
                <w:rFonts w:ascii="Arial" w:hAnsi="Arial" w:cs="Arial"/>
                <w:sz w:val="20"/>
                <w:szCs w:val="20"/>
                <w:lang w:val="sr-Cyrl-CS"/>
              </w:rPr>
            </w:pPr>
            <w:r w:rsidRPr="00D76F9C">
              <w:rPr>
                <w:rFonts w:ascii="Arial" w:hAnsi="Arial" w:cs="Arial"/>
                <w:sz w:val="20"/>
                <w:szCs w:val="20"/>
                <w:lang w:val="sr-Cyrl-CS"/>
              </w:rPr>
              <w:t> </w:t>
            </w:r>
          </w:p>
        </w:tc>
        <w:tc>
          <w:tcPr>
            <w:tcW w:w="1134" w:type="dxa"/>
            <w:tcBorders>
              <w:top w:val="nil"/>
              <w:left w:val="dotted" w:sz="4" w:space="0" w:color="auto"/>
              <w:bottom w:val="dotted" w:sz="4" w:space="0" w:color="auto"/>
              <w:right w:val="dotted" w:sz="4" w:space="0" w:color="auto"/>
            </w:tcBorders>
            <w:shd w:val="clear" w:color="auto" w:fill="auto"/>
            <w:vAlign w:val="bottom"/>
            <w:hideMark/>
          </w:tcPr>
          <w:p w:rsidR="00D76F9C" w:rsidRPr="00D76F9C" w:rsidRDefault="00D76F9C" w:rsidP="00D76F9C">
            <w:pPr>
              <w:jc w:val="center"/>
              <w:rPr>
                <w:rFonts w:ascii="Arial" w:hAnsi="Arial" w:cs="Arial"/>
                <w:color w:val="FF0000"/>
                <w:sz w:val="20"/>
                <w:szCs w:val="20"/>
              </w:rPr>
            </w:pPr>
          </w:p>
        </w:tc>
        <w:tc>
          <w:tcPr>
            <w:tcW w:w="1347" w:type="dxa"/>
            <w:gridSpan w:val="3"/>
            <w:tcBorders>
              <w:top w:val="nil"/>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nil"/>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42"/>
          <w:jc w:val="center"/>
        </w:trPr>
        <w:tc>
          <w:tcPr>
            <w:tcW w:w="567" w:type="dxa"/>
            <w:vMerge/>
            <w:tcBorders>
              <w:left w:val="single" w:sz="8" w:space="0" w:color="auto"/>
              <w:bottom w:val="single" w:sz="4" w:space="0" w:color="auto"/>
              <w:right w:val="dotted" w:sz="4" w:space="0" w:color="auto"/>
            </w:tcBorders>
            <w:shd w:val="clear" w:color="auto" w:fill="auto"/>
            <w:vAlign w:val="center"/>
            <w:hideMark/>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D76F9C" w:rsidRPr="00D76F9C" w:rsidRDefault="00D76F9C" w:rsidP="00D76F9C">
            <w:pPr>
              <w:rPr>
                <w:rFonts w:ascii="Arial" w:hAnsi="Arial" w:cs="Arial"/>
                <w:b/>
                <w:bCs/>
                <w:sz w:val="20"/>
                <w:szCs w:val="20"/>
                <w:lang w:val="sr-Cyrl-CS"/>
              </w:rPr>
            </w:pPr>
            <w:r w:rsidRPr="00D76F9C">
              <w:rPr>
                <w:rFonts w:ascii="Arial" w:hAnsi="Arial" w:cs="Arial"/>
                <w:b/>
                <w:bCs/>
                <w:sz w:val="20"/>
                <w:szCs w:val="20"/>
                <w:lang w:val="sr-Cyrl-CS"/>
              </w:rPr>
              <w:t> </w:t>
            </w: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hideMark/>
          </w:tcPr>
          <w:p w:rsidR="00D76F9C" w:rsidRPr="00D76F9C" w:rsidRDefault="00D76F9C" w:rsidP="00D76F9C">
            <w:pPr>
              <w:jc w:val="center"/>
              <w:rPr>
                <w:rFonts w:ascii="Arial" w:hAnsi="Arial" w:cs="Arial"/>
                <w:sz w:val="20"/>
                <w:szCs w:val="20"/>
                <w:vertAlign w:val="superscript"/>
                <w:lang w:val="sr-Cyrl-CS"/>
              </w:rPr>
            </w:pPr>
            <w:r w:rsidRPr="00D76F9C">
              <w:rPr>
                <w:rFonts w:ascii="Arial" w:hAnsi="Arial" w:cs="Arial"/>
                <w:sz w:val="20"/>
                <w:szCs w:val="20"/>
              </w:rPr>
              <w:t>m</w:t>
            </w:r>
            <w:r w:rsidRPr="00D76F9C">
              <w:rPr>
                <w:rFonts w:ascii="Arial" w:hAnsi="Arial" w:cs="Arial"/>
                <w:sz w:val="20"/>
                <w:szCs w:val="20"/>
                <w:vertAlign w:val="superscript"/>
                <w:lang w:val="sr-Cyrl-RS"/>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hideMark/>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6.100,0</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42"/>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2</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lang w:val="sr-Cyrl-RS"/>
              </w:rPr>
            </w:pPr>
            <w:r w:rsidRPr="00D76F9C">
              <w:rPr>
                <w:rFonts w:ascii="Arial" w:hAnsi="Arial" w:cs="Arial"/>
                <w:kern w:val="1"/>
                <w:sz w:val="20"/>
                <w:szCs w:val="20"/>
              </w:rPr>
              <w:t>Повезивање новог цевовода хидрантске мреже са постојећим цевоводом хидрантске мреже за потребе фазне градње хидрантске мреже. Овом позицијом су обухваћени сви потребни радови, као и демонтажа када престане потреба за привременом везом. Обрачун по комплет извршеном повезивању и демонтажи</w:t>
            </w:r>
            <w:r w:rsidRPr="00D76F9C">
              <w:rPr>
                <w:rFonts w:ascii="Arial" w:hAnsi="Arial" w:cs="Arial"/>
                <w:kern w:val="1"/>
                <w:sz w:val="20"/>
                <w:szCs w:val="20"/>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tcPr>
          <w:p w:rsidR="00D76F9C" w:rsidRPr="00D76F9C" w:rsidRDefault="00D76F9C" w:rsidP="00D76F9C">
            <w:pPr>
              <w:jc w:val="right"/>
              <w:rPr>
                <w:rFonts w:cs="Arial"/>
                <w:kern w:val="1"/>
                <w:szCs w:val="20"/>
              </w:rPr>
            </w:pPr>
            <w:r w:rsidRPr="00D76F9C">
              <w:rPr>
                <w:rFonts w:cs="Arial"/>
                <w:kern w:val="1"/>
                <w:szCs w:val="20"/>
              </w:rPr>
              <w:t> </w:t>
            </w: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D76F9C" w:rsidRPr="00D76F9C" w:rsidRDefault="00D76F9C" w:rsidP="00D76F9C">
            <w:pPr>
              <w:jc w:val="right"/>
              <w:rPr>
                <w:rFonts w:cs="Arial"/>
                <w:kern w:val="1"/>
                <w:szCs w:val="20"/>
              </w:rPr>
            </w:pPr>
            <w:r w:rsidRPr="00D76F9C">
              <w:rPr>
                <w:rFonts w:cs="Arial"/>
                <w:kern w:val="1"/>
                <w:szCs w:val="20"/>
              </w:rPr>
              <w:t>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42"/>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tcPr>
          <w:p w:rsidR="00D76F9C" w:rsidRPr="00D76F9C" w:rsidRDefault="00D76F9C" w:rsidP="00D76F9C">
            <w:pPr>
              <w:jc w:val="both"/>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10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42"/>
          <w:jc w:val="center"/>
        </w:trPr>
        <w:tc>
          <w:tcPr>
            <w:tcW w:w="567" w:type="dxa"/>
            <w:vMerge w:val="restart"/>
            <w:tcBorders>
              <w:top w:val="dotted" w:sz="4" w:space="0" w:color="auto"/>
              <w:left w:val="single" w:sz="8" w:space="0" w:color="auto"/>
              <w:right w:val="dotted" w:sz="4" w:space="0" w:color="auto"/>
            </w:tcBorders>
            <w:vAlign w:val="center"/>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3</w:t>
            </w:r>
          </w:p>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 </w:t>
            </w:r>
          </w:p>
        </w:tc>
        <w:tc>
          <w:tcPr>
            <w:tcW w:w="4819" w:type="dxa"/>
            <w:tcBorders>
              <w:top w:val="dotted" w:sz="4" w:space="0" w:color="auto"/>
              <w:left w:val="dotted" w:sz="4" w:space="0" w:color="auto"/>
              <w:bottom w:val="dotted" w:sz="4" w:space="0" w:color="auto"/>
              <w:right w:val="dotted" w:sz="4" w:space="0" w:color="auto"/>
            </w:tcBorders>
          </w:tcPr>
          <w:p w:rsidR="00D76F9C" w:rsidRPr="00D76F9C" w:rsidRDefault="00D76F9C" w:rsidP="00D76F9C">
            <w:pPr>
              <w:jc w:val="both"/>
              <w:rPr>
                <w:rFonts w:ascii="Arial" w:hAnsi="Arial" w:cs="Arial"/>
                <w:kern w:val="1"/>
                <w:sz w:val="20"/>
                <w:szCs w:val="20"/>
              </w:rPr>
            </w:pPr>
            <w:r w:rsidRPr="00D76F9C">
              <w:rPr>
                <w:rFonts w:ascii="Arial" w:hAnsi="Arial" w:cs="Arial"/>
                <w:kern w:val="1"/>
                <w:sz w:val="20"/>
                <w:szCs w:val="20"/>
              </w:rPr>
              <w:t xml:space="preserve">Поновно довођење срушених коловоза и тротоара у првобитно стање после завршеног испитивања хидрантске мреже. </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color w:val="FF0000"/>
                <w:kern w:val="1"/>
                <w:sz w:val="20"/>
                <w:szCs w:val="20"/>
              </w:rPr>
            </w:pP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r w:rsidRPr="00D76F9C">
              <w:rPr>
                <w:rFonts w:ascii="Arial" w:hAnsi="Arial" w:cs="Arial"/>
                <w:sz w:val="20"/>
                <w:szCs w:val="20"/>
                <w:lang w:val="sr-Cyrl-CS"/>
              </w:rPr>
              <w:t> </w:t>
            </w: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r w:rsidRPr="00D76F9C">
              <w:rPr>
                <w:rFonts w:ascii="Arial" w:hAnsi="Arial" w:cs="Arial"/>
                <w:sz w:val="20"/>
                <w:szCs w:val="20"/>
                <w:lang w:val="sr-Cyrl-CS"/>
              </w:rPr>
              <w:t> </w:t>
            </w:r>
          </w:p>
        </w:tc>
      </w:tr>
      <w:tr w:rsidR="00D76F9C" w:rsidRPr="00D76F9C" w:rsidTr="00D76F9C">
        <w:trPr>
          <w:trHeight w:val="142"/>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tcPr>
          <w:p w:rsidR="00D76F9C" w:rsidRPr="00D76F9C" w:rsidRDefault="00D76F9C" w:rsidP="00D76F9C">
            <w:pPr>
              <w:jc w:val="both"/>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r w:rsidRPr="00D76F9C">
              <w:rPr>
                <w:rFonts w:ascii="Arial" w:hAnsi="Arial" w:cs="Arial"/>
                <w:kern w:val="1"/>
                <w:sz w:val="20"/>
                <w:szCs w:val="20"/>
              </w:rPr>
              <w:t>m</w:t>
            </w:r>
            <w:r w:rsidRPr="00D76F9C">
              <w:rPr>
                <w:rFonts w:ascii="Arial" w:hAnsi="Arial" w:cs="Arial"/>
                <w:kern w:val="1"/>
                <w:sz w:val="20"/>
                <w:szCs w:val="20"/>
                <w:vertAlign w:val="superscript"/>
              </w:rPr>
              <w:t>2</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100,0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300"/>
          <w:jc w:val="center"/>
        </w:trPr>
        <w:tc>
          <w:tcPr>
            <w:tcW w:w="567" w:type="dxa"/>
            <w:tcBorders>
              <w:top w:val="single" w:sz="4" w:space="0" w:color="auto"/>
              <w:left w:val="single" w:sz="8"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w w:val="90"/>
                <w:sz w:val="20"/>
                <w:szCs w:val="20"/>
                <w:lang w:val="sr-Cyrl-CS"/>
              </w:rPr>
            </w:pPr>
            <w:r w:rsidRPr="00D76F9C">
              <w:rPr>
                <w:rFonts w:ascii="Arial" w:hAnsi="Arial" w:cs="Arial"/>
                <w:b/>
                <w:w w:val="90"/>
                <w:sz w:val="20"/>
                <w:szCs w:val="20"/>
                <w:lang w:val="sr-Cyrl-CS"/>
              </w:rPr>
              <w:t>Р.б.</w:t>
            </w:r>
          </w:p>
        </w:tc>
        <w:tc>
          <w:tcPr>
            <w:tcW w:w="4819"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bCs/>
                <w:sz w:val="20"/>
                <w:szCs w:val="20"/>
                <w:lang w:val="sr-Cyrl-CS"/>
              </w:rPr>
            </w:pPr>
            <w:r w:rsidRPr="00D76F9C">
              <w:rPr>
                <w:rFonts w:ascii="Arial" w:hAnsi="Arial" w:cs="Arial"/>
                <w:b/>
                <w:bCs/>
                <w:sz w:val="20"/>
                <w:szCs w:val="20"/>
                <w:lang w:val="sr-Cyrl-CS"/>
              </w:rPr>
              <w:t>Опис Позиција</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sz w:val="20"/>
                <w:szCs w:val="20"/>
                <w:lang w:val="sr-Cyrl-CS"/>
              </w:rPr>
            </w:pPr>
            <w:r w:rsidRPr="00D76F9C">
              <w:rPr>
                <w:rFonts w:ascii="Arial" w:hAnsi="Arial" w:cs="Arial"/>
                <w:b/>
                <w:sz w:val="20"/>
                <w:szCs w:val="20"/>
                <w:lang w:val="sr-Cyrl-CS"/>
              </w:rPr>
              <w:t>јед.мере</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D76F9C" w:rsidRPr="00D76F9C" w:rsidRDefault="00D76F9C" w:rsidP="00D76F9C">
            <w:pPr>
              <w:jc w:val="center"/>
              <w:rPr>
                <w:rFonts w:ascii="Arial" w:hAnsi="Arial" w:cs="Arial"/>
                <w:b/>
                <w:w w:val="90"/>
                <w:sz w:val="20"/>
                <w:szCs w:val="20"/>
                <w:lang w:val="sr-Cyrl-CS"/>
              </w:rPr>
            </w:pPr>
            <w:r w:rsidRPr="00D76F9C">
              <w:rPr>
                <w:rFonts w:ascii="Arial" w:hAnsi="Arial" w:cs="Arial"/>
                <w:b/>
                <w:w w:val="90"/>
                <w:sz w:val="20"/>
                <w:szCs w:val="20"/>
                <w:lang w:val="sr-Cyrl-CS"/>
              </w:rPr>
              <w:t>Количина</w:t>
            </w:r>
          </w:p>
        </w:tc>
        <w:tc>
          <w:tcPr>
            <w:tcW w:w="1347" w:type="dxa"/>
            <w:gridSpan w:val="3"/>
            <w:tcBorders>
              <w:top w:val="single" w:sz="4" w:space="0" w:color="auto"/>
              <w:left w:val="dotted" w:sz="4" w:space="0" w:color="auto"/>
              <w:bottom w:val="single" w:sz="8" w:space="0" w:color="auto"/>
              <w:right w:val="dotted" w:sz="4" w:space="0" w:color="auto"/>
            </w:tcBorders>
            <w:shd w:val="clear" w:color="auto" w:fill="DAEEF3"/>
            <w:noWrap/>
            <w:vAlign w:val="center"/>
          </w:tcPr>
          <w:p w:rsidR="00D76F9C" w:rsidRPr="00D76F9C" w:rsidRDefault="00D76F9C" w:rsidP="00D76F9C">
            <w:pPr>
              <w:jc w:val="center"/>
              <w:rPr>
                <w:rFonts w:ascii="Arial" w:hAnsi="Arial" w:cs="Arial"/>
                <w:b/>
                <w:sz w:val="20"/>
                <w:szCs w:val="20"/>
                <w:lang w:val="sr-Cyrl-CS"/>
              </w:rPr>
            </w:pPr>
            <w:r w:rsidRPr="00D76F9C">
              <w:rPr>
                <w:rFonts w:ascii="Arial" w:hAnsi="Arial" w:cs="Arial"/>
                <w:b/>
                <w:sz w:val="20"/>
                <w:szCs w:val="20"/>
                <w:lang w:val="sr-Cyrl-CS"/>
              </w:rPr>
              <w:t>Јединична цена/ дин</w:t>
            </w:r>
          </w:p>
        </w:tc>
        <w:tc>
          <w:tcPr>
            <w:tcW w:w="1347" w:type="dxa"/>
            <w:gridSpan w:val="2"/>
            <w:tcBorders>
              <w:top w:val="single" w:sz="4" w:space="0" w:color="auto"/>
              <w:left w:val="dotted" w:sz="4" w:space="0" w:color="auto"/>
              <w:bottom w:val="single" w:sz="8" w:space="0" w:color="auto"/>
              <w:right w:val="single" w:sz="8" w:space="0" w:color="auto"/>
            </w:tcBorders>
            <w:shd w:val="clear" w:color="auto" w:fill="DAEEF3"/>
            <w:noWrap/>
            <w:vAlign w:val="center"/>
          </w:tcPr>
          <w:p w:rsidR="00D76F9C" w:rsidRPr="00D76F9C" w:rsidRDefault="00D76F9C" w:rsidP="00D76F9C">
            <w:pPr>
              <w:ind w:hanging="77"/>
              <w:jc w:val="center"/>
              <w:rPr>
                <w:rFonts w:ascii="Arial" w:hAnsi="Arial" w:cs="Arial"/>
                <w:b/>
                <w:bCs/>
                <w:sz w:val="20"/>
                <w:szCs w:val="20"/>
                <w:lang w:val="sr-Cyrl-CS"/>
              </w:rPr>
            </w:pPr>
            <w:r w:rsidRPr="00D76F9C">
              <w:rPr>
                <w:rFonts w:ascii="Arial" w:hAnsi="Arial" w:cs="Arial"/>
                <w:b/>
                <w:bCs/>
                <w:sz w:val="20"/>
                <w:szCs w:val="20"/>
                <w:lang w:val="sr-Cyrl-CS"/>
              </w:rPr>
              <w:t>Укупно</w:t>
            </w:r>
          </w:p>
          <w:p w:rsidR="00D76F9C" w:rsidRPr="00D76F9C" w:rsidRDefault="00D76F9C" w:rsidP="00D76F9C">
            <w:pPr>
              <w:ind w:hanging="77"/>
              <w:jc w:val="center"/>
              <w:rPr>
                <w:rFonts w:ascii="Arial" w:hAnsi="Arial" w:cs="Arial"/>
                <w:b/>
                <w:bCs/>
                <w:sz w:val="20"/>
                <w:szCs w:val="20"/>
                <w:lang w:val="sr-Cyrl-CS"/>
              </w:rPr>
            </w:pPr>
            <w:r w:rsidRPr="00D76F9C">
              <w:rPr>
                <w:rFonts w:ascii="Arial" w:hAnsi="Arial" w:cs="Arial"/>
                <w:b/>
                <w:bCs/>
                <w:sz w:val="20"/>
                <w:szCs w:val="20"/>
                <w:lang w:val="sr-Cyrl-CS"/>
              </w:rPr>
              <w:t>(динара)</w:t>
            </w:r>
          </w:p>
        </w:tc>
      </w:tr>
      <w:tr w:rsidR="00D76F9C" w:rsidRPr="00D76F9C" w:rsidTr="00D76F9C">
        <w:trPr>
          <w:trHeight w:val="167"/>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r w:rsidRPr="00D76F9C">
              <w:rPr>
                <w:rFonts w:ascii="Arial" w:hAnsi="Arial" w:cs="Arial"/>
                <w:sz w:val="20"/>
                <w:szCs w:val="20"/>
                <w:lang w:val="sr-Cyrl-CS"/>
              </w:rPr>
              <w:t>4</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Израда ограде дуж трасе хидрантске мреже ради обезбеђења.</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67"/>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lang w:val="sr-Cyrl-RS"/>
              </w:rPr>
            </w:pPr>
            <w:r w:rsidRPr="00D76F9C">
              <w:rPr>
                <w:rFonts w:ascii="Arial" w:hAnsi="Arial" w:cs="Arial"/>
                <w:sz w:val="20"/>
                <w:szCs w:val="20"/>
              </w:rPr>
              <w:t>m</w:t>
            </w:r>
            <w:r w:rsidRPr="00D76F9C">
              <w:rPr>
                <w:rFonts w:ascii="Arial" w:hAnsi="Arial" w:cs="Arial"/>
                <w:sz w:val="20"/>
                <w:szCs w:val="20"/>
                <w:vertAlign w:val="superscript"/>
                <w:lang w:val="sr-Cyrl-RS"/>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 xml:space="preserve">1.000,0  </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67"/>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rPr>
              <w:t>5</w:t>
            </w:r>
          </w:p>
        </w:tc>
        <w:tc>
          <w:tcPr>
            <w:tcW w:w="4819"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 xml:space="preserve">Израда пројекта изведеног стања хидрантске мреже. Пројекат урадити у шест примерка и потписати од стране извођача и надзорног органа и као таквог предати </w:t>
            </w:r>
            <w:r w:rsidRPr="00D76F9C">
              <w:rPr>
                <w:rFonts w:ascii="Arial" w:hAnsi="Arial" w:cs="Arial"/>
                <w:kern w:val="1"/>
                <w:sz w:val="20"/>
                <w:szCs w:val="20"/>
                <w:lang w:val="sr-Cyrl-RS"/>
              </w:rPr>
              <w:t>Инвеститору</w:t>
            </w:r>
            <w:r w:rsidRPr="00D76F9C">
              <w:rPr>
                <w:rFonts w:ascii="Arial" w:hAnsi="Arial" w:cs="Arial"/>
                <w:kern w:val="1"/>
                <w:sz w:val="20"/>
                <w:szCs w:val="20"/>
              </w:rPr>
              <w:t>. Пројекат мора обавезно да садржи ситуацију изведене мреже, подужни профил, шему и спецификацију чворова, геодетски снимак са свим инсталацијама снимљеним у откопаном рову, потврда о збијености насипа, записник о испитивању на вододржљивост и потврду о дезинфекцији и здравственој исправности цевовода . Приложити потврду да је вод искартиран на плановима подземних инсталација. Ова позиција обухвата примопредају радова између извођача, инвеститора и корисника водоводне мреже о чему се прави записник. Извођач радова је дужан да отклони евентуалне уочене недостатке, после чега сви потписују записник.</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r w:rsidRPr="00D76F9C">
              <w:rPr>
                <w:rFonts w:ascii="Arial" w:hAnsi="Arial" w:cs="Arial"/>
                <w:kern w:val="1"/>
                <w:sz w:val="20"/>
                <w:szCs w:val="20"/>
              </w:rPr>
              <w:t> </w:t>
            </w:r>
          </w:p>
        </w:tc>
        <w:tc>
          <w:tcPr>
            <w:tcW w:w="1347"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67"/>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c>
          <w:tcPr>
            <w:tcW w:w="4819" w:type="dxa"/>
            <w:tcBorders>
              <w:top w:val="dotted" w:sz="4" w:space="0" w:color="auto"/>
              <w:left w:val="dotted" w:sz="4" w:space="0" w:color="auto"/>
              <w:bottom w:val="single" w:sz="4" w:space="0" w:color="auto"/>
              <w:right w:val="dotted" w:sz="4" w:space="0" w:color="auto"/>
            </w:tcBorders>
            <w:shd w:val="clear" w:color="auto" w:fill="auto"/>
            <w:vAlign w:val="center"/>
          </w:tcPr>
          <w:p w:rsidR="00D76F9C" w:rsidRPr="00D76F9C" w:rsidRDefault="00D76F9C" w:rsidP="00D76F9C">
            <w:pPr>
              <w:rPr>
                <w:rFonts w:ascii="Arial" w:hAnsi="Arial" w:cs="Arial"/>
                <w:kern w:val="1"/>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D76F9C" w:rsidRPr="00D76F9C" w:rsidRDefault="00D76F9C" w:rsidP="00D76F9C">
            <w:pPr>
              <w:jc w:val="center"/>
              <w:rPr>
                <w:rFonts w:ascii="Arial" w:hAnsi="Arial" w:cs="Arial"/>
                <w:kern w:val="1"/>
                <w:sz w:val="20"/>
                <w:szCs w:val="20"/>
              </w:rPr>
            </w:pPr>
            <w:proofErr w:type="gramStart"/>
            <w:r w:rsidRPr="00D76F9C">
              <w:rPr>
                <w:rFonts w:ascii="Arial" w:hAnsi="Arial" w:cs="Arial"/>
                <w:kern w:val="1"/>
                <w:sz w:val="20"/>
                <w:szCs w:val="20"/>
              </w:rPr>
              <w:t>kom</w:t>
            </w:r>
            <w:proofErr w:type="gramEnd"/>
            <w:r w:rsidRPr="00D76F9C">
              <w:rPr>
                <w:rFonts w:ascii="Arial" w:hAnsi="Arial" w:cs="Arial"/>
                <w:kern w:val="1"/>
                <w:sz w:val="20"/>
                <w:szCs w:val="20"/>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kern w:val="1"/>
                <w:sz w:val="20"/>
                <w:szCs w:val="20"/>
              </w:rPr>
            </w:pPr>
            <w:r w:rsidRPr="00D76F9C">
              <w:rPr>
                <w:rFonts w:ascii="Arial" w:hAnsi="Arial" w:cs="Arial"/>
                <w:kern w:val="1"/>
                <w:sz w:val="20"/>
                <w:szCs w:val="20"/>
              </w:rPr>
              <w:t>6</w:t>
            </w:r>
          </w:p>
        </w:tc>
        <w:tc>
          <w:tcPr>
            <w:tcW w:w="1347" w:type="dxa"/>
            <w:gridSpan w:val="3"/>
            <w:tcBorders>
              <w:top w:val="dotted" w:sz="4" w:space="0" w:color="auto"/>
              <w:left w:val="dotted" w:sz="4" w:space="0" w:color="auto"/>
              <w:bottom w:val="single" w:sz="4" w:space="0" w:color="auto"/>
              <w:right w:val="dotted" w:sz="4"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trHeight w:val="199"/>
          <w:jc w:val="center"/>
        </w:trPr>
        <w:tc>
          <w:tcPr>
            <w:tcW w:w="8788" w:type="dxa"/>
            <w:gridSpan w:val="5"/>
            <w:tcBorders>
              <w:top w:val="single" w:sz="4" w:space="0" w:color="auto"/>
              <w:left w:val="single" w:sz="8" w:space="0" w:color="auto"/>
              <w:bottom w:val="single" w:sz="8" w:space="0" w:color="auto"/>
              <w:right w:val="dotted" w:sz="4" w:space="0" w:color="auto"/>
            </w:tcBorders>
            <w:shd w:val="clear" w:color="auto" w:fill="auto"/>
            <w:vAlign w:val="center"/>
            <w:hideMark/>
          </w:tcPr>
          <w:p w:rsidR="00D76F9C" w:rsidRPr="00D76F9C" w:rsidRDefault="00D76F9C" w:rsidP="00D76F9C">
            <w:pPr>
              <w:jc w:val="right"/>
              <w:rPr>
                <w:rFonts w:ascii="Arial" w:hAnsi="Arial" w:cs="Arial"/>
                <w:sz w:val="20"/>
                <w:szCs w:val="20"/>
                <w:lang w:val="sr-Cyrl-CS"/>
              </w:rPr>
            </w:pPr>
            <w:r w:rsidRPr="00D76F9C">
              <w:rPr>
                <w:rFonts w:ascii="Arial" w:hAnsi="Arial" w:cs="Arial"/>
                <w:b/>
                <w:bCs/>
                <w:sz w:val="20"/>
                <w:szCs w:val="20"/>
                <w:lang w:val="sr-Cyrl-CS"/>
              </w:rPr>
              <w:t>СВЕГА ОСТАЛИ РАДОВИ без ПДВ-а:</w:t>
            </w:r>
            <w:r w:rsidRPr="00D76F9C">
              <w:rPr>
                <w:rFonts w:ascii="Arial" w:hAnsi="Arial" w:cs="Arial"/>
                <w:sz w:val="20"/>
                <w:szCs w:val="20"/>
                <w:lang w:val="sr-Cyrl-CS"/>
              </w:rPr>
              <w:t> </w:t>
            </w:r>
          </w:p>
        </w:tc>
        <w:tc>
          <w:tcPr>
            <w:tcW w:w="1560" w:type="dxa"/>
            <w:gridSpan w:val="4"/>
            <w:tcBorders>
              <w:top w:val="single" w:sz="4" w:space="0" w:color="auto"/>
              <w:left w:val="dotted" w:sz="4" w:space="0" w:color="auto"/>
              <w:bottom w:val="single" w:sz="8" w:space="0" w:color="auto"/>
              <w:right w:val="single" w:sz="8" w:space="0" w:color="auto"/>
            </w:tcBorders>
            <w:shd w:val="clear" w:color="auto" w:fill="auto"/>
            <w:vAlign w:val="bottom"/>
            <w:hideMark/>
          </w:tcPr>
          <w:p w:rsidR="00D76F9C" w:rsidRPr="00D76F9C" w:rsidRDefault="00D76F9C" w:rsidP="00D76F9C">
            <w:pPr>
              <w:jc w:val="right"/>
              <w:rPr>
                <w:rFonts w:ascii="Arial" w:hAnsi="Arial" w:cs="Arial"/>
                <w:b/>
                <w:bCs/>
                <w:sz w:val="20"/>
                <w:szCs w:val="20"/>
                <w:lang w:val="sr-Cyrl-CS"/>
              </w:rPr>
            </w:pPr>
          </w:p>
        </w:tc>
      </w:tr>
    </w:tbl>
    <w:p w:rsidR="00D76F9C" w:rsidRPr="00D76F9C" w:rsidRDefault="00D76F9C" w:rsidP="00D76F9C">
      <w:pPr>
        <w:rPr>
          <w:rFonts w:ascii="Arial" w:hAnsi="Arial" w:cs="Arial"/>
          <w:sz w:val="20"/>
          <w:szCs w:val="20"/>
          <w:lang w:val="sr-Cyrl-CS"/>
        </w:rPr>
      </w:pPr>
      <w:r w:rsidRPr="00D76F9C">
        <w:rPr>
          <w:rFonts w:ascii="Arial" w:hAnsi="Arial" w:cs="Arial"/>
          <w:b/>
          <w:bCs/>
          <w:sz w:val="20"/>
          <w:szCs w:val="20"/>
          <w:lang w:val="sr-Cyrl-CS"/>
        </w:rPr>
        <w:lastRenderedPageBreak/>
        <w:t>МАТЕРИЈАЛ И РАДОВИ ЗА ВОДОВОД</w:t>
      </w:r>
    </w:p>
    <w:tbl>
      <w:tblPr>
        <w:tblW w:w="10348" w:type="dxa"/>
        <w:jc w:val="center"/>
        <w:tblLook w:val="04A0" w:firstRow="1" w:lastRow="0" w:firstColumn="1" w:lastColumn="0" w:noHBand="0" w:noVBand="1"/>
      </w:tblPr>
      <w:tblGrid>
        <w:gridCol w:w="8666"/>
        <w:gridCol w:w="1682"/>
      </w:tblGrid>
      <w:tr w:rsidR="00D76F9C" w:rsidRPr="00D76F9C" w:rsidTr="00D76F9C">
        <w:trPr>
          <w:trHeight w:val="270"/>
          <w:jc w:val="center"/>
        </w:trPr>
        <w:tc>
          <w:tcPr>
            <w:tcW w:w="8666"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rsidR="00D76F9C" w:rsidRPr="00D76F9C" w:rsidRDefault="00D76F9C" w:rsidP="00D76F9C">
            <w:pPr>
              <w:jc w:val="center"/>
              <w:rPr>
                <w:rFonts w:ascii="Arial" w:hAnsi="Arial" w:cs="Arial"/>
                <w:b/>
                <w:bCs/>
                <w:sz w:val="20"/>
                <w:szCs w:val="20"/>
                <w:lang w:val="sr-Cyrl-CS"/>
              </w:rPr>
            </w:pPr>
            <w:r w:rsidRPr="00D76F9C">
              <w:rPr>
                <w:rFonts w:ascii="Arial" w:hAnsi="Arial" w:cs="Arial"/>
                <w:b/>
                <w:bCs/>
                <w:sz w:val="20"/>
                <w:szCs w:val="20"/>
                <w:lang w:val="sr-Cyrl-CS"/>
              </w:rPr>
              <w:t xml:space="preserve">ЗБИРНА РЕКАПИТУЛАЦИЈА:     </w:t>
            </w:r>
          </w:p>
        </w:tc>
        <w:tc>
          <w:tcPr>
            <w:tcW w:w="1682"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rsidR="00D76F9C" w:rsidRPr="00D76F9C" w:rsidRDefault="00D76F9C" w:rsidP="00D76F9C">
            <w:pPr>
              <w:jc w:val="center"/>
              <w:rPr>
                <w:rFonts w:ascii="Arial" w:hAnsi="Arial" w:cs="Arial"/>
                <w:b/>
                <w:sz w:val="20"/>
                <w:szCs w:val="20"/>
                <w:lang w:val="sr-Cyrl-CS"/>
              </w:rPr>
            </w:pPr>
            <w:r w:rsidRPr="00D76F9C">
              <w:rPr>
                <w:rFonts w:ascii="Arial" w:hAnsi="Arial" w:cs="Arial"/>
                <w:b/>
                <w:sz w:val="20"/>
                <w:szCs w:val="20"/>
                <w:lang w:val="sr-Cyrl-CS"/>
              </w:rPr>
              <w:t>Укупно</w:t>
            </w:r>
          </w:p>
          <w:p w:rsidR="00D76F9C" w:rsidRPr="00D76F9C" w:rsidRDefault="00D76F9C" w:rsidP="00D76F9C">
            <w:pPr>
              <w:jc w:val="center"/>
              <w:rPr>
                <w:rFonts w:ascii="Arial" w:hAnsi="Arial" w:cs="Arial"/>
                <w:b/>
                <w:sz w:val="20"/>
                <w:szCs w:val="20"/>
                <w:lang w:val="sr-Cyrl-CS"/>
              </w:rPr>
            </w:pPr>
            <w:r w:rsidRPr="00D76F9C">
              <w:rPr>
                <w:rFonts w:ascii="Arial" w:hAnsi="Arial" w:cs="Arial"/>
                <w:b/>
                <w:sz w:val="20"/>
                <w:szCs w:val="20"/>
                <w:lang w:val="sr-Cyrl-CS"/>
              </w:rPr>
              <w:t>(динара)</w:t>
            </w:r>
          </w:p>
        </w:tc>
      </w:tr>
      <w:tr w:rsidR="00D76F9C" w:rsidRPr="00D76F9C" w:rsidTr="00D76F9C">
        <w:trPr>
          <w:trHeight w:val="40"/>
          <w:jc w:val="center"/>
        </w:trPr>
        <w:tc>
          <w:tcPr>
            <w:tcW w:w="8666" w:type="dxa"/>
            <w:tcBorders>
              <w:top w:val="double" w:sz="4" w:space="0" w:color="auto"/>
              <w:left w:val="single" w:sz="4" w:space="0" w:color="auto"/>
              <w:right w:val="single" w:sz="4" w:space="0" w:color="auto"/>
            </w:tcBorders>
            <w:shd w:val="clear" w:color="auto" w:fill="FDE9D9"/>
            <w:noWrap/>
            <w:vAlign w:val="center"/>
            <w:hideMark/>
          </w:tcPr>
          <w:p w:rsidR="00D76F9C" w:rsidRPr="00D76F9C" w:rsidRDefault="00D76F9C" w:rsidP="00D76F9C">
            <w:pPr>
              <w:jc w:val="center"/>
              <w:rPr>
                <w:rFonts w:ascii="Arial" w:hAnsi="Arial" w:cs="Arial"/>
                <w:b/>
                <w:bCs/>
                <w:sz w:val="20"/>
                <w:szCs w:val="20"/>
                <w:lang w:val="sr-Cyrl-CS"/>
              </w:rPr>
            </w:pPr>
          </w:p>
        </w:tc>
        <w:tc>
          <w:tcPr>
            <w:tcW w:w="1682" w:type="dxa"/>
            <w:tcBorders>
              <w:top w:val="double" w:sz="4" w:space="0" w:color="auto"/>
              <w:left w:val="single" w:sz="4" w:space="0" w:color="auto"/>
              <w:right w:val="single" w:sz="4" w:space="0" w:color="auto"/>
            </w:tcBorders>
            <w:shd w:val="clear" w:color="auto" w:fill="FDE9D9"/>
            <w:noWrap/>
            <w:vAlign w:val="center"/>
            <w:hideMark/>
          </w:tcPr>
          <w:p w:rsidR="00D76F9C" w:rsidRPr="00D76F9C" w:rsidRDefault="00D76F9C" w:rsidP="00D76F9C">
            <w:pPr>
              <w:jc w:val="center"/>
              <w:rPr>
                <w:rFonts w:ascii="Arial" w:hAnsi="Arial" w:cs="Arial"/>
                <w:b/>
                <w:sz w:val="20"/>
                <w:szCs w:val="20"/>
                <w:lang w:val="sr-Cyrl-CS"/>
              </w:rPr>
            </w:pPr>
          </w:p>
        </w:tc>
      </w:tr>
      <w:tr w:rsidR="00D76F9C" w:rsidRPr="00D76F9C" w:rsidTr="00D76F9C">
        <w:trPr>
          <w:trHeight w:val="340"/>
          <w:jc w:val="center"/>
        </w:trPr>
        <w:tc>
          <w:tcPr>
            <w:tcW w:w="8666" w:type="dxa"/>
            <w:tcBorders>
              <w:left w:val="single" w:sz="4" w:space="0" w:color="auto"/>
              <w:bottom w:val="dotted" w:sz="4" w:space="0" w:color="auto"/>
              <w:right w:val="single" w:sz="4" w:space="0" w:color="auto"/>
            </w:tcBorders>
            <w:shd w:val="clear" w:color="auto" w:fill="auto"/>
            <w:noWrap/>
            <w:vAlign w:val="center"/>
            <w:hideMark/>
          </w:tcPr>
          <w:p w:rsidR="00D76F9C" w:rsidRPr="00D76F9C" w:rsidRDefault="00D76F9C" w:rsidP="00D76F9C">
            <w:pPr>
              <w:rPr>
                <w:rFonts w:ascii="Arial" w:hAnsi="Arial" w:cs="Arial"/>
                <w:b/>
                <w:sz w:val="20"/>
                <w:szCs w:val="20"/>
                <w:lang w:val="sr-Cyrl-CS"/>
              </w:rPr>
            </w:pPr>
            <w:r w:rsidRPr="00D76F9C">
              <w:rPr>
                <w:rFonts w:ascii="Arial" w:hAnsi="Arial" w:cs="Arial"/>
                <w:b/>
                <w:bCs/>
                <w:sz w:val="20"/>
                <w:szCs w:val="20"/>
                <w:lang w:val="sr-Latn-CS"/>
              </w:rPr>
              <w:t>I</w:t>
            </w:r>
            <w:r w:rsidRPr="00D76F9C">
              <w:rPr>
                <w:rFonts w:ascii="Arial" w:hAnsi="Arial" w:cs="Arial"/>
                <w:b/>
                <w:bCs/>
                <w:sz w:val="20"/>
                <w:szCs w:val="20"/>
                <w:lang w:val="sr-Cyrl-CS"/>
              </w:rPr>
              <w:t>.       ПРИПРЕМНИ РАДОВИ</w:t>
            </w:r>
            <w:r w:rsidRPr="00D76F9C">
              <w:rPr>
                <w:rFonts w:ascii="Arial" w:hAnsi="Arial" w:cs="Arial"/>
                <w:b/>
                <w:sz w:val="20"/>
                <w:szCs w:val="20"/>
                <w:lang w:val="sr-Cyrl-CS"/>
              </w:rPr>
              <w:t> </w:t>
            </w:r>
          </w:p>
        </w:tc>
        <w:tc>
          <w:tcPr>
            <w:tcW w:w="1682" w:type="dxa"/>
            <w:tcBorders>
              <w:left w:val="single"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bCs/>
                <w:sz w:val="20"/>
                <w:szCs w:val="20"/>
                <w:lang w:val="sr-Cyrl-CS"/>
              </w:rPr>
            </w:pPr>
          </w:p>
        </w:tc>
      </w:tr>
      <w:tr w:rsidR="00D76F9C" w:rsidRPr="00D76F9C" w:rsidTr="00D76F9C">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76F9C" w:rsidRPr="00D76F9C" w:rsidRDefault="00D76F9C" w:rsidP="00D76F9C">
            <w:pPr>
              <w:rPr>
                <w:rFonts w:ascii="Arial" w:hAnsi="Arial" w:cs="Arial"/>
                <w:b/>
                <w:sz w:val="20"/>
                <w:szCs w:val="20"/>
                <w:lang w:val="sr-Cyrl-CS"/>
              </w:rPr>
            </w:pPr>
            <w:r w:rsidRPr="00D76F9C">
              <w:rPr>
                <w:rFonts w:ascii="Arial" w:hAnsi="Arial" w:cs="Arial"/>
                <w:b/>
                <w:bCs/>
                <w:sz w:val="20"/>
                <w:szCs w:val="20"/>
                <w:lang w:val="sr-Latn-CS"/>
              </w:rPr>
              <w:t>II</w:t>
            </w:r>
            <w:r w:rsidRPr="00D76F9C">
              <w:rPr>
                <w:rFonts w:ascii="Arial" w:hAnsi="Arial" w:cs="Arial"/>
                <w:b/>
                <w:bCs/>
                <w:sz w:val="20"/>
                <w:szCs w:val="20"/>
                <w:lang w:val="sr-Cyrl-CS"/>
              </w:rPr>
              <w:t>.      ЗЕМЉАНИ РАДОВИ</w:t>
            </w:r>
            <w:r w:rsidRPr="00D76F9C">
              <w:rPr>
                <w:rFonts w:ascii="Arial" w:hAnsi="Arial" w:cs="Arial"/>
                <w:b/>
                <w:sz w:val="20"/>
                <w:szCs w:val="20"/>
                <w:lang w:val="sr-Cyrl-C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bCs/>
                <w:sz w:val="20"/>
                <w:szCs w:val="20"/>
                <w:lang w:val="sr-Cyrl-CS"/>
              </w:rPr>
            </w:pPr>
          </w:p>
        </w:tc>
      </w:tr>
      <w:tr w:rsidR="00D76F9C" w:rsidRPr="00D76F9C" w:rsidTr="00D76F9C">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76F9C" w:rsidRPr="00D76F9C" w:rsidRDefault="00D76F9C" w:rsidP="00D76F9C">
            <w:pPr>
              <w:rPr>
                <w:rFonts w:ascii="Arial" w:hAnsi="Arial" w:cs="Arial"/>
                <w:b/>
                <w:sz w:val="20"/>
                <w:szCs w:val="20"/>
                <w:lang w:val="sr-Cyrl-CS"/>
              </w:rPr>
            </w:pPr>
            <w:r w:rsidRPr="00D76F9C">
              <w:rPr>
                <w:rFonts w:ascii="Arial" w:hAnsi="Arial" w:cs="Arial"/>
                <w:b/>
                <w:bCs/>
                <w:sz w:val="20"/>
                <w:szCs w:val="20"/>
                <w:lang w:val="sr-Latn-CS"/>
              </w:rPr>
              <w:t>III</w:t>
            </w:r>
            <w:r w:rsidRPr="00D76F9C">
              <w:rPr>
                <w:rFonts w:ascii="Arial" w:hAnsi="Arial" w:cs="Arial"/>
                <w:b/>
                <w:bCs/>
                <w:sz w:val="20"/>
                <w:szCs w:val="20"/>
                <w:lang w:val="sr-Cyrl-CS"/>
              </w:rPr>
              <w:t>.     АРМИРАЧКИ РАДОВИ</w:t>
            </w:r>
            <w:r w:rsidRPr="00D76F9C">
              <w:rPr>
                <w:rFonts w:ascii="Arial" w:hAnsi="Arial" w:cs="Arial"/>
                <w:b/>
                <w:sz w:val="20"/>
                <w:szCs w:val="20"/>
                <w:lang w:val="sr-Cyrl-C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bCs/>
                <w:sz w:val="20"/>
                <w:szCs w:val="20"/>
                <w:lang w:val="sr-Cyrl-CS"/>
              </w:rPr>
            </w:pPr>
          </w:p>
        </w:tc>
      </w:tr>
      <w:tr w:rsidR="00D76F9C" w:rsidRPr="00D76F9C" w:rsidTr="00D76F9C">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76F9C" w:rsidRPr="00D76F9C" w:rsidRDefault="00D76F9C" w:rsidP="00D76F9C">
            <w:pPr>
              <w:rPr>
                <w:rFonts w:ascii="Arial" w:hAnsi="Arial" w:cs="Arial"/>
                <w:b/>
                <w:sz w:val="20"/>
                <w:szCs w:val="20"/>
                <w:lang w:val="sr-Cyrl-CS"/>
              </w:rPr>
            </w:pPr>
            <w:r w:rsidRPr="00D76F9C">
              <w:rPr>
                <w:rFonts w:ascii="Arial" w:hAnsi="Arial" w:cs="Arial"/>
                <w:b/>
                <w:bCs/>
                <w:sz w:val="20"/>
                <w:szCs w:val="20"/>
                <w:lang w:val="sr-Latn-CS"/>
              </w:rPr>
              <w:t>IV</w:t>
            </w:r>
            <w:r w:rsidRPr="00D76F9C">
              <w:rPr>
                <w:rFonts w:ascii="Arial" w:hAnsi="Arial" w:cs="Arial"/>
                <w:b/>
                <w:bCs/>
                <w:sz w:val="20"/>
                <w:szCs w:val="20"/>
                <w:lang w:val="sr-Cyrl-CS"/>
              </w:rPr>
              <w:t xml:space="preserve">.     БЕТОНСКИ И АРМИРАЧКИ РАДОВИ </w:t>
            </w:r>
            <w:r w:rsidRPr="00D76F9C">
              <w:rPr>
                <w:rFonts w:ascii="Arial" w:hAnsi="Arial" w:cs="Arial"/>
                <w:b/>
                <w:sz w:val="20"/>
                <w:szCs w:val="20"/>
                <w:lang w:val="sr-Cyrl-C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bCs/>
                <w:sz w:val="20"/>
                <w:szCs w:val="20"/>
                <w:lang w:val="sr-Cyrl-CS"/>
              </w:rPr>
            </w:pPr>
          </w:p>
        </w:tc>
      </w:tr>
      <w:tr w:rsidR="00D76F9C" w:rsidRPr="00D76F9C" w:rsidTr="00D76F9C">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76F9C" w:rsidRPr="00D76F9C" w:rsidRDefault="00D76F9C" w:rsidP="00D76F9C">
            <w:pPr>
              <w:rPr>
                <w:rFonts w:ascii="Arial" w:hAnsi="Arial" w:cs="Arial"/>
                <w:b/>
                <w:sz w:val="20"/>
                <w:szCs w:val="20"/>
                <w:lang w:val="sr-Cyrl-CS"/>
              </w:rPr>
            </w:pPr>
            <w:r w:rsidRPr="00D76F9C">
              <w:rPr>
                <w:rFonts w:ascii="Arial" w:hAnsi="Arial" w:cs="Arial"/>
                <w:b/>
                <w:bCs/>
                <w:sz w:val="20"/>
                <w:szCs w:val="20"/>
                <w:lang w:val="sr-Latn-CS"/>
              </w:rPr>
              <w:t>V</w:t>
            </w:r>
            <w:r w:rsidRPr="00D76F9C">
              <w:rPr>
                <w:rFonts w:ascii="Arial" w:hAnsi="Arial" w:cs="Arial"/>
                <w:b/>
                <w:bCs/>
                <w:sz w:val="20"/>
                <w:szCs w:val="20"/>
                <w:lang w:val="sr-Cyrl-CS"/>
              </w:rPr>
              <w:t>.      МОНТЕРСКИ РАДОВИ</w:t>
            </w:r>
            <w:r w:rsidRPr="00D76F9C">
              <w:rPr>
                <w:rFonts w:ascii="Arial" w:hAnsi="Arial" w:cs="Arial"/>
                <w:b/>
                <w:sz w:val="20"/>
                <w:szCs w:val="20"/>
                <w:lang w:val="sr-Cyrl-C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bCs/>
                <w:sz w:val="20"/>
                <w:szCs w:val="20"/>
                <w:lang w:val="sr-Cyrl-CS"/>
              </w:rPr>
            </w:pPr>
          </w:p>
        </w:tc>
      </w:tr>
      <w:tr w:rsidR="00D76F9C" w:rsidRPr="00D76F9C" w:rsidTr="00D76F9C">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76F9C" w:rsidRPr="00D76F9C" w:rsidRDefault="00D76F9C" w:rsidP="00D76F9C">
            <w:pPr>
              <w:rPr>
                <w:rFonts w:ascii="Arial" w:hAnsi="Arial" w:cs="Arial"/>
                <w:b/>
                <w:sz w:val="20"/>
                <w:szCs w:val="20"/>
                <w:lang w:val="sr-Cyrl-CS"/>
              </w:rPr>
            </w:pPr>
            <w:r w:rsidRPr="00D76F9C">
              <w:rPr>
                <w:rFonts w:ascii="Arial" w:hAnsi="Arial" w:cs="Arial"/>
                <w:b/>
                <w:bCs/>
                <w:sz w:val="20"/>
                <w:szCs w:val="20"/>
                <w:lang w:val="sr-Latn-CS"/>
              </w:rPr>
              <w:t>VI</w:t>
            </w:r>
            <w:r w:rsidRPr="00D76F9C">
              <w:rPr>
                <w:rFonts w:ascii="Arial" w:hAnsi="Arial" w:cs="Arial"/>
                <w:b/>
                <w:bCs/>
                <w:sz w:val="20"/>
                <w:szCs w:val="20"/>
                <w:lang w:val="sr-Cyrl-CS"/>
              </w:rPr>
              <w:t>.    ОСТАЛИ РАДОВИ РАДОВИ</w:t>
            </w:r>
            <w:r w:rsidRPr="00D76F9C">
              <w:rPr>
                <w:rFonts w:ascii="Arial" w:hAnsi="Arial" w:cs="Arial"/>
                <w:b/>
                <w:sz w:val="20"/>
                <w:szCs w:val="20"/>
                <w:lang w:val="sr-Cyrl-C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bCs/>
                <w:sz w:val="20"/>
                <w:szCs w:val="20"/>
                <w:lang w:val="sr-Cyrl-CS"/>
              </w:rPr>
            </w:pPr>
          </w:p>
        </w:tc>
      </w:tr>
      <w:tr w:rsidR="00D76F9C" w:rsidRPr="00D76F9C" w:rsidTr="00D76F9C">
        <w:trPr>
          <w:trHeight w:val="340"/>
          <w:jc w:val="center"/>
        </w:trPr>
        <w:tc>
          <w:tcPr>
            <w:tcW w:w="8666"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D76F9C" w:rsidRPr="00D76F9C" w:rsidRDefault="00D76F9C" w:rsidP="00D76F9C">
            <w:pPr>
              <w:jc w:val="right"/>
              <w:rPr>
                <w:rFonts w:ascii="Arial" w:hAnsi="Arial" w:cs="Arial"/>
                <w:sz w:val="20"/>
                <w:szCs w:val="20"/>
                <w:lang w:val="sr-Cyrl-CS"/>
              </w:rPr>
            </w:pPr>
            <w:r w:rsidRPr="00D76F9C">
              <w:rPr>
                <w:rFonts w:ascii="Arial" w:hAnsi="Arial" w:cs="Arial"/>
                <w:b/>
                <w:bCs/>
                <w:sz w:val="20"/>
                <w:szCs w:val="20"/>
                <w:lang w:val="sr-Cyrl-CS"/>
              </w:rPr>
              <w:t>УКУПНО динара</w:t>
            </w:r>
            <w:r w:rsidRPr="00D76F9C">
              <w:rPr>
                <w:rFonts w:ascii="Arial" w:hAnsi="Arial" w:cs="Arial"/>
                <w:b/>
                <w:bCs/>
                <w:sz w:val="20"/>
                <w:szCs w:val="20"/>
              </w:rPr>
              <w:t xml:space="preserve"> </w:t>
            </w:r>
            <w:r w:rsidRPr="00D76F9C">
              <w:rPr>
                <w:rFonts w:ascii="Arial" w:hAnsi="Arial" w:cs="Arial"/>
                <w:b/>
                <w:bCs/>
                <w:sz w:val="20"/>
                <w:szCs w:val="20"/>
                <w:lang w:val="sr-Cyrl-RS"/>
              </w:rPr>
              <w:t>без ПДВ-а</w:t>
            </w:r>
            <w:r w:rsidRPr="00D76F9C">
              <w:rPr>
                <w:rFonts w:ascii="Arial" w:hAnsi="Arial" w:cs="Arial"/>
                <w:b/>
                <w:bCs/>
                <w:sz w:val="20"/>
                <w:szCs w:val="20"/>
                <w:lang w:val="sr-Cyrl-CS"/>
              </w:rPr>
              <w:t>:</w:t>
            </w:r>
            <w:r w:rsidRPr="00D76F9C">
              <w:rPr>
                <w:rFonts w:ascii="Arial" w:hAnsi="Arial" w:cs="Arial"/>
                <w:sz w:val="20"/>
                <w:szCs w:val="20"/>
                <w:lang w:val="sr-Cyrl-CS"/>
              </w:rPr>
              <w:t> </w:t>
            </w:r>
          </w:p>
        </w:tc>
        <w:tc>
          <w:tcPr>
            <w:tcW w:w="1682"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D76F9C" w:rsidRPr="00D76F9C" w:rsidRDefault="00D76F9C" w:rsidP="00D76F9C">
            <w:pPr>
              <w:jc w:val="right"/>
              <w:rPr>
                <w:rFonts w:ascii="Arial" w:hAnsi="Arial" w:cs="Arial"/>
                <w:bCs/>
                <w:sz w:val="20"/>
                <w:szCs w:val="20"/>
                <w:lang w:val="sr-Cyrl-CS"/>
              </w:rPr>
            </w:pPr>
          </w:p>
        </w:tc>
      </w:tr>
    </w:tbl>
    <w:p w:rsidR="00D76F9C" w:rsidRPr="00D76F9C" w:rsidRDefault="00D76F9C" w:rsidP="00D76F9C">
      <w:pPr>
        <w:rPr>
          <w:rFonts w:ascii="Arial" w:hAnsi="Arial" w:cs="Arial"/>
          <w:sz w:val="20"/>
          <w:szCs w:val="20"/>
          <w:lang w:val="sr-Cyrl-CS"/>
        </w:rPr>
      </w:pPr>
    </w:p>
    <w:p w:rsidR="00D76F9C" w:rsidRPr="00D76F9C" w:rsidRDefault="00D76F9C" w:rsidP="00D76F9C">
      <w:pPr>
        <w:rPr>
          <w:rFonts w:ascii="Arial" w:hAnsi="Arial" w:cs="Arial"/>
          <w:sz w:val="20"/>
          <w:szCs w:val="20"/>
          <w:lang w:val="sr-Cyrl-CS"/>
        </w:rPr>
      </w:pPr>
    </w:p>
    <w:p w:rsidR="00D76F9C" w:rsidRPr="00D76F9C" w:rsidRDefault="00D76F9C" w:rsidP="00D76F9C">
      <w:pPr>
        <w:rPr>
          <w:rFonts w:ascii="Arial" w:hAnsi="Arial" w:cs="Arial"/>
          <w:sz w:val="20"/>
          <w:szCs w:val="20"/>
          <w:lang w:val="sr-Cyrl-CS"/>
        </w:rPr>
      </w:pPr>
    </w:p>
    <w:p w:rsidR="00D76F9C" w:rsidRPr="00D76F9C" w:rsidRDefault="00D76F9C" w:rsidP="00D76F9C">
      <w:pPr>
        <w:spacing w:before="240" w:after="120"/>
        <w:ind w:left="705" w:right="-143" w:hanging="705"/>
        <w:rPr>
          <w:rFonts w:ascii="Arial" w:hAnsi="Arial" w:cs="Arial"/>
          <w:b/>
          <w:bCs/>
          <w:lang w:val="sr-Cyrl-RS"/>
        </w:rPr>
      </w:pPr>
      <w:r w:rsidRPr="00D76F9C">
        <w:rPr>
          <w:rFonts w:ascii="Arial" w:hAnsi="Arial" w:cs="Arial"/>
          <w:b/>
          <w:bCs/>
        </w:rPr>
        <w:t>6.2.</w:t>
      </w:r>
      <w:r w:rsidRPr="00D76F9C">
        <w:rPr>
          <w:rFonts w:ascii="Arial" w:hAnsi="Arial" w:cs="Arial"/>
          <w:b/>
          <w:bCs/>
        </w:rPr>
        <w:tab/>
        <w:t>Предмер и предрачун цевоводног и монтажног материјала</w:t>
      </w:r>
      <w:r w:rsidRPr="00D76F9C">
        <w:rPr>
          <w:rFonts w:ascii="Arial" w:hAnsi="Arial" w:cs="Arial"/>
          <w:b/>
          <w:bCs/>
          <w:lang w:val="sr-Cyrl-RS"/>
        </w:rPr>
        <w:t xml:space="preserve"> и радова (</w:t>
      </w:r>
      <w:r w:rsidRPr="00D76F9C">
        <w:rPr>
          <w:rFonts w:ascii="Arial" w:hAnsi="Arial" w:cs="Arial"/>
          <w:b/>
          <w:bCs/>
          <w:w w:val="95"/>
          <w:lang w:val="sr-Cyrl-RS"/>
        </w:rPr>
        <w:t>уз машински пројекат</w:t>
      </w:r>
      <w:r w:rsidRPr="00D76F9C">
        <w:rPr>
          <w:rFonts w:ascii="Arial" w:hAnsi="Arial" w:cs="Arial"/>
          <w:b/>
          <w:bCs/>
          <w:lang w:val="sr-Cyrl-RS"/>
        </w:rPr>
        <w:t>)</w:t>
      </w:r>
    </w:p>
    <w:p w:rsidR="00D76F9C" w:rsidRPr="00D76F9C" w:rsidRDefault="00D76F9C" w:rsidP="00D76F9C">
      <w:pPr>
        <w:spacing w:before="240" w:after="120"/>
        <w:jc w:val="both"/>
        <w:rPr>
          <w:rFonts w:ascii="Arial" w:hAnsi="Arial" w:cs="Arial"/>
          <w:b/>
          <w:bCs/>
          <w:i/>
          <w:lang w:val="sr-Latn-CS"/>
        </w:rPr>
      </w:pPr>
      <w:r w:rsidRPr="00D76F9C">
        <w:rPr>
          <w:rFonts w:ascii="Arial" w:hAnsi="Arial" w:cs="Arial"/>
          <w:b/>
          <w:bCs/>
          <w:i/>
          <w:lang w:val="sr-Latn-CS"/>
        </w:rPr>
        <w:t xml:space="preserve">Напомена: </w:t>
      </w:r>
    </w:p>
    <w:p w:rsidR="00D76F9C" w:rsidRPr="00D76F9C" w:rsidRDefault="00D76F9C" w:rsidP="00D76F9C">
      <w:pPr>
        <w:spacing w:after="120"/>
        <w:jc w:val="both"/>
        <w:rPr>
          <w:rFonts w:ascii="Arial" w:hAnsi="Arial" w:cs="Arial"/>
          <w:bCs/>
          <w:i/>
          <w:lang w:val="sr-Cyrl-RS"/>
        </w:rPr>
      </w:pPr>
      <w:r w:rsidRPr="00D76F9C">
        <w:rPr>
          <w:rFonts w:ascii="Arial" w:hAnsi="Arial" w:cs="Arial"/>
          <w:bCs/>
          <w:i/>
          <w:lang w:val="sr-Latn-CS"/>
        </w:rPr>
        <w:t>Предмер и предрачун материјала потребног за санацију хидрантске мреже дат је у Пројекту за извођење хидротехничких инсталација, књига 3/2. У предмеру и</w:t>
      </w:r>
      <w:r w:rsidRPr="00D76F9C">
        <w:rPr>
          <w:rFonts w:ascii="Arial" w:hAnsi="Arial" w:cs="Arial"/>
          <w:bCs/>
          <w:i/>
          <w:lang w:val="sr-Cyrl-RS"/>
        </w:rPr>
        <w:t xml:space="preserve"> </w:t>
      </w:r>
      <w:r w:rsidRPr="00D76F9C">
        <w:rPr>
          <w:rFonts w:ascii="Arial" w:hAnsi="Arial" w:cs="Arial"/>
          <w:bCs/>
          <w:i/>
          <w:lang w:val="sr-Latn-CS"/>
        </w:rPr>
        <w:t>предрачуну машинског пројекта специфициран је цевоводни материјал потребан за повезивање саниране мреже на постојећи цевоводни развод који је у функцији заштите објеката и инсталација од пожара (прикључење дуктилног цевовода на постојећу инсталацију мешачких кућица, топова на пристанима</w:t>
      </w:r>
      <w:r w:rsidRPr="00D76F9C">
        <w:rPr>
          <w:rFonts w:ascii="Arial" w:hAnsi="Arial" w:cs="Arial"/>
          <w:bCs/>
          <w:i/>
          <w:lang w:val="sr-Cyrl-RS"/>
        </w:rPr>
        <w:t>) У цену урачунати и рад на уградњи наведеног материјала.</w:t>
      </w:r>
    </w:p>
    <w:p w:rsidR="00D76F9C" w:rsidRPr="00D76F9C" w:rsidRDefault="00D76F9C" w:rsidP="00D76F9C">
      <w:pPr>
        <w:suppressAutoHyphens w:val="0"/>
        <w:spacing w:after="160" w:line="259" w:lineRule="auto"/>
        <w:rPr>
          <w:rFonts w:ascii="Arial" w:hAnsi="Arial" w:cs="Arial"/>
          <w:bCs/>
          <w:i/>
          <w:lang w:val="sr-Cyrl-RS"/>
        </w:rPr>
      </w:pPr>
    </w:p>
    <w:tbl>
      <w:tblPr>
        <w:tblW w:w="10363" w:type="dxa"/>
        <w:jc w:val="center"/>
        <w:tblLayout w:type="fixed"/>
        <w:tblLook w:val="04A0" w:firstRow="1" w:lastRow="0" w:firstColumn="1" w:lastColumn="0" w:noHBand="0" w:noVBand="1"/>
      </w:tblPr>
      <w:tblGrid>
        <w:gridCol w:w="10"/>
        <w:gridCol w:w="796"/>
        <w:gridCol w:w="10"/>
        <w:gridCol w:w="653"/>
        <w:gridCol w:w="10"/>
        <w:gridCol w:w="4196"/>
        <w:gridCol w:w="10"/>
        <w:gridCol w:w="1124"/>
        <w:gridCol w:w="10"/>
        <w:gridCol w:w="886"/>
        <w:gridCol w:w="10"/>
        <w:gridCol w:w="1290"/>
        <w:gridCol w:w="10"/>
        <w:gridCol w:w="1338"/>
        <w:gridCol w:w="10"/>
      </w:tblGrid>
      <w:tr w:rsidR="00D76F9C" w:rsidRPr="00D76F9C" w:rsidTr="00D76F9C">
        <w:trPr>
          <w:gridBefore w:val="1"/>
          <w:wBefore w:w="10" w:type="dxa"/>
          <w:trHeight w:val="525"/>
          <w:tblHeader/>
          <w:jc w:val="center"/>
        </w:trPr>
        <w:tc>
          <w:tcPr>
            <w:tcW w:w="806" w:type="dxa"/>
            <w:gridSpan w:val="2"/>
            <w:tcBorders>
              <w:top w:val="single" w:sz="4" w:space="0" w:color="auto"/>
              <w:left w:val="single" w:sz="4" w:space="0" w:color="auto"/>
              <w:bottom w:val="single" w:sz="4" w:space="0" w:color="auto"/>
              <w:right w:val="dotted" w:sz="4" w:space="0" w:color="auto"/>
            </w:tcBorders>
            <w:shd w:val="clear" w:color="auto" w:fill="DAEEF3"/>
            <w:vAlign w:val="center"/>
          </w:tcPr>
          <w:p w:rsidR="00D76F9C" w:rsidRPr="00D76F9C" w:rsidRDefault="00D76F9C" w:rsidP="00D76F9C">
            <w:pPr>
              <w:jc w:val="center"/>
              <w:rPr>
                <w:rFonts w:ascii="Arial" w:hAnsi="Arial" w:cs="Arial"/>
                <w:iCs/>
                <w:sz w:val="20"/>
                <w:szCs w:val="20"/>
                <w:lang w:val="sr-Cyrl-CS"/>
              </w:rPr>
            </w:pPr>
            <w:r w:rsidRPr="00D76F9C">
              <w:rPr>
                <w:rFonts w:ascii="Arial" w:hAnsi="Arial" w:cs="Arial"/>
                <w:bCs/>
                <w:iCs/>
                <w:sz w:val="20"/>
                <w:szCs w:val="20"/>
                <w:lang w:val="sr-Cyrl-CS"/>
              </w:rPr>
              <w:t>Кол.</w:t>
            </w:r>
          </w:p>
        </w:tc>
        <w:tc>
          <w:tcPr>
            <w:tcW w:w="663"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rsidR="00D76F9C" w:rsidRPr="00D76F9C" w:rsidRDefault="00D76F9C" w:rsidP="00D76F9C">
            <w:pPr>
              <w:jc w:val="center"/>
              <w:rPr>
                <w:rFonts w:ascii="Arial" w:hAnsi="Arial" w:cs="Arial"/>
                <w:iCs/>
                <w:w w:val="90"/>
                <w:sz w:val="20"/>
                <w:szCs w:val="20"/>
                <w:lang w:val="sr-Cyrl-CS"/>
              </w:rPr>
            </w:pPr>
            <w:r w:rsidRPr="00D76F9C">
              <w:rPr>
                <w:rFonts w:ascii="Arial" w:hAnsi="Arial" w:cs="Arial"/>
                <w:iCs/>
                <w:w w:val="90"/>
                <w:sz w:val="20"/>
                <w:szCs w:val="20"/>
                <w:lang w:val="sr-Cyrl-CS"/>
              </w:rPr>
              <w:t>јед. мере</w:t>
            </w:r>
          </w:p>
        </w:tc>
        <w:tc>
          <w:tcPr>
            <w:tcW w:w="4206"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rsidR="00D76F9C" w:rsidRPr="00D76F9C" w:rsidRDefault="00D76F9C" w:rsidP="00D76F9C">
            <w:pPr>
              <w:jc w:val="center"/>
              <w:rPr>
                <w:rFonts w:ascii="Arial" w:hAnsi="Arial" w:cs="Arial"/>
                <w:iCs/>
                <w:sz w:val="20"/>
                <w:szCs w:val="20"/>
                <w:lang w:val="sr-Cyrl-CS"/>
              </w:rPr>
            </w:pPr>
            <w:r w:rsidRPr="00D76F9C">
              <w:rPr>
                <w:rFonts w:ascii="Arial" w:hAnsi="Arial" w:cs="Arial"/>
                <w:bCs/>
                <w:iCs/>
                <w:sz w:val="20"/>
                <w:szCs w:val="20"/>
                <w:lang w:val="sr-Cyrl-CS"/>
              </w:rPr>
              <w:t>НАЗИВ</w:t>
            </w:r>
          </w:p>
        </w:tc>
        <w:tc>
          <w:tcPr>
            <w:tcW w:w="1134"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rsidR="00D76F9C" w:rsidRPr="00D76F9C" w:rsidRDefault="00D76F9C" w:rsidP="00D76F9C">
            <w:pPr>
              <w:jc w:val="center"/>
              <w:rPr>
                <w:rFonts w:ascii="Arial" w:hAnsi="Arial" w:cs="Arial"/>
                <w:iCs/>
                <w:sz w:val="20"/>
                <w:szCs w:val="20"/>
                <w:lang w:val="sr-Latn-CS"/>
              </w:rPr>
            </w:pPr>
            <w:r w:rsidRPr="00D76F9C">
              <w:rPr>
                <w:rFonts w:ascii="Arial" w:hAnsi="Arial" w:cs="Arial"/>
                <w:iCs/>
                <w:sz w:val="20"/>
                <w:szCs w:val="20"/>
                <w:lang w:val="sr-Cyrl-CS"/>
              </w:rPr>
              <w:t> </w:t>
            </w:r>
            <w:r w:rsidRPr="00D76F9C">
              <w:rPr>
                <w:rFonts w:ascii="Arial" w:hAnsi="Arial" w:cs="Arial"/>
                <w:iCs/>
                <w:sz w:val="20"/>
                <w:szCs w:val="20"/>
                <w:lang w:val="sr-Latn-CS"/>
              </w:rPr>
              <w:t>DN</w:t>
            </w:r>
          </w:p>
        </w:tc>
        <w:tc>
          <w:tcPr>
            <w:tcW w:w="896"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rsidR="00D76F9C" w:rsidRPr="00D76F9C" w:rsidRDefault="00D76F9C" w:rsidP="00D76F9C">
            <w:pPr>
              <w:jc w:val="center"/>
              <w:rPr>
                <w:rFonts w:ascii="Arial" w:hAnsi="Arial" w:cs="Arial"/>
                <w:iCs/>
                <w:sz w:val="20"/>
                <w:szCs w:val="20"/>
                <w:lang w:val="sr-Latn-CS"/>
              </w:rPr>
            </w:pPr>
            <w:r w:rsidRPr="00D76F9C">
              <w:rPr>
                <w:rFonts w:ascii="Arial" w:hAnsi="Arial" w:cs="Arial"/>
                <w:iCs/>
                <w:sz w:val="20"/>
                <w:szCs w:val="20"/>
                <w:lang w:val="sr-Cyrl-CS"/>
              </w:rPr>
              <w:t> </w:t>
            </w:r>
            <w:r w:rsidRPr="00D76F9C">
              <w:rPr>
                <w:rFonts w:ascii="Arial" w:hAnsi="Arial" w:cs="Arial"/>
                <w:iCs/>
                <w:sz w:val="20"/>
                <w:szCs w:val="20"/>
                <w:lang w:val="sr-Latn-CS"/>
              </w:rPr>
              <w:t>NP</w:t>
            </w:r>
          </w:p>
        </w:tc>
        <w:tc>
          <w:tcPr>
            <w:tcW w:w="1300" w:type="dxa"/>
            <w:gridSpan w:val="2"/>
            <w:tcBorders>
              <w:top w:val="single" w:sz="4" w:space="0" w:color="auto"/>
              <w:left w:val="dotted" w:sz="4" w:space="0" w:color="auto"/>
              <w:bottom w:val="single" w:sz="4" w:space="0" w:color="auto"/>
              <w:right w:val="dotted" w:sz="4" w:space="0" w:color="auto"/>
            </w:tcBorders>
            <w:shd w:val="clear" w:color="auto" w:fill="DAEEF3"/>
            <w:vAlign w:val="center"/>
          </w:tcPr>
          <w:p w:rsidR="00D76F9C" w:rsidRPr="00D76F9C" w:rsidRDefault="00D76F9C" w:rsidP="00D76F9C">
            <w:pPr>
              <w:jc w:val="center"/>
              <w:rPr>
                <w:rFonts w:ascii="Arial" w:hAnsi="Arial" w:cs="Arial"/>
                <w:iCs/>
                <w:sz w:val="20"/>
                <w:szCs w:val="20"/>
                <w:lang w:val="sr-Cyrl-CS"/>
              </w:rPr>
            </w:pPr>
            <w:r w:rsidRPr="00D76F9C">
              <w:rPr>
                <w:rFonts w:ascii="Arial" w:hAnsi="Arial" w:cs="Arial"/>
                <w:bCs/>
                <w:iCs/>
                <w:sz w:val="20"/>
                <w:szCs w:val="20"/>
                <w:lang w:val="sr-Cyrl-CS"/>
              </w:rPr>
              <w:t>Јединична цена (динара)</w:t>
            </w:r>
          </w:p>
        </w:tc>
        <w:tc>
          <w:tcPr>
            <w:tcW w:w="1348" w:type="dxa"/>
            <w:gridSpan w:val="2"/>
            <w:tcBorders>
              <w:top w:val="single" w:sz="4" w:space="0" w:color="auto"/>
              <w:left w:val="dotted" w:sz="4" w:space="0" w:color="auto"/>
              <w:bottom w:val="single" w:sz="4" w:space="0" w:color="auto"/>
              <w:right w:val="single" w:sz="4" w:space="0" w:color="auto"/>
            </w:tcBorders>
            <w:shd w:val="clear" w:color="auto" w:fill="DAEEF3"/>
            <w:vAlign w:val="center"/>
          </w:tcPr>
          <w:p w:rsidR="00D76F9C" w:rsidRPr="00D76F9C" w:rsidRDefault="00D76F9C" w:rsidP="00D76F9C">
            <w:pPr>
              <w:jc w:val="center"/>
              <w:rPr>
                <w:rFonts w:ascii="Arial" w:hAnsi="Arial" w:cs="Arial"/>
                <w:iCs/>
                <w:sz w:val="20"/>
                <w:szCs w:val="20"/>
                <w:lang w:val="sr-Cyrl-CS"/>
              </w:rPr>
            </w:pPr>
            <w:r w:rsidRPr="00D76F9C">
              <w:rPr>
                <w:rFonts w:ascii="Arial" w:hAnsi="Arial" w:cs="Arial"/>
                <w:bCs/>
                <w:iCs/>
                <w:sz w:val="20"/>
                <w:szCs w:val="20"/>
                <w:lang w:val="sr-Cyrl-CS"/>
              </w:rPr>
              <w:t>УКУПНО  (динара)</w:t>
            </w:r>
          </w:p>
        </w:tc>
      </w:tr>
      <w:tr w:rsidR="00D76F9C" w:rsidRPr="00D76F9C" w:rsidTr="00D76F9C">
        <w:trPr>
          <w:gridBefore w:val="1"/>
          <w:wBefore w:w="10" w:type="dxa"/>
          <w:trHeight w:val="255"/>
          <w:jc w:val="center"/>
        </w:trPr>
        <w:tc>
          <w:tcPr>
            <w:tcW w:w="806" w:type="dxa"/>
            <w:gridSpan w:val="2"/>
            <w:tcBorders>
              <w:top w:val="single"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1</w:t>
            </w:r>
          </w:p>
        </w:tc>
        <w:tc>
          <w:tcPr>
            <w:tcW w:w="663"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ком</w:t>
            </w:r>
          </w:p>
        </w:tc>
        <w:tc>
          <w:tcPr>
            <w:tcW w:w="4206"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kern w:val="1"/>
                <w:sz w:val="20"/>
                <w:szCs w:val="20"/>
                <w:lang w:val="sr-Latn-CS"/>
              </w:rPr>
            </w:pPr>
            <w:r w:rsidRPr="00D76F9C">
              <w:rPr>
                <w:rFonts w:ascii="Arial" w:hAnsi="Arial" w:cs="Arial"/>
                <w:b/>
                <w:bCs/>
                <w:kern w:val="1"/>
                <w:sz w:val="20"/>
                <w:szCs w:val="20"/>
                <w:lang w:val="sr-Latn-CS"/>
              </w:rPr>
              <w:t>Zasun</w:t>
            </w:r>
            <w:r w:rsidRPr="00D76F9C">
              <w:rPr>
                <w:rFonts w:ascii="Arial" w:hAnsi="Arial" w:cs="Arial"/>
                <w:kern w:val="1"/>
                <w:sz w:val="20"/>
                <w:szCs w:val="20"/>
                <w:lang w:val="sr-Latn-CS"/>
              </w:rPr>
              <w:t xml:space="preserve">, pljosnati FLG, </w:t>
            </w:r>
            <w:r w:rsidRPr="00D76F9C">
              <w:rPr>
                <w:rFonts w:ascii="Arial" w:hAnsi="Arial" w:cs="Arial"/>
                <w:bCs/>
                <w:kern w:val="1"/>
                <w:sz w:val="20"/>
                <w:szCs w:val="20"/>
              </w:rPr>
              <w:t xml:space="preserve">DIN 3202-F4 , </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lang w:val="sr-Latn-CS"/>
              </w:rPr>
              <w:t xml:space="preserve">prirubnice prema DIN 2501, NP 16 </w:t>
            </w:r>
          </w:p>
          <w:p w:rsidR="00D76F9C" w:rsidRPr="00D76F9C" w:rsidRDefault="00D76F9C" w:rsidP="00D76F9C">
            <w:pPr>
              <w:rPr>
                <w:rFonts w:ascii="Arial" w:hAnsi="Arial" w:cs="Arial"/>
                <w:bCs/>
                <w:kern w:val="1"/>
                <w:sz w:val="20"/>
                <w:szCs w:val="20"/>
              </w:rPr>
            </w:pPr>
            <w:r w:rsidRPr="00D76F9C">
              <w:rPr>
                <w:rFonts w:ascii="Arial" w:hAnsi="Arial" w:cs="Arial"/>
                <w:kern w:val="1"/>
                <w:sz w:val="20"/>
                <w:szCs w:val="20"/>
                <w:lang w:val="sr-Latn-CS"/>
              </w:rPr>
              <w:t>materijal kućišta:</w:t>
            </w:r>
            <w:r w:rsidRPr="00D76F9C">
              <w:rPr>
                <w:rFonts w:ascii="Arial" w:hAnsi="Arial" w:cs="Arial"/>
                <w:bCs/>
                <w:kern w:val="1"/>
                <w:sz w:val="20"/>
                <w:szCs w:val="20"/>
              </w:rPr>
              <w:t>GSC-25N</w:t>
            </w:r>
          </w:p>
          <w:p w:rsidR="00D76F9C" w:rsidRPr="00D76F9C" w:rsidRDefault="00D76F9C" w:rsidP="00D76F9C">
            <w:pPr>
              <w:rPr>
                <w:rFonts w:ascii="Arial" w:hAnsi="Arial" w:cs="Arial"/>
                <w:sz w:val="20"/>
                <w:szCs w:val="20"/>
                <w:lang w:val="sr-Latn-CS"/>
              </w:rPr>
            </w:pPr>
            <w:r w:rsidRPr="00D76F9C">
              <w:rPr>
                <w:rFonts w:ascii="Arial" w:hAnsi="Arial" w:cs="Arial"/>
                <w:bCs/>
                <w:kern w:val="1"/>
                <w:sz w:val="20"/>
                <w:szCs w:val="20"/>
              </w:rPr>
              <w:t>trim: legirani čelik</w:t>
            </w:r>
          </w:p>
        </w:tc>
        <w:tc>
          <w:tcPr>
            <w:tcW w:w="1134"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kern w:val="1"/>
                <w:sz w:val="20"/>
                <w:szCs w:val="20"/>
              </w:rPr>
              <w:t>DN 200</w:t>
            </w:r>
          </w:p>
        </w:tc>
        <w:tc>
          <w:tcPr>
            <w:tcW w:w="896"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kern w:val="1"/>
                <w:sz w:val="20"/>
                <w:szCs w:val="20"/>
              </w:rPr>
              <w:t>NP 16</w:t>
            </w:r>
          </w:p>
        </w:tc>
        <w:tc>
          <w:tcPr>
            <w:tcW w:w="1300" w:type="dxa"/>
            <w:gridSpan w:val="2"/>
            <w:tcBorders>
              <w:top w:val="single"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Latn-CS"/>
              </w:rPr>
            </w:pPr>
          </w:p>
        </w:tc>
        <w:tc>
          <w:tcPr>
            <w:tcW w:w="1348" w:type="dxa"/>
            <w:gridSpan w:val="2"/>
            <w:tcBorders>
              <w:top w:val="single" w:sz="4" w:space="0" w:color="auto"/>
              <w:left w:val="dotted" w:sz="4" w:space="0" w:color="auto"/>
              <w:bottom w:val="dotted" w:sz="4" w:space="0" w:color="auto"/>
              <w:right w:val="single"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7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rPr>
                <w:rFonts w:ascii="Arial" w:hAnsi="Arial" w:cs="Arial"/>
                <w:b/>
                <w:bCs/>
                <w:sz w:val="8"/>
                <w:szCs w:val="8"/>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bottom"/>
          </w:tcPr>
          <w:p w:rsidR="00D76F9C" w:rsidRPr="00D76F9C" w:rsidRDefault="00D76F9C" w:rsidP="00D76F9C">
            <w:pPr>
              <w:jc w:val="right"/>
              <w:rPr>
                <w:rFonts w:ascii="Arial" w:hAnsi="Arial" w:cs="Arial"/>
                <w:sz w:val="8"/>
                <w:szCs w:val="8"/>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bottom"/>
          </w:tcPr>
          <w:p w:rsidR="00D76F9C" w:rsidRPr="00D76F9C" w:rsidRDefault="00D76F9C" w:rsidP="00D76F9C">
            <w:pPr>
              <w:jc w:val="right"/>
              <w:rPr>
                <w:rFonts w:ascii="Arial" w:hAnsi="Arial" w:cs="Arial"/>
                <w:sz w:val="8"/>
                <w:szCs w:val="8"/>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14</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kern w:val="1"/>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kern w:val="1"/>
                <w:sz w:val="20"/>
                <w:szCs w:val="20"/>
              </w:rPr>
            </w:pPr>
            <w:r w:rsidRPr="00D76F9C">
              <w:rPr>
                <w:rFonts w:ascii="Arial" w:hAnsi="Arial" w:cs="Arial"/>
                <w:b/>
                <w:bCs/>
                <w:kern w:val="1"/>
                <w:sz w:val="20"/>
                <w:szCs w:val="20"/>
                <w:lang w:val="sr-Latn-CS"/>
              </w:rPr>
              <w:t>Zasun</w:t>
            </w:r>
            <w:r w:rsidRPr="00D76F9C">
              <w:rPr>
                <w:rFonts w:ascii="Arial" w:hAnsi="Arial" w:cs="Arial"/>
                <w:kern w:val="1"/>
                <w:sz w:val="20"/>
                <w:szCs w:val="20"/>
                <w:lang w:val="sr-Latn-CS"/>
              </w:rPr>
              <w:t xml:space="preserve">, solid wedge FLG, </w:t>
            </w:r>
            <w:r w:rsidRPr="00D76F9C">
              <w:rPr>
                <w:rFonts w:ascii="Arial" w:hAnsi="Arial" w:cs="Arial"/>
                <w:bCs/>
                <w:kern w:val="1"/>
                <w:sz w:val="20"/>
                <w:szCs w:val="20"/>
              </w:rPr>
              <w:t xml:space="preserve">ANSI B16.10, </w:t>
            </w:r>
          </w:p>
          <w:p w:rsidR="00D76F9C" w:rsidRPr="00D76F9C" w:rsidRDefault="00D76F9C" w:rsidP="00D76F9C">
            <w:pPr>
              <w:rPr>
                <w:rFonts w:ascii="Arial" w:hAnsi="Arial" w:cs="Arial"/>
                <w:kern w:val="1"/>
                <w:sz w:val="20"/>
                <w:szCs w:val="20"/>
                <w:lang w:val="sr-Latn-CS"/>
              </w:rPr>
            </w:pPr>
            <w:r w:rsidRPr="00D76F9C">
              <w:rPr>
                <w:rFonts w:ascii="Arial" w:hAnsi="Arial" w:cs="Arial"/>
                <w:bCs/>
                <w:kern w:val="1"/>
                <w:sz w:val="20"/>
                <w:szCs w:val="20"/>
              </w:rPr>
              <w:t>sa produženim vretenom L=1500mm</w:t>
            </w:r>
          </w:p>
          <w:p w:rsidR="00D76F9C" w:rsidRPr="00D76F9C" w:rsidRDefault="00D76F9C" w:rsidP="00D76F9C">
            <w:pPr>
              <w:rPr>
                <w:rFonts w:ascii="Arial" w:hAnsi="Arial" w:cs="Arial"/>
                <w:b/>
                <w:bCs/>
                <w:sz w:val="20"/>
                <w:szCs w:val="20"/>
                <w:lang w:val="sr-Latn-CS"/>
              </w:rPr>
            </w:pPr>
            <w:r w:rsidRPr="00D76F9C">
              <w:rPr>
                <w:rFonts w:ascii="Arial" w:hAnsi="Arial" w:cs="Arial"/>
                <w:kern w:val="1"/>
                <w:sz w:val="20"/>
                <w:szCs w:val="20"/>
                <w:lang w:val="sr-Latn-CS"/>
              </w:rPr>
              <w:t xml:space="preserve">materijal </w:t>
            </w:r>
            <w:r w:rsidRPr="00D76F9C">
              <w:rPr>
                <w:rFonts w:ascii="Arial" w:hAnsi="Arial" w:cs="Arial"/>
                <w:bCs/>
                <w:kern w:val="1"/>
                <w:sz w:val="20"/>
                <w:szCs w:val="20"/>
              </w:rPr>
              <w:t>ASTM A216 WCB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kern w:val="1"/>
                <w:sz w:val="20"/>
                <w:szCs w:val="20"/>
              </w:rPr>
              <w:t>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kern w:val="1"/>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1</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kern w:val="1"/>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kern w:val="1"/>
                <w:sz w:val="20"/>
                <w:szCs w:val="20"/>
                <w:lang w:val="sr-Latn-CS"/>
              </w:rPr>
            </w:pPr>
            <w:r w:rsidRPr="00D76F9C">
              <w:rPr>
                <w:rFonts w:ascii="Arial" w:hAnsi="Arial" w:cs="Arial"/>
                <w:b/>
                <w:bCs/>
                <w:kern w:val="1"/>
                <w:sz w:val="20"/>
                <w:szCs w:val="20"/>
                <w:lang w:val="sr-Latn-CS"/>
              </w:rPr>
              <w:t>Zasun</w:t>
            </w:r>
            <w:r w:rsidRPr="00D76F9C">
              <w:rPr>
                <w:rFonts w:ascii="Arial" w:hAnsi="Arial" w:cs="Arial"/>
                <w:kern w:val="1"/>
                <w:sz w:val="20"/>
                <w:szCs w:val="20"/>
                <w:lang w:val="sr-Latn-CS"/>
              </w:rPr>
              <w:t xml:space="preserve">, solid wedge FLG, </w:t>
            </w:r>
            <w:r w:rsidRPr="00D76F9C">
              <w:rPr>
                <w:rFonts w:ascii="Arial" w:hAnsi="Arial" w:cs="Arial"/>
                <w:bCs/>
                <w:kern w:val="1"/>
                <w:sz w:val="20"/>
                <w:szCs w:val="20"/>
              </w:rPr>
              <w:t xml:space="preserve">ANSI B16.10, </w:t>
            </w:r>
          </w:p>
          <w:p w:rsidR="00D76F9C" w:rsidRPr="00D76F9C" w:rsidRDefault="00D76F9C" w:rsidP="00D76F9C">
            <w:pPr>
              <w:rPr>
                <w:rFonts w:ascii="Arial" w:hAnsi="Arial" w:cs="Arial"/>
                <w:b/>
                <w:bCs/>
                <w:sz w:val="20"/>
                <w:szCs w:val="20"/>
                <w:lang w:val="sr-Latn-CS"/>
              </w:rPr>
            </w:pPr>
            <w:r w:rsidRPr="00D76F9C">
              <w:rPr>
                <w:rFonts w:ascii="Arial" w:hAnsi="Arial" w:cs="Arial"/>
                <w:kern w:val="1"/>
                <w:sz w:val="20"/>
                <w:szCs w:val="20"/>
                <w:lang w:val="sr-Latn-CS"/>
              </w:rPr>
              <w:t xml:space="preserve">materijal </w:t>
            </w:r>
            <w:r w:rsidRPr="00D76F9C">
              <w:rPr>
                <w:rFonts w:ascii="Arial" w:hAnsi="Arial" w:cs="Arial"/>
                <w:bCs/>
                <w:kern w:val="1"/>
                <w:sz w:val="20"/>
                <w:szCs w:val="20"/>
              </w:rPr>
              <w:t>ASTM A216 WCB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10”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bCs/>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kern w:val="1"/>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kern w:val="1"/>
                <w:sz w:val="20"/>
                <w:szCs w:val="20"/>
                <w:lang w:val="sr-Latn-CS"/>
              </w:rPr>
            </w:pPr>
            <w:r w:rsidRPr="00D76F9C">
              <w:rPr>
                <w:rFonts w:ascii="Arial" w:hAnsi="Arial" w:cs="Arial"/>
                <w:b/>
                <w:bCs/>
                <w:kern w:val="1"/>
                <w:sz w:val="20"/>
                <w:szCs w:val="20"/>
                <w:lang w:val="sr-Latn-CS"/>
              </w:rPr>
              <w:t>Zasun</w:t>
            </w:r>
            <w:r w:rsidRPr="00D76F9C">
              <w:rPr>
                <w:rFonts w:ascii="Arial" w:hAnsi="Arial" w:cs="Arial"/>
                <w:kern w:val="1"/>
                <w:sz w:val="20"/>
                <w:szCs w:val="20"/>
                <w:lang w:val="sr-Latn-CS"/>
              </w:rPr>
              <w:t xml:space="preserve">, solid wedge FLG, </w:t>
            </w:r>
            <w:r w:rsidRPr="00D76F9C">
              <w:rPr>
                <w:rFonts w:ascii="Arial" w:hAnsi="Arial" w:cs="Arial"/>
                <w:bCs/>
                <w:kern w:val="1"/>
                <w:sz w:val="20"/>
                <w:szCs w:val="20"/>
              </w:rPr>
              <w:t xml:space="preserve">ANSI B16.10, </w:t>
            </w:r>
          </w:p>
          <w:p w:rsidR="00D76F9C" w:rsidRPr="00D76F9C" w:rsidRDefault="00D76F9C" w:rsidP="00D76F9C">
            <w:pPr>
              <w:rPr>
                <w:rFonts w:ascii="Arial" w:hAnsi="Arial" w:cs="Arial"/>
                <w:b/>
                <w:bCs/>
                <w:sz w:val="20"/>
                <w:szCs w:val="20"/>
                <w:lang w:val="sr-Latn-CS"/>
              </w:rPr>
            </w:pPr>
            <w:r w:rsidRPr="00D76F9C">
              <w:rPr>
                <w:rFonts w:ascii="Arial" w:hAnsi="Arial" w:cs="Arial"/>
                <w:kern w:val="1"/>
                <w:sz w:val="20"/>
                <w:szCs w:val="20"/>
                <w:lang w:val="sr-Latn-CS"/>
              </w:rPr>
              <w:t xml:space="preserve">materijal </w:t>
            </w:r>
            <w:r w:rsidRPr="00D76F9C">
              <w:rPr>
                <w:rFonts w:ascii="Arial" w:hAnsi="Arial" w:cs="Arial"/>
                <w:bCs/>
                <w:kern w:val="1"/>
                <w:sz w:val="20"/>
                <w:szCs w:val="20"/>
              </w:rPr>
              <w:t>ASTM A216 WCB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14”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bCs/>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7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rPr>
                <w:rFonts w:ascii="Arial" w:hAnsi="Arial" w:cs="Arial"/>
                <w:sz w:val="8"/>
                <w:szCs w:val="8"/>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bottom"/>
          </w:tcPr>
          <w:p w:rsidR="00D76F9C" w:rsidRPr="00D76F9C" w:rsidRDefault="00D76F9C" w:rsidP="00D76F9C">
            <w:pPr>
              <w:jc w:val="right"/>
              <w:rPr>
                <w:rFonts w:ascii="Arial" w:hAnsi="Arial" w:cs="Arial"/>
                <w:sz w:val="8"/>
                <w:szCs w:val="8"/>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bottom"/>
          </w:tcPr>
          <w:p w:rsidR="00D76F9C" w:rsidRPr="00D76F9C" w:rsidRDefault="00D76F9C" w:rsidP="00D76F9C">
            <w:pPr>
              <w:jc w:val="right"/>
              <w:rPr>
                <w:rFonts w:ascii="Arial" w:hAnsi="Arial" w:cs="Arial"/>
                <w:sz w:val="8"/>
                <w:szCs w:val="8"/>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42</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kern w:val="1"/>
                <w:sz w:val="20"/>
                <w:szCs w:val="20"/>
              </w:rPr>
            </w:pPr>
            <w:r w:rsidRPr="00D76F9C">
              <w:rPr>
                <w:rFonts w:ascii="Arial" w:hAnsi="Arial" w:cs="Arial"/>
                <w:b/>
                <w:kern w:val="1"/>
                <w:sz w:val="20"/>
                <w:szCs w:val="20"/>
                <w:lang w:val="sr-Latn-CS" w:eastAsia="sr-Latn-CS"/>
              </w:rPr>
              <w:t>Cev</w:t>
            </w:r>
            <w:r w:rsidRPr="00D76F9C">
              <w:rPr>
                <w:rFonts w:ascii="Arial" w:hAnsi="Arial" w:cs="Arial"/>
                <w:kern w:val="1"/>
                <w:sz w:val="20"/>
                <w:szCs w:val="20"/>
                <w:lang w:val="sr-Latn-CS" w:eastAsia="sr-Latn-CS"/>
              </w:rPr>
              <w:t xml:space="preserve">, bešavna, BE, ASME B36.10, </w:t>
            </w:r>
          </w:p>
          <w:p w:rsidR="00D76F9C" w:rsidRPr="00D76F9C" w:rsidRDefault="00D76F9C" w:rsidP="00D76F9C">
            <w:pPr>
              <w:rPr>
                <w:rFonts w:ascii="Arial" w:hAnsi="Arial" w:cs="Arial"/>
                <w:b/>
                <w:bCs/>
                <w:kern w:val="1"/>
                <w:sz w:val="20"/>
                <w:szCs w:val="20"/>
              </w:rPr>
            </w:pPr>
            <w:r w:rsidRPr="00D76F9C">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66</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kern w:val="1"/>
                <w:sz w:val="20"/>
                <w:szCs w:val="20"/>
              </w:rPr>
            </w:pPr>
            <w:r w:rsidRPr="00D76F9C">
              <w:rPr>
                <w:rFonts w:ascii="Arial" w:hAnsi="Arial" w:cs="Arial"/>
                <w:b/>
                <w:kern w:val="1"/>
                <w:sz w:val="20"/>
                <w:szCs w:val="20"/>
                <w:lang w:val="sr-Latn-CS" w:eastAsia="sr-Latn-CS"/>
              </w:rPr>
              <w:t>Cev</w:t>
            </w:r>
            <w:r w:rsidRPr="00D76F9C">
              <w:rPr>
                <w:rFonts w:ascii="Arial" w:hAnsi="Arial" w:cs="Arial"/>
                <w:kern w:val="1"/>
                <w:sz w:val="20"/>
                <w:szCs w:val="20"/>
                <w:lang w:val="sr-Latn-CS" w:eastAsia="sr-Latn-CS"/>
              </w:rPr>
              <w:t xml:space="preserve">, bešavna, BE, ASME B36.10, </w:t>
            </w:r>
          </w:p>
          <w:p w:rsidR="00D76F9C" w:rsidRPr="00D76F9C" w:rsidRDefault="00D76F9C" w:rsidP="00D76F9C">
            <w:pPr>
              <w:rPr>
                <w:rFonts w:ascii="Arial" w:hAnsi="Arial" w:cs="Arial"/>
                <w:b/>
                <w:bCs/>
                <w:kern w:val="1"/>
                <w:sz w:val="20"/>
                <w:szCs w:val="20"/>
              </w:rPr>
            </w:pPr>
            <w:r w:rsidRPr="00D76F9C">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6”</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6</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kern w:val="1"/>
                <w:sz w:val="20"/>
                <w:szCs w:val="20"/>
              </w:rPr>
            </w:pPr>
            <w:r w:rsidRPr="00D76F9C">
              <w:rPr>
                <w:rFonts w:ascii="Arial" w:hAnsi="Arial" w:cs="Arial"/>
                <w:b/>
                <w:kern w:val="1"/>
                <w:sz w:val="20"/>
                <w:szCs w:val="20"/>
                <w:lang w:val="sr-Latn-CS" w:eastAsia="sr-Latn-CS"/>
              </w:rPr>
              <w:t>Cev</w:t>
            </w:r>
            <w:r w:rsidRPr="00D76F9C">
              <w:rPr>
                <w:rFonts w:ascii="Arial" w:hAnsi="Arial" w:cs="Arial"/>
                <w:kern w:val="1"/>
                <w:sz w:val="20"/>
                <w:szCs w:val="20"/>
                <w:lang w:val="sr-Latn-CS" w:eastAsia="sr-Latn-CS"/>
              </w:rPr>
              <w:t xml:space="preserve">, bešavna, BE, ASME B36.10, </w:t>
            </w:r>
          </w:p>
          <w:p w:rsidR="00D76F9C" w:rsidRPr="00D76F9C" w:rsidRDefault="00D76F9C" w:rsidP="00D76F9C">
            <w:pPr>
              <w:rPr>
                <w:rFonts w:ascii="Arial" w:hAnsi="Arial" w:cs="Arial"/>
                <w:b/>
                <w:bCs/>
                <w:kern w:val="1"/>
                <w:sz w:val="20"/>
                <w:szCs w:val="20"/>
              </w:rPr>
            </w:pPr>
            <w:r w:rsidRPr="00D76F9C">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8”</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6</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kern w:val="1"/>
                <w:sz w:val="20"/>
                <w:szCs w:val="20"/>
              </w:rPr>
            </w:pPr>
            <w:r w:rsidRPr="00D76F9C">
              <w:rPr>
                <w:rFonts w:ascii="Arial" w:hAnsi="Arial" w:cs="Arial"/>
                <w:b/>
                <w:kern w:val="1"/>
                <w:sz w:val="20"/>
                <w:szCs w:val="20"/>
                <w:lang w:val="sr-Latn-CS" w:eastAsia="sr-Latn-CS"/>
              </w:rPr>
              <w:t>Cev</w:t>
            </w:r>
            <w:r w:rsidRPr="00D76F9C">
              <w:rPr>
                <w:rFonts w:ascii="Arial" w:hAnsi="Arial" w:cs="Arial"/>
                <w:kern w:val="1"/>
                <w:sz w:val="20"/>
                <w:szCs w:val="20"/>
                <w:lang w:val="sr-Latn-CS" w:eastAsia="sr-Latn-CS"/>
              </w:rPr>
              <w:t xml:space="preserve">, bešavna, BE, ASME B36.10, </w:t>
            </w:r>
          </w:p>
          <w:p w:rsidR="00D76F9C" w:rsidRPr="00D76F9C" w:rsidRDefault="00D76F9C" w:rsidP="00D76F9C">
            <w:pPr>
              <w:rPr>
                <w:rFonts w:ascii="Arial" w:hAnsi="Arial" w:cs="Arial"/>
                <w:b/>
                <w:bCs/>
                <w:kern w:val="1"/>
                <w:sz w:val="20"/>
                <w:szCs w:val="20"/>
              </w:rPr>
            </w:pPr>
            <w:r w:rsidRPr="00D76F9C">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10”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1</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kern w:val="1"/>
                <w:sz w:val="20"/>
                <w:szCs w:val="20"/>
              </w:rPr>
            </w:pPr>
            <w:r w:rsidRPr="00D76F9C">
              <w:rPr>
                <w:rFonts w:ascii="Arial" w:hAnsi="Arial" w:cs="Arial"/>
                <w:b/>
                <w:kern w:val="1"/>
                <w:sz w:val="20"/>
                <w:szCs w:val="20"/>
                <w:lang w:val="sr-Latn-CS" w:eastAsia="sr-Latn-CS"/>
              </w:rPr>
              <w:t>Cev</w:t>
            </w:r>
            <w:r w:rsidRPr="00D76F9C">
              <w:rPr>
                <w:rFonts w:ascii="Arial" w:hAnsi="Arial" w:cs="Arial"/>
                <w:kern w:val="1"/>
                <w:sz w:val="20"/>
                <w:szCs w:val="20"/>
                <w:lang w:val="sr-Latn-CS" w:eastAsia="sr-Latn-CS"/>
              </w:rPr>
              <w:t xml:space="preserve">, bešavna, BE, ASME B36.10, </w:t>
            </w:r>
          </w:p>
          <w:p w:rsidR="00D76F9C" w:rsidRPr="00D76F9C" w:rsidRDefault="00D76F9C" w:rsidP="00D76F9C">
            <w:pPr>
              <w:rPr>
                <w:rFonts w:ascii="Arial" w:hAnsi="Arial" w:cs="Arial"/>
                <w:b/>
                <w:bCs/>
                <w:kern w:val="1"/>
                <w:sz w:val="20"/>
                <w:szCs w:val="20"/>
              </w:rPr>
            </w:pPr>
            <w:r w:rsidRPr="00D76F9C">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12”</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lastRenderedPageBreak/>
              <w:t>60</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m</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kern w:val="1"/>
                <w:sz w:val="20"/>
                <w:szCs w:val="20"/>
              </w:rPr>
            </w:pPr>
            <w:r w:rsidRPr="00D76F9C">
              <w:rPr>
                <w:rFonts w:ascii="Arial" w:hAnsi="Arial" w:cs="Arial"/>
                <w:b/>
                <w:kern w:val="1"/>
                <w:sz w:val="20"/>
                <w:szCs w:val="20"/>
                <w:lang w:val="sr-Latn-CS" w:eastAsia="sr-Latn-CS"/>
              </w:rPr>
              <w:t>Cev</w:t>
            </w:r>
            <w:r w:rsidRPr="00D76F9C">
              <w:rPr>
                <w:rFonts w:ascii="Arial" w:hAnsi="Arial" w:cs="Arial"/>
                <w:kern w:val="1"/>
                <w:sz w:val="20"/>
                <w:szCs w:val="20"/>
                <w:lang w:val="sr-Latn-CS" w:eastAsia="sr-Latn-CS"/>
              </w:rPr>
              <w:t xml:space="preserve">, bešavna, BE, ASME B36.10, </w:t>
            </w:r>
          </w:p>
          <w:p w:rsidR="00D76F9C" w:rsidRPr="00D76F9C" w:rsidRDefault="00D76F9C" w:rsidP="00D76F9C">
            <w:pPr>
              <w:rPr>
                <w:rFonts w:ascii="Arial" w:hAnsi="Arial" w:cs="Arial"/>
                <w:sz w:val="20"/>
                <w:szCs w:val="20"/>
                <w:lang w:val="sr-Latn-CS"/>
              </w:rPr>
            </w:pPr>
            <w:r w:rsidRPr="00D76F9C">
              <w:rPr>
                <w:rFonts w:ascii="Arial" w:hAnsi="Arial" w:cs="Arial"/>
                <w:bCs/>
                <w:kern w:val="1"/>
                <w:sz w:val="20"/>
                <w:szCs w:val="20"/>
              </w:rPr>
              <w:t>Material ASTM A106 Gr B</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14”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STD</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bottom"/>
          </w:tcPr>
          <w:p w:rsidR="00D76F9C" w:rsidRPr="00D76F9C" w:rsidRDefault="00D76F9C" w:rsidP="00D76F9C">
            <w:pPr>
              <w:jc w:val="right"/>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bottom"/>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78"/>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rPr>
                <w:rFonts w:ascii="Arial" w:hAnsi="Arial" w:cs="Arial"/>
                <w:sz w:val="8"/>
                <w:szCs w:val="8"/>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8"/>
                <w:szCs w:val="8"/>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center"/>
          </w:tcPr>
          <w:p w:rsidR="00D76F9C" w:rsidRPr="00D76F9C" w:rsidRDefault="00D76F9C" w:rsidP="00D76F9C">
            <w:pPr>
              <w:jc w:val="right"/>
              <w:rPr>
                <w:rFonts w:ascii="Arial" w:hAnsi="Arial" w:cs="Arial"/>
                <w:sz w:val="8"/>
                <w:szCs w:val="8"/>
                <w:lang w:val="sr-Cyrl-CS"/>
              </w:rPr>
            </w:pPr>
          </w:p>
        </w:tc>
      </w:tr>
      <w:tr w:rsidR="00D76F9C" w:rsidRPr="00D76F9C" w:rsidTr="00D76F9C">
        <w:trPr>
          <w:gridBefore w:val="1"/>
          <w:wBefore w:w="10" w:type="dxa"/>
          <w:trHeight w:val="56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1</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
                <w:bCs/>
                <w:kern w:val="1"/>
                <w:sz w:val="20"/>
                <w:szCs w:val="20"/>
                <w:lang w:val="sr-Latn-CS"/>
              </w:rPr>
            </w:pPr>
            <w:r w:rsidRPr="00D76F9C">
              <w:rPr>
                <w:rFonts w:ascii="Arial" w:hAnsi="Arial" w:cs="Arial"/>
                <w:b/>
                <w:bCs/>
                <w:kern w:val="1"/>
                <w:sz w:val="20"/>
                <w:szCs w:val="20"/>
                <w:lang w:val="sr-Latn-CS"/>
              </w:rPr>
              <w:t xml:space="preserve">Prirubnica ravne, </w:t>
            </w:r>
            <w:r w:rsidRPr="00D76F9C">
              <w:rPr>
                <w:rFonts w:ascii="Arial" w:hAnsi="Arial" w:cs="Arial"/>
                <w:bCs/>
                <w:kern w:val="1"/>
                <w:sz w:val="20"/>
                <w:szCs w:val="20"/>
                <w:lang w:val="sr-Latn-CS"/>
              </w:rPr>
              <w:t xml:space="preserve">oblik B </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rPr>
              <w:t>EN 1092-1</w:t>
            </w:r>
          </w:p>
          <w:p w:rsidR="00D76F9C" w:rsidRPr="00D76F9C" w:rsidRDefault="00D76F9C" w:rsidP="00D76F9C">
            <w:pPr>
              <w:rPr>
                <w:rFonts w:ascii="Arial" w:hAnsi="Arial" w:cs="Arial"/>
                <w:sz w:val="20"/>
                <w:szCs w:val="20"/>
                <w:lang w:val="sr-Latn-CS"/>
              </w:rPr>
            </w:pPr>
            <w:r w:rsidRPr="00D76F9C">
              <w:rPr>
                <w:rFonts w:ascii="Arial" w:hAnsi="Arial" w:cs="Arial"/>
                <w:kern w:val="1"/>
                <w:sz w:val="20"/>
                <w:szCs w:val="20"/>
                <w:lang w:val="sr-Latn-CS"/>
              </w:rPr>
              <w:t xml:space="preserve">Materijal: </w:t>
            </w:r>
            <w:r w:rsidRPr="00D76F9C">
              <w:rPr>
                <w:rFonts w:ascii="Arial" w:hAnsi="Arial" w:cs="Arial"/>
                <w:bCs/>
                <w:kern w:val="1"/>
                <w:sz w:val="20"/>
                <w:szCs w:val="20"/>
              </w:rPr>
              <w:t>St 37</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DN 200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ind w:right="-162" w:hanging="30"/>
              <w:rPr>
                <w:rFonts w:ascii="Arial" w:hAnsi="Arial" w:cs="Arial"/>
                <w:sz w:val="20"/>
                <w:szCs w:val="20"/>
                <w:lang w:val="sr-Cyrl-CS"/>
              </w:rPr>
            </w:pPr>
          </w:p>
        </w:tc>
      </w:tr>
      <w:tr w:rsidR="00D76F9C" w:rsidRPr="00D76F9C" w:rsidTr="00D76F9C">
        <w:trPr>
          <w:gridBefore w:val="1"/>
          <w:wBefore w:w="10" w:type="dxa"/>
          <w:trHeight w:val="584"/>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
                <w:bCs/>
                <w:kern w:val="1"/>
                <w:sz w:val="20"/>
                <w:szCs w:val="20"/>
                <w:lang w:val="sr-Latn-CS"/>
              </w:rPr>
            </w:pPr>
            <w:r w:rsidRPr="00D76F9C">
              <w:rPr>
                <w:rFonts w:ascii="Arial" w:hAnsi="Arial" w:cs="Arial"/>
                <w:b/>
                <w:bCs/>
                <w:kern w:val="1"/>
                <w:sz w:val="20"/>
                <w:szCs w:val="20"/>
                <w:lang w:val="sr-Latn-CS"/>
              </w:rPr>
              <w:t xml:space="preserve">Prirubnica ravne, </w:t>
            </w:r>
            <w:r w:rsidRPr="00D76F9C">
              <w:rPr>
                <w:rFonts w:ascii="Arial" w:hAnsi="Arial" w:cs="Arial"/>
                <w:bCs/>
                <w:kern w:val="1"/>
                <w:sz w:val="20"/>
                <w:szCs w:val="20"/>
                <w:lang w:val="sr-Latn-CS"/>
              </w:rPr>
              <w:t xml:space="preserve">oblik B </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rPr>
              <w:t>EN 1092-1</w:t>
            </w:r>
          </w:p>
          <w:p w:rsidR="00D76F9C" w:rsidRPr="00D76F9C" w:rsidRDefault="00D76F9C" w:rsidP="00D76F9C">
            <w:pPr>
              <w:rPr>
                <w:rFonts w:ascii="Arial" w:hAnsi="Arial" w:cs="Arial"/>
                <w:sz w:val="20"/>
                <w:szCs w:val="20"/>
                <w:lang w:val="sr-Latn-CS"/>
              </w:rPr>
            </w:pPr>
            <w:r w:rsidRPr="00D76F9C">
              <w:rPr>
                <w:rFonts w:ascii="Arial" w:hAnsi="Arial" w:cs="Arial"/>
                <w:kern w:val="1"/>
                <w:sz w:val="20"/>
                <w:szCs w:val="20"/>
                <w:lang w:val="sr-Latn-CS"/>
              </w:rPr>
              <w:t xml:space="preserve">Materijal: </w:t>
            </w:r>
            <w:r w:rsidRPr="00D76F9C">
              <w:rPr>
                <w:rFonts w:ascii="Arial" w:hAnsi="Arial" w:cs="Arial"/>
                <w:bCs/>
                <w:kern w:val="1"/>
                <w:sz w:val="20"/>
                <w:szCs w:val="20"/>
              </w:rPr>
              <w:t>St 37</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DN 300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6</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
                <w:bCs/>
                <w:kern w:val="1"/>
                <w:sz w:val="20"/>
                <w:szCs w:val="20"/>
                <w:lang w:val="sr-Latn-CS"/>
              </w:rPr>
            </w:pPr>
            <w:r w:rsidRPr="00D76F9C">
              <w:rPr>
                <w:rFonts w:ascii="Arial" w:hAnsi="Arial" w:cs="Arial"/>
                <w:b/>
                <w:bCs/>
                <w:kern w:val="1"/>
                <w:sz w:val="20"/>
                <w:szCs w:val="20"/>
                <w:lang w:val="sr-Latn-CS"/>
              </w:rPr>
              <w:t xml:space="preserve">Prirubnica ravne, </w:t>
            </w:r>
            <w:r w:rsidRPr="00D76F9C">
              <w:rPr>
                <w:rFonts w:ascii="Arial" w:hAnsi="Arial" w:cs="Arial"/>
                <w:bCs/>
                <w:kern w:val="1"/>
                <w:sz w:val="20"/>
                <w:szCs w:val="20"/>
                <w:lang w:val="sr-Latn-CS"/>
              </w:rPr>
              <w:t xml:space="preserve">oblik B </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rPr>
              <w:t>EN 1092-1</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lang w:val="sr-Latn-CS"/>
              </w:rPr>
              <w:t xml:space="preserve">Materijal: </w:t>
            </w:r>
            <w:r w:rsidRPr="00D76F9C">
              <w:rPr>
                <w:rFonts w:ascii="Arial" w:hAnsi="Arial" w:cs="Arial"/>
                <w:bCs/>
                <w:kern w:val="1"/>
                <w:sz w:val="20"/>
                <w:szCs w:val="20"/>
              </w:rPr>
              <w:t>St 37</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DN 350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7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rPr>
                <w:rFonts w:ascii="Arial" w:hAnsi="Arial" w:cs="Arial"/>
                <w:sz w:val="4"/>
                <w:szCs w:val="4"/>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center"/>
          </w:tcPr>
          <w:p w:rsidR="00D76F9C" w:rsidRPr="00D76F9C" w:rsidRDefault="00D76F9C" w:rsidP="00D76F9C">
            <w:pPr>
              <w:jc w:val="right"/>
              <w:rPr>
                <w:rFonts w:ascii="Arial" w:hAnsi="Arial" w:cs="Arial"/>
                <w:sz w:val="4"/>
                <w:szCs w:val="4"/>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17</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
                <w:bCs/>
                <w:kern w:val="1"/>
                <w:sz w:val="20"/>
                <w:szCs w:val="20"/>
                <w:lang w:val="sr-Latn-CS"/>
              </w:rPr>
            </w:pPr>
            <w:r w:rsidRPr="00D76F9C">
              <w:rPr>
                <w:rFonts w:ascii="Arial" w:hAnsi="Arial" w:cs="Arial"/>
                <w:b/>
                <w:bCs/>
                <w:kern w:val="1"/>
                <w:sz w:val="20"/>
                <w:szCs w:val="20"/>
                <w:lang w:val="sr-Latn-CS"/>
              </w:rPr>
              <w:t xml:space="preserve">Prirubnica sa grlom, </w:t>
            </w:r>
            <w:r w:rsidRPr="00D76F9C">
              <w:rPr>
                <w:rFonts w:ascii="Arial" w:hAnsi="Arial" w:cs="Arial"/>
                <w:bCs/>
                <w:kern w:val="1"/>
                <w:sz w:val="20"/>
                <w:szCs w:val="20"/>
                <w:lang w:val="sr-Latn-CS"/>
              </w:rPr>
              <w:t>WN,</w:t>
            </w:r>
          </w:p>
          <w:p w:rsidR="00D76F9C" w:rsidRPr="00D76F9C" w:rsidRDefault="00D76F9C" w:rsidP="00D76F9C">
            <w:pPr>
              <w:rPr>
                <w:rFonts w:ascii="Arial" w:hAnsi="Arial" w:cs="Arial"/>
                <w:kern w:val="1"/>
                <w:sz w:val="20"/>
                <w:szCs w:val="20"/>
                <w:lang w:val="sr-Latn-CS"/>
              </w:rPr>
            </w:pPr>
            <w:r w:rsidRPr="00D76F9C">
              <w:rPr>
                <w:rFonts w:ascii="Arial" w:hAnsi="Arial" w:cs="Arial"/>
                <w:bCs/>
                <w:kern w:val="1"/>
                <w:sz w:val="20"/>
                <w:szCs w:val="20"/>
                <w:lang w:val="sr-Latn-CS"/>
              </w:rPr>
              <w:t xml:space="preserve">oblik B, </w:t>
            </w:r>
            <w:r w:rsidRPr="00D76F9C">
              <w:rPr>
                <w:rFonts w:ascii="Arial" w:hAnsi="Arial" w:cs="Arial"/>
                <w:bCs/>
                <w:kern w:val="1"/>
                <w:sz w:val="20"/>
                <w:szCs w:val="20"/>
              </w:rPr>
              <w:t>DIN 2633</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lang w:val="sr-Latn-CS"/>
              </w:rPr>
              <w:t xml:space="preserve">Materijal: </w:t>
            </w:r>
            <w:r w:rsidRPr="00D76F9C">
              <w:rPr>
                <w:rFonts w:ascii="Arial" w:hAnsi="Arial" w:cs="Arial"/>
                <w:bCs/>
                <w:kern w:val="1"/>
                <w:sz w:val="20"/>
                <w:szCs w:val="20"/>
              </w:rPr>
              <w:t>C22</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DN 100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ind w:right="-162" w:hanging="30"/>
              <w:rPr>
                <w:rFonts w:ascii="Arial" w:hAnsi="Arial" w:cs="Arial"/>
                <w:sz w:val="20"/>
                <w:szCs w:val="20"/>
                <w:lang w:val="sr-Cyrl-CS"/>
              </w:rPr>
            </w:pPr>
          </w:p>
        </w:tc>
      </w:tr>
      <w:tr w:rsidR="00D76F9C" w:rsidRPr="00D76F9C" w:rsidTr="00D76F9C">
        <w:trPr>
          <w:gridBefore w:val="1"/>
          <w:wBefore w:w="10" w:type="dxa"/>
          <w:trHeight w:val="7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rPr>
                <w:rFonts w:ascii="Arial" w:hAnsi="Arial" w:cs="Arial"/>
                <w:sz w:val="4"/>
                <w:szCs w:val="4"/>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center"/>
          </w:tcPr>
          <w:p w:rsidR="00D76F9C" w:rsidRPr="00D76F9C" w:rsidRDefault="00D76F9C" w:rsidP="00D76F9C">
            <w:pPr>
              <w:jc w:val="right"/>
              <w:rPr>
                <w:rFonts w:ascii="Arial" w:hAnsi="Arial" w:cs="Arial"/>
                <w:sz w:val="4"/>
                <w:szCs w:val="4"/>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25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Cyrl-RS"/>
              </w:rPr>
            </w:pPr>
            <w:r w:rsidRPr="00D76F9C">
              <w:rPr>
                <w:rFonts w:ascii="Arial" w:hAnsi="Arial" w:cs="Arial"/>
                <w:sz w:val="20"/>
                <w:szCs w:val="20"/>
                <w:lang w:val="sr-Cyrl-R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
                <w:bCs/>
                <w:kern w:val="1"/>
                <w:sz w:val="20"/>
                <w:szCs w:val="20"/>
                <w:lang w:val="sr-Latn-CS"/>
              </w:rPr>
            </w:pPr>
            <w:r w:rsidRPr="00D76F9C">
              <w:rPr>
                <w:rFonts w:ascii="Arial" w:hAnsi="Arial" w:cs="Arial"/>
                <w:b/>
                <w:bCs/>
                <w:kern w:val="1"/>
                <w:sz w:val="20"/>
                <w:szCs w:val="20"/>
                <w:lang w:val="sr-Latn-CS"/>
              </w:rPr>
              <w:t xml:space="preserve">Prirubnica sa grlom, </w:t>
            </w:r>
            <w:r w:rsidRPr="00D76F9C">
              <w:rPr>
                <w:rFonts w:ascii="Arial" w:hAnsi="Arial" w:cs="Arial"/>
                <w:bCs/>
                <w:kern w:val="1"/>
                <w:sz w:val="20"/>
                <w:szCs w:val="20"/>
                <w:lang w:val="sr-Latn-CS"/>
              </w:rPr>
              <w:t xml:space="preserve">WN, </w:t>
            </w:r>
          </w:p>
          <w:p w:rsidR="00D76F9C" w:rsidRPr="00D76F9C" w:rsidRDefault="00D76F9C" w:rsidP="00D76F9C">
            <w:pPr>
              <w:rPr>
                <w:rFonts w:ascii="Arial" w:hAnsi="Arial" w:cs="Arial"/>
                <w:kern w:val="1"/>
                <w:sz w:val="20"/>
                <w:szCs w:val="20"/>
                <w:lang w:val="sr-Latn-CS"/>
              </w:rPr>
            </w:pPr>
            <w:r w:rsidRPr="00D76F9C">
              <w:rPr>
                <w:rFonts w:ascii="Arial" w:hAnsi="Arial" w:cs="Arial"/>
                <w:bCs/>
                <w:kern w:val="1"/>
                <w:sz w:val="20"/>
                <w:szCs w:val="20"/>
                <w:lang w:val="sr-Latn-CS"/>
              </w:rPr>
              <w:t xml:space="preserve">oblik B, </w:t>
            </w:r>
            <w:r w:rsidRPr="00D76F9C">
              <w:rPr>
                <w:rFonts w:ascii="Arial" w:hAnsi="Arial" w:cs="Arial"/>
                <w:bCs/>
                <w:kern w:val="1"/>
                <w:sz w:val="20"/>
                <w:szCs w:val="20"/>
              </w:rPr>
              <w:t>DIN 2633</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lang w:val="sr-Latn-CS"/>
              </w:rPr>
              <w:t xml:space="preserve">Materijal: </w:t>
            </w:r>
            <w:r w:rsidRPr="00D76F9C">
              <w:rPr>
                <w:rFonts w:ascii="Arial" w:hAnsi="Arial" w:cs="Arial"/>
                <w:bCs/>
                <w:kern w:val="1"/>
                <w:sz w:val="20"/>
                <w:szCs w:val="20"/>
              </w:rPr>
              <w:t>C22</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DN 150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kern w:val="1"/>
                <w:sz w:val="20"/>
                <w:szCs w:val="20"/>
              </w:rPr>
            </w:pPr>
            <w:r w:rsidRPr="00D76F9C">
              <w:rPr>
                <w:rFonts w:ascii="Arial" w:hAnsi="Arial" w:cs="Arial"/>
                <w:bCs/>
                <w:kern w:val="1"/>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6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7E6E6"/>
            <w:noWrap/>
            <w:vAlign w:val="center"/>
          </w:tcPr>
          <w:p w:rsidR="00D76F9C" w:rsidRPr="00D76F9C" w:rsidRDefault="00D76F9C" w:rsidP="00D76F9C">
            <w:pPr>
              <w:jc w:val="center"/>
              <w:rPr>
                <w:rFonts w:ascii="Arial" w:hAnsi="Arial" w:cs="Arial"/>
                <w:bCs/>
                <w:sz w:val="4"/>
                <w:szCs w:val="4"/>
                <w:lang w:val="sr-Cyrl-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7E6E6"/>
            <w:noWrap/>
            <w:vAlign w:val="center"/>
          </w:tcPr>
          <w:p w:rsidR="00D76F9C" w:rsidRPr="00D76F9C" w:rsidRDefault="00D76F9C" w:rsidP="00D76F9C">
            <w:pPr>
              <w:jc w:val="center"/>
              <w:rPr>
                <w:rFonts w:ascii="Arial" w:hAnsi="Arial" w:cs="Arial"/>
                <w:sz w:val="4"/>
                <w:szCs w:val="4"/>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7E6E6"/>
            <w:noWrap/>
            <w:vAlign w:val="center"/>
          </w:tcPr>
          <w:p w:rsidR="00D76F9C" w:rsidRPr="00D76F9C" w:rsidRDefault="00D76F9C" w:rsidP="00D76F9C">
            <w:pPr>
              <w:rPr>
                <w:rFonts w:ascii="Arial" w:hAnsi="Arial" w:cs="Arial"/>
                <w:b/>
                <w:bCs/>
                <w:sz w:val="4"/>
                <w:szCs w:val="4"/>
                <w:lang w:val="de-DE"/>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7E6E6"/>
            <w:noWrap/>
            <w:vAlign w:val="center"/>
          </w:tcPr>
          <w:p w:rsidR="00D76F9C" w:rsidRPr="00D76F9C" w:rsidRDefault="00D76F9C" w:rsidP="00D76F9C">
            <w:pPr>
              <w:jc w:val="center"/>
              <w:rPr>
                <w:rFonts w:ascii="Arial" w:hAnsi="Arial" w:cs="Arial"/>
                <w:bCs/>
                <w:sz w:val="4"/>
                <w:szCs w:val="4"/>
                <w:lang w:val="sr-Cyrl-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7E6E6"/>
            <w:noWrap/>
            <w:vAlign w:val="center"/>
          </w:tcPr>
          <w:p w:rsidR="00D76F9C" w:rsidRPr="00D76F9C" w:rsidRDefault="00D76F9C" w:rsidP="00D76F9C">
            <w:pPr>
              <w:jc w:val="center"/>
              <w:rPr>
                <w:rFonts w:ascii="Arial" w:hAnsi="Arial" w:cs="Arial"/>
                <w:bCs/>
                <w:sz w:val="4"/>
                <w:szCs w:val="4"/>
                <w:lang w:val="sr-Cyrl-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7E6E6"/>
            <w:noWrap/>
            <w:vAlign w:val="center"/>
          </w:tcPr>
          <w:p w:rsidR="00D76F9C" w:rsidRPr="00D76F9C" w:rsidRDefault="00D76F9C" w:rsidP="00D76F9C">
            <w:pPr>
              <w:jc w:val="center"/>
              <w:rPr>
                <w:rFonts w:ascii="Arial" w:hAnsi="Arial" w:cs="Arial"/>
                <w:sz w:val="4"/>
                <w:szCs w:val="4"/>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7E6E6"/>
            <w:noWrap/>
            <w:vAlign w:val="center"/>
          </w:tcPr>
          <w:p w:rsidR="00D76F9C" w:rsidRPr="00D76F9C" w:rsidRDefault="00D76F9C" w:rsidP="00D76F9C">
            <w:pPr>
              <w:jc w:val="right"/>
              <w:rPr>
                <w:rFonts w:ascii="Arial" w:hAnsi="Arial" w:cs="Arial"/>
                <w:sz w:val="4"/>
                <w:szCs w:val="4"/>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2</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
                <w:bCs/>
                <w:kern w:val="1"/>
                <w:sz w:val="20"/>
                <w:szCs w:val="20"/>
                <w:lang w:val="sr-Latn-CS"/>
              </w:rPr>
            </w:pPr>
            <w:r w:rsidRPr="00D76F9C">
              <w:rPr>
                <w:rFonts w:ascii="Arial" w:hAnsi="Arial" w:cs="Arial"/>
                <w:b/>
                <w:bCs/>
                <w:kern w:val="1"/>
                <w:sz w:val="20"/>
                <w:szCs w:val="20"/>
                <w:lang w:val="sr-Latn-CS"/>
              </w:rPr>
              <w:t xml:space="preserve">Prirubnica ravne, </w:t>
            </w:r>
            <w:r w:rsidRPr="00D76F9C">
              <w:rPr>
                <w:rFonts w:ascii="Arial" w:hAnsi="Arial" w:cs="Arial"/>
                <w:bCs/>
                <w:kern w:val="1"/>
                <w:sz w:val="20"/>
                <w:szCs w:val="20"/>
                <w:lang w:val="sr-Latn-CS"/>
              </w:rPr>
              <w:t xml:space="preserve">SO, RF, </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rPr>
              <w:t>ANSI B 16.5</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lang w:val="sr-Latn-CS"/>
              </w:rPr>
              <w:t xml:space="preserve">Materijal: </w:t>
            </w:r>
            <w:r w:rsidRPr="00D76F9C">
              <w:rPr>
                <w:rFonts w:ascii="Arial" w:hAnsi="Arial" w:cs="Arial"/>
                <w:kern w:val="1"/>
                <w:sz w:val="20"/>
                <w:szCs w:val="20"/>
              </w:rPr>
              <w:t>ASTM A-105</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ind w:left="-284" w:firstLine="284"/>
              <w:jc w:val="center"/>
              <w:rPr>
                <w:rFonts w:ascii="Arial" w:hAnsi="Arial" w:cs="Arial"/>
                <w:kern w:val="1"/>
                <w:sz w:val="20"/>
                <w:szCs w:val="20"/>
              </w:rPr>
            </w:pPr>
            <w:r w:rsidRPr="00D76F9C">
              <w:rPr>
                <w:rFonts w:ascii="Arial" w:hAnsi="Arial" w:cs="Arial"/>
                <w:kern w:val="1"/>
                <w:sz w:val="20"/>
                <w:szCs w:val="20"/>
              </w:rPr>
              <w:t>10”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ind w:left="-284" w:firstLine="284"/>
              <w:jc w:val="center"/>
              <w:rPr>
                <w:rFonts w:ascii="Arial" w:hAnsi="Arial" w:cs="Arial"/>
                <w:kern w:val="1"/>
                <w:sz w:val="20"/>
                <w:szCs w:val="20"/>
              </w:rPr>
            </w:pPr>
            <w:r w:rsidRPr="00D76F9C">
              <w:rPr>
                <w:rFonts w:ascii="Arial" w:hAnsi="Arial" w:cs="Arial"/>
                <w:kern w:val="1"/>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9</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Cyrl-R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
                <w:bCs/>
                <w:kern w:val="1"/>
                <w:sz w:val="20"/>
                <w:szCs w:val="20"/>
                <w:lang w:val="sr-Latn-CS"/>
              </w:rPr>
            </w:pPr>
            <w:r w:rsidRPr="00D76F9C">
              <w:rPr>
                <w:rFonts w:ascii="Arial" w:hAnsi="Arial" w:cs="Arial"/>
                <w:b/>
                <w:bCs/>
                <w:kern w:val="1"/>
                <w:sz w:val="20"/>
                <w:szCs w:val="20"/>
                <w:lang w:val="sr-Latn-CS"/>
              </w:rPr>
              <w:t xml:space="preserve">Prirubnica ravne, </w:t>
            </w:r>
            <w:r w:rsidRPr="00D76F9C">
              <w:rPr>
                <w:rFonts w:ascii="Arial" w:hAnsi="Arial" w:cs="Arial"/>
                <w:bCs/>
                <w:kern w:val="1"/>
                <w:sz w:val="20"/>
                <w:szCs w:val="20"/>
                <w:lang w:val="sr-Latn-CS"/>
              </w:rPr>
              <w:t xml:space="preserve">SO, RF, </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rPr>
              <w:t>ANSI B 16.5</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lang w:val="sr-Latn-CS"/>
              </w:rPr>
              <w:t xml:space="preserve">Materijal: </w:t>
            </w:r>
            <w:r w:rsidRPr="00D76F9C">
              <w:rPr>
                <w:rFonts w:ascii="Arial" w:hAnsi="Arial" w:cs="Arial"/>
                <w:kern w:val="1"/>
                <w:sz w:val="20"/>
                <w:szCs w:val="20"/>
              </w:rPr>
              <w:t>ASTM A-105</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ind w:left="-284" w:firstLine="284"/>
              <w:jc w:val="center"/>
              <w:rPr>
                <w:rFonts w:ascii="Arial" w:hAnsi="Arial" w:cs="Arial"/>
                <w:kern w:val="1"/>
                <w:sz w:val="20"/>
                <w:szCs w:val="20"/>
              </w:rPr>
            </w:pPr>
            <w:r w:rsidRPr="00D76F9C">
              <w:rPr>
                <w:rFonts w:ascii="Arial" w:hAnsi="Arial" w:cs="Arial"/>
                <w:kern w:val="1"/>
                <w:sz w:val="20"/>
                <w:szCs w:val="20"/>
              </w:rPr>
              <w:t>14”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ind w:left="-284" w:firstLine="284"/>
              <w:jc w:val="center"/>
              <w:rPr>
                <w:rFonts w:ascii="Arial" w:hAnsi="Arial" w:cs="Arial"/>
                <w:kern w:val="1"/>
                <w:sz w:val="20"/>
                <w:szCs w:val="20"/>
              </w:rPr>
            </w:pPr>
            <w:r w:rsidRPr="00D76F9C">
              <w:rPr>
                <w:rFonts w:ascii="Arial" w:hAnsi="Arial" w:cs="Arial"/>
                <w:kern w:val="1"/>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Before w:val="1"/>
          <w:wBefore w:w="10" w:type="dxa"/>
          <w:trHeight w:val="7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rPr>
                <w:rFonts w:ascii="Arial" w:hAnsi="Arial" w:cs="Arial"/>
                <w:sz w:val="4"/>
                <w:szCs w:val="4"/>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EEECE1"/>
            <w:noWrap/>
            <w:vAlign w:val="center"/>
          </w:tcPr>
          <w:p w:rsidR="00D76F9C" w:rsidRPr="00D76F9C" w:rsidRDefault="00D76F9C" w:rsidP="00D76F9C">
            <w:pPr>
              <w:jc w:val="center"/>
              <w:rPr>
                <w:rFonts w:ascii="Arial" w:hAnsi="Arial" w:cs="Arial"/>
                <w:sz w:val="4"/>
                <w:szCs w:val="4"/>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EEECE1"/>
            <w:noWrap/>
            <w:vAlign w:val="bottom"/>
          </w:tcPr>
          <w:p w:rsidR="00D76F9C" w:rsidRPr="00D76F9C" w:rsidRDefault="00D76F9C" w:rsidP="00D76F9C">
            <w:pPr>
              <w:jc w:val="center"/>
              <w:rPr>
                <w:rFonts w:ascii="Arial" w:hAnsi="Arial" w:cs="Arial"/>
                <w:sz w:val="4"/>
                <w:szCs w:val="4"/>
                <w:lang w:val="sr-Latn-CS"/>
              </w:rPr>
            </w:pPr>
          </w:p>
        </w:tc>
      </w:tr>
      <w:tr w:rsidR="00D76F9C" w:rsidRPr="00D76F9C" w:rsidTr="00D76F9C">
        <w:trPr>
          <w:gridBefore w:val="1"/>
          <w:wBefore w:w="10" w:type="dxa"/>
          <w:trHeight w:val="255"/>
          <w:jc w:val="center"/>
        </w:trPr>
        <w:tc>
          <w:tcPr>
            <w:tcW w:w="806" w:type="dxa"/>
            <w:gridSpan w:val="2"/>
            <w:tcBorders>
              <w:top w:val="dotted" w:sz="4" w:space="0" w:color="auto"/>
              <w:left w:val="single"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Cyrl-RS"/>
              </w:rPr>
            </w:pPr>
            <w:r w:rsidRPr="00D76F9C">
              <w:rPr>
                <w:rFonts w:ascii="Arial" w:hAnsi="Arial" w:cs="Arial"/>
                <w:sz w:val="20"/>
                <w:szCs w:val="20"/>
                <w:lang w:val="sr-Cyrl-RS"/>
              </w:rPr>
              <w:t>1</w:t>
            </w:r>
          </w:p>
        </w:tc>
        <w:tc>
          <w:tcPr>
            <w:tcW w:w="663"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rPr>
                <w:rFonts w:ascii="Arial" w:hAnsi="Arial" w:cs="Arial"/>
                <w:b/>
                <w:bCs/>
                <w:kern w:val="1"/>
                <w:sz w:val="20"/>
                <w:szCs w:val="20"/>
                <w:lang w:val="sr-Latn-CS"/>
              </w:rPr>
            </w:pPr>
            <w:r w:rsidRPr="00D76F9C">
              <w:rPr>
                <w:rFonts w:ascii="Arial" w:hAnsi="Arial" w:cs="Arial"/>
                <w:b/>
                <w:bCs/>
                <w:kern w:val="1"/>
                <w:sz w:val="20"/>
                <w:szCs w:val="20"/>
                <w:lang w:val="sr-Latn-CS"/>
              </w:rPr>
              <w:t xml:space="preserve">Prirubnica sa grlom, </w:t>
            </w:r>
            <w:r w:rsidRPr="00D76F9C">
              <w:rPr>
                <w:rFonts w:ascii="Arial" w:hAnsi="Arial" w:cs="Arial"/>
                <w:bCs/>
                <w:kern w:val="1"/>
                <w:sz w:val="20"/>
                <w:szCs w:val="20"/>
                <w:lang w:val="sr-Latn-CS"/>
              </w:rPr>
              <w:t xml:space="preserve">WN, RF, </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rPr>
              <w:t>ANSI B 16.5</w:t>
            </w:r>
          </w:p>
          <w:p w:rsidR="00D76F9C" w:rsidRPr="00D76F9C" w:rsidRDefault="00D76F9C" w:rsidP="00D76F9C">
            <w:pPr>
              <w:rPr>
                <w:rFonts w:ascii="Arial" w:hAnsi="Arial" w:cs="Arial"/>
                <w:kern w:val="1"/>
                <w:sz w:val="20"/>
                <w:szCs w:val="20"/>
                <w:lang w:val="sr-Latn-CS"/>
              </w:rPr>
            </w:pPr>
            <w:r w:rsidRPr="00D76F9C">
              <w:rPr>
                <w:rFonts w:ascii="Arial" w:hAnsi="Arial" w:cs="Arial"/>
                <w:kern w:val="1"/>
                <w:sz w:val="20"/>
                <w:szCs w:val="20"/>
                <w:lang w:val="sr-Latn-CS"/>
              </w:rPr>
              <w:t xml:space="preserve">Materijal: </w:t>
            </w:r>
            <w:r w:rsidRPr="00D76F9C">
              <w:rPr>
                <w:rFonts w:ascii="Arial" w:hAnsi="Arial" w:cs="Arial"/>
                <w:kern w:val="1"/>
                <w:sz w:val="20"/>
                <w:szCs w:val="20"/>
              </w:rPr>
              <w:t>ASTM A-105</w:t>
            </w:r>
          </w:p>
        </w:tc>
        <w:tc>
          <w:tcPr>
            <w:tcW w:w="1134"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ind w:left="-284" w:firstLine="284"/>
              <w:jc w:val="center"/>
              <w:rPr>
                <w:rFonts w:ascii="Arial" w:hAnsi="Arial" w:cs="Arial"/>
                <w:kern w:val="1"/>
                <w:sz w:val="20"/>
                <w:szCs w:val="20"/>
              </w:rPr>
            </w:pPr>
            <w:r w:rsidRPr="00D76F9C">
              <w:rPr>
                <w:rFonts w:ascii="Arial" w:hAnsi="Arial" w:cs="Arial"/>
                <w:kern w:val="1"/>
                <w:sz w:val="20"/>
                <w:szCs w:val="20"/>
              </w:rPr>
              <w:t>3”</w:t>
            </w:r>
          </w:p>
        </w:tc>
        <w:tc>
          <w:tcPr>
            <w:tcW w:w="896"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ind w:left="-284" w:firstLine="284"/>
              <w:jc w:val="center"/>
              <w:rPr>
                <w:rFonts w:ascii="Arial" w:hAnsi="Arial" w:cs="Arial"/>
                <w:kern w:val="1"/>
                <w:sz w:val="20"/>
                <w:szCs w:val="20"/>
              </w:rPr>
            </w:pPr>
            <w:r w:rsidRPr="00D76F9C">
              <w:rPr>
                <w:rFonts w:ascii="Arial" w:hAnsi="Arial" w:cs="Arial"/>
                <w:kern w:val="1"/>
                <w:sz w:val="20"/>
                <w:szCs w:val="20"/>
              </w:rPr>
              <w:t>150#</w:t>
            </w:r>
          </w:p>
        </w:tc>
        <w:tc>
          <w:tcPr>
            <w:tcW w:w="1300"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single"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single" w:sz="4" w:space="0" w:color="auto"/>
              <w:left w:val="single"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120</w:t>
            </w:r>
          </w:p>
        </w:tc>
        <w:tc>
          <w:tcPr>
            <w:tcW w:w="663" w:type="dxa"/>
            <w:gridSpan w:val="2"/>
            <w:tcBorders>
              <w:top w:val="single"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single"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rPr>
                <w:rFonts w:ascii="Arial" w:hAnsi="Arial" w:cs="Arial"/>
                <w:bCs/>
                <w:sz w:val="20"/>
                <w:szCs w:val="20"/>
                <w:lang w:val="sr-Latn-CS"/>
              </w:rPr>
            </w:pPr>
            <w:r w:rsidRPr="00D76F9C">
              <w:rPr>
                <w:rFonts w:ascii="Arial" w:hAnsi="Arial" w:cs="Arial"/>
                <w:b/>
                <w:bCs/>
                <w:sz w:val="20"/>
                <w:szCs w:val="20"/>
                <w:lang w:val="sr-Latn-CS"/>
              </w:rPr>
              <w:t>Vijak  sa navrtkom</w:t>
            </w:r>
            <w:r w:rsidRPr="00D76F9C">
              <w:rPr>
                <w:rFonts w:ascii="Arial" w:hAnsi="Arial" w:cs="Arial"/>
                <w:bCs/>
                <w:sz w:val="20"/>
                <w:szCs w:val="20"/>
                <w:lang w:val="sr-Latn-CS"/>
              </w:rPr>
              <w:t>,</w:t>
            </w:r>
          </w:p>
          <w:p w:rsidR="00D76F9C" w:rsidRPr="00D76F9C" w:rsidRDefault="00D76F9C" w:rsidP="00D76F9C">
            <w:pPr>
              <w:rPr>
                <w:rFonts w:ascii="Arial" w:hAnsi="Arial" w:cs="Arial"/>
                <w:sz w:val="20"/>
                <w:szCs w:val="20"/>
                <w:lang w:val="sr-Latn-CS"/>
              </w:rPr>
            </w:pPr>
            <w:r w:rsidRPr="00D76F9C">
              <w:rPr>
                <w:rFonts w:ascii="Arial" w:hAnsi="Arial" w:cs="Arial"/>
                <w:bCs/>
                <w:sz w:val="20"/>
                <w:szCs w:val="20"/>
                <w:lang w:val="sr-Latn-CS"/>
              </w:rPr>
              <w:t>DIN 933</w:t>
            </w:r>
          </w:p>
          <w:p w:rsidR="00D76F9C" w:rsidRPr="00D76F9C" w:rsidRDefault="00D76F9C" w:rsidP="00D76F9C">
            <w:pPr>
              <w:rPr>
                <w:rFonts w:ascii="Arial" w:hAnsi="Arial" w:cs="Arial"/>
                <w:sz w:val="20"/>
                <w:szCs w:val="20"/>
                <w:lang w:val="sr-Latn-CS"/>
              </w:rPr>
            </w:pPr>
            <w:r w:rsidRPr="00D76F9C">
              <w:rPr>
                <w:rFonts w:ascii="Arial" w:hAnsi="Arial" w:cs="Arial"/>
                <w:sz w:val="20"/>
                <w:szCs w:val="20"/>
                <w:lang w:val="sr-Latn-CS"/>
              </w:rPr>
              <w:t>Materijal EN C45E (pocinkovan)</w:t>
            </w:r>
          </w:p>
        </w:tc>
        <w:tc>
          <w:tcPr>
            <w:tcW w:w="1134" w:type="dxa"/>
            <w:gridSpan w:val="2"/>
            <w:tcBorders>
              <w:top w:val="single"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ind w:right="-108" w:hanging="96"/>
              <w:jc w:val="center"/>
              <w:rPr>
                <w:rFonts w:ascii="Arial" w:hAnsi="Arial" w:cs="Arial"/>
                <w:sz w:val="20"/>
                <w:szCs w:val="20"/>
                <w:lang w:val="sr-Latn-CS"/>
              </w:rPr>
            </w:pPr>
            <w:r w:rsidRPr="00D76F9C">
              <w:rPr>
                <w:rFonts w:ascii="Arial" w:hAnsi="Arial" w:cs="Arial"/>
                <w:bCs/>
                <w:sz w:val="20"/>
                <w:szCs w:val="20"/>
              </w:rPr>
              <w:t>M16x65</w:t>
            </w:r>
          </w:p>
        </w:tc>
        <w:tc>
          <w:tcPr>
            <w:tcW w:w="896" w:type="dxa"/>
            <w:gridSpan w:val="2"/>
            <w:tcBorders>
              <w:top w:val="single"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NP 16</w:t>
            </w:r>
          </w:p>
        </w:tc>
        <w:tc>
          <w:tcPr>
            <w:tcW w:w="1300" w:type="dxa"/>
            <w:gridSpan w:val="2"/>
            <w:tcBorders>
              <w:top w:val="single"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single" w:sz="4" w:space="0" w:color="auto"/>
              <w:left w:val="dotted" w:sz="4" w:space="0" w:color="auto"/>
              <w:bottom w:val="single"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single"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184</w:t>
            </w:r>
          </w:p>
        </w:tc>
        <w:tc>
          <w:tcPr>
            <w:tcW w:w="663"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sz w:val="20"/>
                <w:szCs w:val="20"/>
                <w:lang w:val="sr-Latn-CS"/>
              </w:rPr>
            </w:pPr>
            <w:r w:rsidRPr="00D76F9C">
              <w:rPr>
                <w:rFonts w:ascii="Arial" w:hAnsi="Arial" w:cs="Arial"/>
                <w:b/>
                <w:bCs/>
                <w:sz w:val="20"/>
                <w:szCs w:val="20"/>
                <w:lang w:val="sr-Latn-CS"/>
              </w:rPr>
              <w:t>Vijak  sa navrtkom</w:t>
            </w:r>
            <w:r w:rsidRPr="00D76F9C">
              <w:rPr>
                <w:rFonts w:ascii="Arial" w:hAnsi="Arial" w:cs="Arial"/>
                <w:bCs/>
                <w:sz w:val="20"/>
                <w:szCs w:val="20"/>
                <w:lang w:val="sr-Latn-CS"/>
              </w:rPr>
              <w:t>,</w:t>
            </w:r>
          </w:p>
          <w:p w:rsidR="00D76F9C" w:rsidRPr="00D76F9C" w:rsidRDefault="00D76F9C" w:rsidP="00D76F9C">
            <w:pPr>
              <w:rPr>
                <w:rFonts w:ascii="Arial" w:hAnsi="Arial" w:cs="Arial"/>
                <w:sz w:val="20"/>
                <w:szCs w:val="20"/>
                <w:lang w:val="sr-Latn-CS"/>
              </w:rPr>
            </w:pPr>
            <w:r w:rsidRPr="00D76F9C">
              <w:rPr>
                <w:rFonts w:ascii="Arial" w:hAnsi="Arial" w:cs="Arial"/>
                <w:bCs/>
                <w:sz w:val="20"/>
                <w:szCs w:val="20"/>
                <w:lang w:val="sr-Latn-CS"/>
              </w:rPr>
              <w:t>DIN 933</w:t>
            </w:r>
          </w:p>
          <w:p w:rsidR="00D76F9C" w:rsidRPr="00D76F9C" w:rsidRDefault="00D76F9C" w:rsidP="00D76F9C">
            <w:pPr>
              <w:rPr>
                <w:rFonts w:ascii="Arial" w:hAnsi="Arial" w:cs="Arial"/>
                <w:sz w:val="20"/>
                <w:szCs w:val="20"/>
                <w:lang w:val="sr-Latn-CS"/>
              </w:rPr>
            </w:pPr>
            <w:r w:rsidRPr="00D76F9C">
              <w:rPr>
                <w:rFonts w:ascii="Arial" w:hAnsi="Arial" w:cs="Arial"/>
                <w:sz w:val="20"/>
                <w:szCs w:val="20"/>
                <w:lang w:val="sr-Latn-CS"/>
              </w:rPr>
              <w:t>Materijal EN C45E (pocinkovan)</w:t>
            </w:r>
          </w:p>
        </w:tc>
        <w:tc>
          <w:tcPr>
            <w:tcW w:w="1134"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ind w:right="-108" w:hanging="96"/>
              <w:jc w:val="center"/>
              <w:rPr>
                <w:rFonts w:ascii="Arial" w:hAnsi="Arial" w:cs="Arial"/>
                <w:sz w:val="20"/>
                <w:szCs w:val="20"/>
                <w:lang w:val="sr-Latn-CS"/>
              </w:rPr>
            </w:pPr>
            <w:r w:rsidRPr="00D76F9C">
              <w:rPr>
                <w:rFonts w:ascii="Arial" w:hAnsi="Arial" w:cs="Arial"/>
                <w:bCs/>
                <w:sz w:val="20"/>
                <w:szCs w:val="20"/>
              </w:rPr>
              <w:t>M20x75</w:t>
            </w:r>
          </w:p>
        </w:tc>
        <w:tc>
          <w:tcPr>
            <w:tcW w:w="896"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NP 16</w:t>
            </w:r>
          </w:p>
        </w:tc>
        <w:tc>
          <w:tcPr>
            <w:tcW w:w="1300" w:type="dxa"/>
            <w:gridSpan w:val="2"/>
            <w:tcBorders>
              <w:top w:val="single"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single"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184</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sz w:val="20"/>
                <w:szCs w:val="20"/>
                <w:lang w:val="sr-Latn-CS"/>
              </w:rPr>
            </w:pPr>
            <w:r w:rsidRPr="00D76F9C">
              <w:rPr>
                <w:rFonts w:ascii="Arial" w:hAnsi="Arial" w:cs="Arial"/>
                <w:b/>
                <w:bCs/>
                <w:sz w:val="20"/>
                <w:szCs w:val="20"/>
                <w:lang w:val="sr-Latn-CS"/>
              </w:rPr>
              <w:t>Vijak  sa navrtkom</w:t>
            </w:r>
            <w:r w:rsidRPr="00D76F9C">
              <w:rPr>
                <w:rFonts w:ascii="Arial" w:hAnsi="Arial" w:cs="Arial"/>
                <w:bCs/>
                <w:sz w:val="20"/>
                <w:szCs w:val="20"/>
                <w:lang w:val="sr-Latn-CS"/>
              </w:rPr>
              <w:t>,</w:t>
            </w:r>
          </w:p>
          <w:p w:rsidR="00D76F9C" w:rsidRPr="00D76F9C" w:rsidRDefault="00D76F9C" w:rsidP="00D76F9C">
            <w:pPr>
              <w:rPr>
                <w:rFonts w:ascii="Arial" w:hAnsi="Arial" w:cs="Arial"/>
                <w:sz w:val="20"/>
                <w:szCs w:val="20"/>
                <w:lang w:val="sr-Latn-CS"/>
              </w:rPr>
            </w:pPr>
            <w:r w:rsidRPr="00D76F9C">
              <w:rPr>
                <w:rFonts w:ascii="Arial" w:hAnsi="Arial" w:cs="Arial"/>
                <w:bCs/>
                <w:sz w:val="20"/>
                <w:szCs w:val="20"/>
                <w:lang w:val="sr-Latn-CS"/>
              </w:rPr>
              <w:t>DIN 933</w:t>
            </w:r>
          </w:p>
          <w:p w:rsidR="00D76F9C" w:rsidRPr="00D76F9C" w:rsidRDefault="00D76F9C" w:rsidP="00D76F9C">
            <w:pPr>
              <w:rPr>
                <w:rFonts w:ascii="Arial" w:hAnsi="Arial" w:cs="Arial"/>
                <w:sz w:val="20"/>
                <w:szCs w:val="20"/>
                <w:lang w:val="sr-Latn-CS"/>
              </w:rPr>
            </w:pPr>
            <w:r w:rsidRPr="00D76F9C">
              <w:rPr>
                <w:rFonts w:ascii="Arial" w:hAnsi="Arial" w:cs="Arial"/>
                <w:sz w:val="20"/>
                <w:szCs w:val="20"/>
                <w:lang w:val="sr-Latn-CS"/>
              </w:rPr>
              <w:t>Materijal EN C45E (pocinkovan)</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ind w:right="-108" w:hanging="96"/>
              <w:jc w:val="center"/>
              <w:rPr>
                <w:rFonts w:ascii="Arial" w:hAnsi="Arial" w:cs="Arial"/>
                <w:sz w:val="20"/>
                <w:szCs w:val="20"/>
                <w:lang w:val="sr-Latn-CS"/>
              </w:rPr>
            </w:pPr>
            <w:r w:rsidRPr="00D76F9C">
              <w:rPr>
                <w:rFonts w:ascii="Arial" w:hAnsi="Arial" w:cs="Arial"/>
                <w:bCs/>
                <w:sz w:val="20"/>
                <w:szCs w:val="20"/>
              </w:rPr>
              <w:t>M24x100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184</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sz w:val="20"/>
                <w:szCs w:val="20"/>
                <w:lang w:val="sr-Latn-CS"/>
              </w:rPr>
            </w:pPr>
            <w:r w:rsidRPr="00D76F9C">
              <w:rPr>
                <w:rFonts w:ascii="Arial" w:hAnsi="Arial" w:cs="Arial"/>
                <w:b/>
                <w:bCs/>
                <w:sz w:val="20"/>
                <w:szCs w:val="20"/>
                <w:lang w:val="sr-Latn-CS"/>
              </w:rPr>
              <w:t>Vijak  sa navrtkom</w:t>
            </w:r>
            <w:r w:rsidRPr="00D76F9C">
              <w:rPr>
                <w:rFonts w:ascii="Arial" w:hAnsi="Arial" w:cs="Arial"/>
                <w:bCs/>
                <w:sz w:val="20"/>
                <w:szCs w:val="20"/>
                <w:lang w:val="sr-Latn-CS"/>
              </w:rPr>
              <w:t>,</w:t>
            </w:r>
          </w:p>
          <w:p w:rsidR="00D76F9C" w:rsidRPr="00D76F9C" w:rsidRDefault="00D76F9C" w:rsidP="00D76F9C">
            <w:pPr>
              <w:rPr>
                <w:rFonts w:ascii="Arial" w:hAnsi="Arial" w:cs="Arial"/>
                <w:sz w:val="20"/>
                <w:szCs w:val="20"/>
                <w:lang w:val="sr-Latn-CS"/>
              </w:rPr>
            </w:pPr>
            <w:r w:rsidRPr="00D76F9C">
              <w:rPr>
                <w:rFonts w:ascii="Arial" w:hAnsi="Arial" w:cs="Arial"/>
                <w:bCs/>
                <w:sz w:val="20"/>
                <w:szCs w:val="20"/>
                <w:lang w:val="sr-Latn-CS"/>
              </w:rPr>
              <w:t>DIN 933</w:t>
            </w:r>
          </w:p>
          <w:p w:rsidR="00D76F9C" w:rsidRPr="00D76F9C" w:rsidRDefault="00D76F9C" w:rsidP="00D76F9C">
            <w:pPr>
              <w:rPr>
                <w:rFonts w:ascii="Arial" w:hAnsi="Arial" w:cs="Arial"/>
                <w:sz w:val="20"/>
                <w:szCs w:val="20"/>
                <w:lang w:val="sr-Latn-CS"/>
              </w:rPr>
            </w:pPr>
            <w:r w:rsidRPr="00D76F9C">
              <w:rPr>
                <w:rFonts w:ascii="Arial" w:hAnsi="Arial" w:cs="Arial"/>
                <w:sz w:val="20"/>
                <w:szCs w:val="20"/>
                <w:lang w:val="sr-Latn-CS"/>
              </w:rPr>
              <w:t>Materijal EN C45E (pocinkovan)</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ind w:right="-108" w:hanging="96"/>
              <w:jc w:val="center"/>
              <w:rPr>
                <w:rFonts w:ascii="Arial" w:hAnsi="Arial" w:cs="Arial"/>
                <w:sz w:val="20"/>
                <w:szCs w:val="20"/>
                <w:lang w:val="sr-Latn-CS"/>
              </w:rPr>
            </w:pPr>
            <w:r w:rsidRPr="00D76F9C">
              <w:rPr>
                <w:rFonts w:ascii="Arial" w:hAnsi="Arial" w:cs="Arial"/>
                <w:bCs/>
                <w:sz w:val="20"/>
                <w:szCs w:val="20"/>
              </w:rPr>
              <w:t>M24x110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6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bCs/>
                <w:sz w:val="20"/>
                <w:szCs w:val="20"/>
                <w:lang w:val="sr-Cyrl-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sz w:val="20"/>
                <w:szCs w:val="20"/>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rPr>
                <w:rFonts w:ascii="Arial" w:hAnsi="Arial" w:cs="Arial"/>
                <w:b/>
                <w:sz w:val="20"/>
                <w:szCs w:val="20"/>
                <w:lang w:val="sr-Latn-CS" w:eastAsia="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bCs/>
                <w:sz w:val="20"/>
                <w:szCs w:val="20"/>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bCs/>
                <w:sz w:val="20"/>
                <w:szCs w:val="20"/>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F2F2F2"/>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28</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sz w:val="20"/>
                <w:szCs w:val="20"/>
                <w:lang w:val="sr-Latn-CS"/>
              </w:rPr>
            </w:pPr>
            <w:r w:rsidRPr="00D76F9C">
              <w:rPr>
                <w:rFonts w:ascii="Arial" w:hAnsi="Arial" w:cs="Arial"/>
                <w:b/>
                <w:bCs/>
                <w:sz w:val="20"/>
                <w:szCs w:val="20"/>
                <w:lang w:val="sr-Latn-CS"/>
              </w:rPr>
              <w:t>Zaptiva</w:t>
            </w:r>
            <w:r w:rsidRPr="00D76F9C">
              <w:rPr>
                <w:rFonts w:ascii="Arial" w:hAnsi="Arial" w:cs="Arial"/>
                <w:b/>
                <w:bCs/>
                <w:sz w:val="20"/>
                <w:szCs w:val="20"/>
              </w:rPr>
              <w:t>č</w:t>
            </w:r>
            <w:r w:rsidRPr="00D76F9C">
              <w:rPr>
                <w:rFonts w:ascii="Arial" w:hAnsi="Arial" w:cs="Arial"/>
                <w:b/>
                <w:bCs/>
                <w:sz w:val="20"/>
                <w:szCs w:val="20"/>
                <w:lang w:val="sr-Latn-CS"/>
              </w:rPr>
              <w:t xml:space="preserve"> </w:t>
            </w:r>
            <w:r w:rsidRPr="00D76F9C">
              <w:rPr>
                <w:rFonts w:ascii="Arial" w:hAnsi="Arial" w:cs="Arial"/>
                <w:sz w:val="20"/>
                <w:szCs w:val="20"/>
              </w:rPr>
              <w:t>ravni ≠2mm</w:t>
            </w:r>
            <w:r w:rsidRPr="00D76F9C">
              <w:rPr>
                <w:rFonts w:ascii="Arial" w:hAnsi="Arial" w:cs="Arial"/>
                <w:sz w:val="20"/>
                <w:szCs w:val="20"/>
                <w:lang w:val="sr-Latn-CS"/>
              </w:rPr>
              <w:t xml:space="preserve"> </w:t>
            </w:r>
          </w:p>
          <w:p w:rsidR="00D76F9C" w:rsidRPr="00D76F9C" w:rsidRDefault="00D76F9C" w:rsidP="00D76F9C">
            <w:pPr>
              <w:rPr>
                <w:rFonts w:ascii="Arial" w:hAnsi="Arial" w:cs="Arial"/>
                <w:sz w:val="20"/>
                <w:szCs w:val="20"/>
                <w:lang w:val="sr-Latn-CS"/>
              </w:rPr>
            </w:pPr>
            <w:r w:rsidRPr="00D76F9C">
              <w:rPr>
                <w:rFonts w:ascii="Arial" w:hAnsi="Arial" w:cs="Arial"/>
                <w:sz w:val="20"/>
                <w:szCs w:val="20"/>
                <w:lang w:val="sr-Latn-CS"/>
              </w:rPr>
              <w:t>DIN 2690</w:t>
            </w:r>
          </w:p>
          <w:p w:rsidR="00D76F9C" w:rsidRPr="00D76F9C" w:rsidRDefault="00D76F9C" w:rsidP="00D76F9C">
            <w:pPr>
              <w:rPr>
                <w:rFonts w:ascii="Arial" w:hAnsi="Arial" w:cs="Arial"/>
                <w:b/>
                <w:bCs/>
                <w:sz w:val="20"/>
                <w:szCs w:val="20"/>
              </w:rPr>
            </w:pPr>
            <w:r w:rsidRPr="00D76F9C">
              <w:rPr>
                <w:rFonts w:ascii="Arial" w:hAnsi="Arial" w:cs="Arial"/>
                <w:sz w:val="20"/>
                <w:szCs w:val="20"/>
                <w:lang w:val="sr-Latn-CS"/>
              </w:rPr>
              <w:t xml:space="preserve">Materijal:  </w:t>
            </w:r>
            <w:r w:rsidRPr="00D76F9C">
              <w:rPr>
                <w:rFonts w:ascii="Arial" w:hAnsi="Arial" w:cs="Arial"/>
                <w:sz w:val="20"/>
                <w:szCs w:val="20"/>
              </w:rPr>
              <w:t>N.C.A.F.</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DN 100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6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bCs/>
                <w:sz w:val="20"/>
                <w:szCs w:val="20"/>
                <w:lang w:val="sr-Cyrl-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sz w:val="20"/>
                <w:szCs w:val="20"/>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rPr>
                <w:rFonts w:ascii="Arial" w:hAnsi="Arial" w:cs="Arial"/>
                <w:b/>
                <w:sz w:val="20"/>
                <w:szCs w:val="20"/>
                <w:lang w:val="sr-Latn-CS" w:eastAsia="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bCs/>
                <w:sz w:val="20"/>
                <w:szCs w:val="20"/>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bCs/>
                <w:sz w:val="20"/>
                <w:szCs w:val="20"/>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F2F2F2"/>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20</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sz w:val="20"/>
                <w:szCs w:val="20"/>
                <w:lang w:val="sr-Latn-CS"/>
              </w:rPr>
            </w:pPr>
            <w:r w:rsidRPr="00D76F9C">
              <w:rPr>
                <w:rFonts w:ascii="Arial" w:hAnsi="Arial" w:cs="Arial"/>
                <w:b/>
                <w:bCs/>
                <w:sz w:val="20"/>
                <w:szCs w:val="20"/>
                <w:lang w:val="sr-Latn-CS"/>
              </w:rPr>
              <w:t>Zaptiva</w:t>
            </w:r>
            <w:r w:rsidRPr="00D76F9C">
              <w:rPr>
                <w:rFonts w:ascii="Arial" w:hAnsi="Arial" w:cs="Arial"/>
                <w:b/>
                <w:bCs/>
                <w:sz w:val="20"/>
                <w:szCs w:val="20"/>
              </w:rPr>
              <w:t>č</w:t>
            </w:r>
            <w:r w:rsidRPr="00D76F9C">
              <w:rPr>
                <w:rFonts w:ascii="Arial" w:hAnsi="Arial" w:cs="Arial"/>
                <w:b/>
                <w:bCs/>
                <w:sz w:val="20"/>
                <w:szCs w:val="20"/>
                <w:lang w:val="sr-Latn-CS"/>
              </w:rPr>
              <w:t xml:space="preserve"> </w:t>
            </w:r>
            <w:r w:rsidRPr="00D76F9C">
              <w:rPr>
                <w:rFonts w:ascii="Arial" w:hAnsi="Arial" w:cs="Arial"/>
                <w:sz w:val="20"/>
                <w:szCs w:val="20"/>
              </w:rPr>
              <w:t>ravni ≠2mm</w:t>
            </w:r>
            <w:r w:rsidRPr="00D76F9C">
              <w:rPr>
                <w:rFonts w:ascii="Arial" w:hAnsi="Arial" w:cs="Arial"/>
                <w:sz w:val="20"/>
                <w:szCs w:val="20"/>
                <w:lang w:val="sr-Latn-CS"/>
              </w:rPr>
              <w:t xml:space="preserve"> </w:t>
            </w:r>
          </w:p>
          <w:p w:rsidR="00D76F9C" w:rsidRPr="00D76F9C" w:rsidRDefault="00D76F9C" w:rsidP="00D76F9C">
            <w:pPr>
              <w:rPr>
                <w:rFonts w:ascii="Arial" w:hAnsi="Arial" w:cs="Arial"/>
                <w:sz w:val="20"/>
                <w:szCs w:val="20"/>
                <w:lang w:val="sr-Latn-CS"/>
              </w:rPr>
            </w:pPr>
            <w:r w:rsidRPr="00D76F9C">
              <w:rPr>
                <w:rFonts w:ascii="Arial" w:hAnsi="Arial" w:cs="Arial"/>
                <w:sz w:val="20"/>
                <w:szCs w:val="20"/>
                <w:lang w:val="sr-Latn-CS"/>
              </w:rPr>
              <w:t>DIN 2690</w:t>
            </w:r>
          </w:p>
          <w:p w:rsidR="00D76F9C" w:rsidRPr="00D76F9C" w:rsidRDefault="00D76F9C" w:rsidP="00D76F9C">
            <w:pPr>
              <w:rPr>
                <w:rFonts w:ascii="Arial" w:hAnsi="Arial" w:cs="Arial"/>
                <w:b/>
                <w:bCs/>
                <w:sz w:val="20"/>
                <w:szCs w:val="20"/>
              </w:rPr>
            </w:pPr>
            <w:r w:rsidRPr="00D76F9C">
              <w:rPr>
                <w:rFonts w:ascii="Arial" w:hAnsi="Arial" w:cs="Arial"/>
                <w:sz w:val="20"/>
                <w:szCs w:val="20"/>
                <w:lang w:val="sr-Latn-CS"/>
              </w:rPr>
              <w:t xml:space="preserve">Materijal:  </w:t>
            </w:r>
            <w:r w:rsidRPr="00D76F9C">
              <w:rPr>
                <w:rFonts w:ascii="Arial" w:hAnsi="Arial" w:cs="Arial"/>
                <w:sz w:val="20"/>
                <w:szCs w:val="20"/>
              </w:rPr>
              <w:t>N.C.A.F.</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DN 150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sz w:val="20"/>
                <w:szCs w:val="20"/>
                <w:lang w:val="sr-Latn-CS"/>
              </w:rPr>
            </w:pPr>
            <w:r w:rsidRPr="00D76F9C">
              <w:rPr>
                <w:rFonts w:ascii="Arial" w:hAnsi="Arial" w:cs="Arial"/>
                <w:b/>
                <w:bCs/>
                <w:sz w:val="20"/>
                <w:szCs w:val="20"/>
                <w:lang w:val="sr-Latn-CS"/>
              </w:rPr>
              <w:t>Zaptiva</w:t>
            </w:r>
            <w:r w:rsidRPr="00D76F9C">
              <w:rPr>
                <w:rFonts w:ascii="Arial" w:hAnsi="Arial" w:cs="Arial"/>
                <w:b/>
                <w:bCs/>
                <w:sz w:val="20"/>
                <w:szCs w:val="20"/>
              </w:rPr>
              <w:t>č</w:t>
            </w:r>
            <w:r w:rsidRPr="00D76F9C">
              <w:rPr>
                <w:rFonts w:ascii="Arial" w:hAnsi="Arial" w:cs="Arial"/>
                <w:b/>
                <w:bCs/>
                <w:sz w:val="20"/>
                <w:szCs w:val="20"/>
                <w:lang w:val="sr-Latn-CS"/>
              </w:rPr>
              <w:t xml:space="preserve"> </w:t>
            </w:r>
            <w:r w:rsidRPr="00D76F9C">
              <w:rPr>
                <w:rFonts w:ascii="Arial" w:hAnsi="Arial" w:cs="Arial"/>
                <w:sz w:val="20"/>
                <w:szCs w:val="20"/>
              </w:rPr>
              <w:t>ravni ≠2mm</w:t>
            </w:r>
            <w:r w:rsidRPr="00D76F9C">
              <w:rPr>
                <w:rFonts w:ascii="Arial" w:hAnsi="Arial" w:cs="Arial"/>
                <w:sz w:val="20"/>
                <w:szCs w:val="20"/>
                <w:lang w:val="sr-Latn-CS"/>
              </w:rPr>
              <w:t xml:space="preserve"> </w:t>
            </w:r>
          </w:p>
          <w:p w:rsidR="00D76F9C" w:rsidRPr="00D76F9C" w:rsidRDefault="00D76F9C" w:rsidP="00D76F9C">
            <w:pPr>
              <w:rPr>
                <w:rFonts w:ascii="Arial" w:hAnsi="Arial" w:cs="Arial"/>
                <w:sz w:val="20"/>
                <w:szCs w:val="20"/>
                <w:lang w:val="sr-Latn-CS"/>
              </w:rPr>
            </w:pPr>
            <w:r w:rsidRPr="00D76F9C">
              <w:rPr>
                <w:rFonts w:ascii="Arial" w:hAnsi="Arial" w:cs="Arial"/>
                <w:sz w:val="20"/>
                <w:szCs w:val="20"/>
                <w:lang w:val="sr-Latn-CS"/>
              </w:rPr>
              <w:t>DIN 2690</w:t>
            </w:r>
          </w:p>
          <w:p w:rsidR="00D76F9C" w:rsidRPr="00D76F9C" w:rsidRDefault="00D76F9C" w:rsidP="00D76F9C">
            <w:pPr>
              <w:rPr>
                <w:rFonts w:ascii="Arial" w:hAnsi="Arial" w:cs="Arial"/>
                <w:b/>
                <w:bCs/>
                <w:sz w:val="20"/>
                <w:szCs w:val="20"/>
              </w:rPr>
            </w:pPr>
            <w:r w:rsidRPr="00D76F9C">
              <w:rPr>
                <w:rFonts w:ascii="Arial" w:hAnsi="Arial" w:cs="Arial"/>
                <w:sz w:val="20"/>
                <w:szCs w:val="20"/>
                <w:lang w:val="sr-Latn-CS"/>
              </w:rPr>
              <w:t xml:space="preserve">Materijal:  </w:t>
            </w:r>
            <w:r w:rsidRPr="00D76F9C">
              <w:rPr>
                <w:rFonts w:ascii="Arial" w:hAnsi="Arial" w:cs="Arial"/>
                <w:sz w:val="20"/>
                <w:szCs w:val="20"/>
              </w:rPr>
              <w:t>N.C.A.F.</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DN 200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3</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sz w:val="20"/>
                <w:szCs w:val="20"/>
                <w:lang w:val="sr-Latn-CS"/>
              </w:rPr>
            </w:pPr>
            <w:r w:rsidRPr="00D76F9C">
              <w:rPr>
                <w:rFonts w:ascii="Arial" w:hAnsi="Arial" w:cs="Arial"/>
                <w:b/>
                <w:bCs/>
                <w:sz w:val="20"/>
                <w:szCs w:val="20"/>
                <w:lang w:val="sr-Latn-CS"/>
              </w:rPr>
              <w:t>Zaptiva</w:t>
            </w:r>
            <w:r w:rsidRPr="00D76F9C">
              <w:rPr>
                <w:rFonts w:ascii="Arial" w:hAnsi="Arial" w:cs="Arial"/>
                <w:b/>
                <w:bCs/>
                <w:sz w:val="20"/>
                <w:szCs w:val="20"/>
              </w:rPr>
              <w:t>č</w:t>
            </w:r>
            <w:r w:rsidRPr="00D76F9C">
              <w:rPr>
                <w:rFonts w:ascii="Arial" w:hAnsi="Arial" w:cs="Arial"/>
                <w:b/>
                <w:bCs/>
                <w:sz w:val="20"/>
                <w:szCs w:val="20"/>
                <w:lang w:val="sr-Latn-CS"/>
              </w:rPr>
              <w:t xml:space="preserve"> </w:t>
            </w:r>
            <w:r w:rsidRPr="00D76F9C">
              <w:rPr>
                <w:rFonts w:ascii="Arial" w:hAnsi="Arial" w:cs="Arial"/>
                <w:sz w:val="20"/>
                <w:szCs w:val="20"/>
              </w:rPr>
              <w:t>ravni ≠2mm</w:t>
            </w:r>
            <w:r w:rsidRPr="00D76F9C">
              <w:rPr>
                <w:rFonts w:ascii="Arial" w:hAnsi="Arial" w:cs="Arial"/>
                <w:sz w:val="20"/>
                <w:szCs w:val="20"/>
                <w:lang w:val="sr-Latn-CS"/>
              </w:rPr>
              <w:t xml:space="preserve"> </w:t>
            </w:r>
          </w:p>
          <w:p w:rsidR="00D76F9C" w:rsidRPr="00D76F9C" w:rsidRDefault="00D76F9C" w:rsidP="00D76F9C">
            <w:pPr>
              <w:rPr>
                <w:rFonts w:ascii="Arial" w:hAnsi="Arial" w:cs="Arial"/>
                <w:sz w:val="20"/>
                <w:szCs w:val="20"/>
                <w:lang w:val="sr-Latn-CS"/>
              </w:rPr>
            </w:pPr>
            <w:r w:rsidRPr="00D76F9C">
              <w:rPr>
                <w:rFonts w:ascii="Arial" w:hAnsi="Arial" w:cs="Arial"/>
                <w:sz w:val="20"/>
                <w:szCs w:val="20"/>
                <w:lang w:val="sr-Latn-CS"/>
              </w:rPr>
              <w:t>DIN 2690</w:t>
            </w:r>
          </w:p>
          <w:p w:rsidR="00D76F9C" w:rsidRPr="00D76F9C" w:rsidRDefault="00D76F9C" w:rsidP="00D76F9C">
            <w:pPr>
              <w:rPr>
                <w:rFonts w:ascii="Arial" w:hAnsi="Arial" w:cs="Arial"/>
                <w:b/>
                <w:bCs/>
                <w:sz w:val="20"/>
                <w:szCs w:val="20"/>
              </w:rPr>
            </w:pPr>
            <w:r w:rsidRPr="00D76F9C">
              <w:rPr>
                <w:rFonts w:ascii="Arial" w:hAnsi="Arial" w:cs="Arial"/>
                <w:sz w:val="20"/>
                <w:szCs w:val="20"/>
                <w:lang w:val="sr-Latn-CS"/>
              </w:rPr>
              <w:t xml:space="preserve">Materijal:  </w:t>
            </w:r>
            <w:r w:rsidRPr="00D76F9C">
              <w:rPr>
                <w:rFonts w:ascii="Arial" w:hAnsi="Arial" w:cs="Arial"/>
                <w:sz w:val="20"/>
                <w:szCs w:val="20"/>
              </w:rPr>
              <w:t>N.C.A.F.</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DN 300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13</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sz w:val="20"/>
                <w:szCs w:val="20"/>
                <w:lang w:val="sr-Latn-CS"/>
              </w:rPr>
            </w:pPr>
            <w:r w:rsidRPr="00D76F9C">
              <w:rPr>
                <w:rFonts w:ascii="Arial" w:hAnsi="Arial" w:cs="Arial"/>
                <w:b/>
                <w:bCs/>
                <w:sz w:val="20"/>
                <w:szCs w:val="20"/>
                <w:lang w:val="sr-Latn-CS"/>
              </w:rPr>
              <w:t>Zaptiva</w:t>
            </w:r>
            <w:r w:rsidRPr="00D76F9C">
              <w:rPr>
                <w:rFonts w:ascii="Arial" w:hAnsi="Arial" w:cs="Arial"/>
                <w:b/>
                <w:bCs/>
                <w:sz w:val="20"/>
                <w:szCs w:val="20"/>
              </w:rPr>
              <w:t>č</w:t>
            </w:r>
            <w:r w:rsidRPr="00D76F9C">
              <w:rPr>
                <w:rFonts w:ascii="Arial" w:hAnsi="Arial" w:cs="Arial"/>
                <w:b/>
                <w:bCs/>
                <w:sz w:val="20"/>
                <w:szCs w:val="20"/>
                <w:lang w:val="sr-Latn-CS"/>
              </w:rPr>
              <w:t xml:space="preserve"> </w:t>
            </w:r>
            <w:r w:rsidRPr="00D76F9C">
              <w:rPr>
                <w:rFonts w:ascii="Arial" w:hAnsi="Arial" w:cs="Arial"/>
                <w:sz w:val="20"/>
                <w:szCs w:val="20"/>
              </w:rPr>
              <w:t>ravni ≠2mm</w:t>
            </w:r>
            <w:r w:rsidRPr="00D76F9C">
              <w:rPr>
                <w:rFonts w:ascii="Arial" w:hAnsi="Arial" w:cs="Arial"/>
                <w:sz w:val="20"/>
                <w:szCs w:val="20"/>
                <w:lang w:val="sr-Latn-CS"/>
              </w:rPr>
              <w:t xml:space="preserve"> </w:t>
            </w:r>
          </w:p>
          <w:p w:rsidR="00D76F9C" w:rsidRPr="00D76F9C" w:rsidRDefault="00D76F9C" w:rsidP="00D76F9C">
            <w:pPr>
              <w:rPr>
                <w:rFonts w:ascii="Arial" w:hAnsi="Arial" w:cs="Arial"/>
                <w:sz w:val="20"/>
                <w:szCs w:val="20"/>
                <w:lang w:val="sr-Latn-CS"/>
              </w:rPr>
            </w:pPr>
            <w:r w:rsidRPr="00D76F9C">
              <w:rPr>
                <w:rFonts w:ascii="Arial" w:hAnsi="Arial" w:cs="Arial"/>
                <w:sz w:val="20"/>
                <w:szCs w:val="20"/>
                <w:lang w:val="sr-Latn-CS"/>
              </w:rPr>
              <w:t>DIN 2690</w:t>
            </w:r>
          </w:p>
          <w:p w:rsidR="00D76F9C" w:rsidRPr="00D76F9C" w:rsidRDefault="00D76F9C" w:rsidP="00D76F9C">
            <w:pPr>
              <w:rPr>
                <w:rFonts w:ascii="Arial" w:hAnsi="Arial" w:cs="Arial"/>
                <w:b/>
                <w:bCs/>
                <w:sz w:val="20"/>
                <w:szCs w:val="20"/>
              </w:rPr>
            </w:pPr>
            <w:r w:rsidRPr="00D76F9C">
              <w:rPr>
                <w:rFonts w:ascii="Arial" w:hAnsi="Arial" w:cs="Arial"/>
                <w:sz w:val="20"/>
                <w:szCs w:val="20"/>
                <w:lang w:val="sr-Latn-CS"/>
              </w:rPr>
              <w:t xml:space="preserve">Materijal:  </w:t>
            </w:r>
            <w:r w:rsidRPr="00D76F9C">
              <w:rPr>
                <w:rFonts w:ascii="Arial" w:hAnsi="Arial" w:cs="Arial"/>
                <w:sz w:val="20"/>
                <w:szCs w:val="20"/>
              </w:rPr>
              <w:t>N.C.A.F.</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DN 350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NP 16</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60"/>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bCs/>
                <w:sz w:val="20"/>
                <w:szCs w:val="20"/>
                <w:lang w:val="sr-Cyrl-CS"/>
              </w:rPr>
            </w:pPr>
          </w:p>
        </w:tc>
        <w:tc>
          <w:tcPr>
            <w:tcW w:w="663"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sz w:val="20"/>
                <w:szCs w:val="20"/>
                <w:lang w:val="sr-Latn-CS"/>
              </w:rPr>
            </w:pPr>
          </w:p>
        </w:tc>
        <w:tc>
          <w:tcPr>
            <w:tcW w:w="420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rPr>
                <w:rFonts w:ascii="Arial" w:hAnsi="Arial" w:cs="Arial"/>
                <w:b/>
                <w:bCs/>
                <w:sz w:val="20"/>
                <w:szCs w:val="20"/>
                <w:lang w:val="sr-Latn-CS"/>
              </w:rPr>
            </w:pPr>
          </w:p>
        </w:tc>
        <w:tc>
          <w:tcPr>
            <w:tcW w:w="1134"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bCs/>
                <w:sz w:val="20"/>
                <w:szCs w:val="20"/>
              </w:rPr>
            </w:pPr>
          </w:p>
        </w:tc>
        <w:tc>
          <w:tcPr>
            <w:tcW w:w="896"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bCs/>
                <w:sz w:val="20"/>
                <w:szCs w:val="20"/>
              </w:rPr>
            </w:pPr>
          </w:p>
        </w:tc>
        <w:tc>
          <w:tcPr>
            <w:tcW w:w="1300" w:type="dxa"/>
            <w:gridSpan w:val="2"/>
            <w:tcBorders>
              <w:top w:val="dotted" w:sz="4" w:space="0" w:color="auto"/>
              <w:left w:val="dotted" w:sz="4" w:space="0" w:color="auto"/>
              <w:bottom w:val="dotted" w:sz="4" w:space="0" w:color="auto"/>
              <w:right w:val="dotted" w:sz="4" w:space="0" w:color="auto"/>
            </w:tcBorders>
            <w:shd w:val="clear" w:color="auto" w:fill="F2F2F2"/>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F2F2F2"/>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2</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sz w:val="20"/>
                <w:szCs w:val="20"/>
              </w:rPr>
            </w:pPr>
            <w:r w:rsidRPr="00D76F9C">
              <w:rPr>
                <w:rFonts w:ascii="Arial" w:hAnsi="Arial" w:cs="Arial"/>
                <w:b/>
                <w:bCs/>
                <w:sz w:val="20"/>
                <w:szCs w:val="20"/>
              </w:rPr>
              <w:t xml:space="preserve">Zaptivač ravni, </w:t>
            </w:r>
            <w:r w:rsidRPr="00D76F9C">
              <w:rPr>
                <w:rFonts w:ascii="Arial" w:hAnsi="Arial" w:cs="Arial"/>
                <w:bCs/>
                <w:sz w:val="20"/>
                <w:szCs w:val="20"/>
              </w:rPr>
              <w:t xml:space="preserve">ANSI B16.5, </w:t>
            </w:r>
          </w:p>
          <w:p w:rsidR="00D76F9C" w:rsidRPr="00D76F9C" w:rsidRDefault="00D76F9C" w:rsidP="00D76F9C">
            <w:pPr>
              <w:rPr>
                <w:rFonts w:ascii="Arial" w:hAnsi="Arial" w:cs="Arial"/>
                <w:sz w:val="20"/>
                <w:szCs w:val="20"/>
                <w:lang w:val="sr-Latn-CS"/>
              </w:rPr>
            </w:pPr>
            <w:r w:rsidRPr="00D76F9C">
              <w:rPr>
                <w:rFonts w:ascii="Arial" w:hAnsi="Arial" w:cs="Arial"/>
                <w:bCs/>
                <w:sz w:val="20"/>
                <w:szCs w:val="20"/>
              </w:rPr>
              <w:t xml:space="preserve">material </w:t>
            </w:r>
            <w:r w:rsidRPr="00D76F9C">
              <w:rPr>
                <w:rFonts w:ascii="Arial" w:hAnsi="Arial" w:cs="Arial"/>
                <w:sz w:val="20"/>
                <w:szCs w:val="20"/>
              </w:rPr>
              <w:t>N.C.A.F</w:t>
            </w:r>
            <w:r w:rsidRPr="00D76F9C">
              <w:rPr>
                <w:rFonts w:ascii="Arial" w:hAnsi="Arial" w:cs="Arial"/>
                <w:bCs/>
                <w:sz w:val="20"/>
                <w:szCs w:val="20"/>
              </w:rPr>
              <w:t>., ≠ 1/16”</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3”</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35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sz w:val="20"/>
                <w:szCs w:val="20"/>
              </w:rPr>
            </w:pPr>
            <w:r w:rsidRPr="00D76F9C">
              <w:rPr>
                <w:rFonts w:ascii="Arial" w:hAnsi="Arial" w:cs="Arial"/>
                <w:b/>
                <w:bCs/>
                <w:sz w:val="20"/>
                <w:szCs w:val="20"/>
              </w:rPr>
              <w:t xml:space="preserve">Zaptivač ravni, </w:t>
            </w:r>
            <w:r w:rsidRPr="00D76F9C">
              <w:rPr>
                <w:rFonts w:ascii="Arial" w:hAnsi="Arial" w:cs="Arial"/>
                <w:bCs/>
                <w:sz w:val="20"/>
                <w:szCs w:val="20"/>
              </w:rPr>
              <w:t xml:space="preserve">ANSI B16.5, </w:t>
            </w:r>
          </w:p>
          <w:p w:rsidR="00D76F9C" w:rsidRPr="00D76F9C" w:rsidRDefault="00D76F9C" w:rsidP="00D76F9C">
            <w:pPr>
              <w:rPr>
                <w:rFonts w:ascii="Arial" w:hAnsi="Arial" w:cs="Arial"/>
                <w:sz w:val="20"/>
                <w:szCs w:val="20"/>
                <w:lang w:val="sr-Latn-CS"/>
              </w:rPr>
            </w:pPr>
            <w:r w:rsidRPr="00D76F9C">
              <w:rPr>
                <w:rFonts w:ascii="Arial" w:hAnsi="Arial" w:cs="Arial"/>
                <w:bCs/>
                <w:sz w:val="20"/>
                <w:szCs w:val="20"/>
              </w:rPr>
              <w:t xml:space="preserve">material </w:t>
            </w:r>
            <w:r w:rsidRPr="00D76F9C">
              <w:rPr>
                <w:rFonts w:ascii="Arial" w:hAnsi="Arial" w:cs="Arial"/>
                <w:sz w:val="20"/>
                <w:szCs w:val="20"/>
              </w:rPr>
              <w:t>N.C.A.F</w:t>
            </w:r>
            <w:r w:rsidRPr="00D76F9C">
              <w:rPr>
                <w:rFonts w:ascii="Arial" w:hAnsi="Arial" w:cs="Arial"/>
                <w:bCs/>
                <w:sz w:val="20"/>
                <w:szCs w:val="20"/>
              </w:rPr>
              <w:t>., ≠ 1/16”</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4”</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25</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sz w:val="20"/>
                <w:szCs w:val="20"/>
              </w:rPr>
            </w:pPr>
            <w:r w:rsidRPr="00D76F9C">
              <w:rPr>
                <w:rFonts w:ascii="Arial" w:hAnsi="Arial" w:cs="Arial"/>
                <w:b/>
                <w:bCs/>
                <w:sz w:val="20"/>
                <w:szCs w:val="20"/>
              </w:rPr>
              <w:t xml:space="preserve">Zaptivač ravni, </w:t>
            </w:r>
            <w:r w:rsidRPr="00D76F9C">
              <w:rPr>
                <w:rFonts w:ascii="Arial" w:hAnsi="Arial" w:cs="Arial"/>
                <w:bCs/>
                <w:sz w:val="20"/>
                <w:szCs w:val="20"/>
              </w:rPr>
              <w:t xml:space="preserve">ANSI B16.5, </w:t>
            </w:r>
          </w:p>
          <w:p w:rsidR="00D76F9C" w:rsidRPr="00D76F9C" w:rsidRDefault="00D76F9C" w:rsidP="00D76F9C">
            <w:pPr>
              <w:rPr>
                <w:rFonts w:ascii="Arial" w:hAnsi="Arial" w:cs="Arial"/>
                <w:sz w:val="20"/>
                <w:szCs w:val="20"/>
                <w:lang w:val="sr-Latn-CS"/>
              </w:rPr>
            </w:pPr>
            <w:r w:rsidRPr="00D76F9C">
              <w:rPr>
                <w:rFonts w:ascii="Arial" w:hAnsi="Arial" w:cs="Arial"/>
                <w:bCs/>
                <w:sz w:val="20"/>
                <w:szCs w:val="20"/>
              </w:rPr>
              <w:t xml:space="preserve">material </w:t>
            </w:r>
            <w:r w:rsidRPr="00D76F9C">
              <w:rPr>
                <w:rFonts w:ascii="Arial" w:hAnsi="Arial" w:cs="Arial"/>
                <w:sz w:val="20"/>
                <w:szCs w:val="20"/>
              </w:rPr>
              <w:t>N.C.A.F</w:t>
            </w:r>
            <w:r w:rsidRPr="00D76F9C">
              <w:rPr>
                <w:rFonts w:ascii="Arial" w:hAnsi="Arial" w:cs="Arial"/>
                <w:bCs/>
                <w:sz w:val="20"/>
                <w:szCs w:val="20"/>
              </w:rPr>
              <w:t>., ≠ 1/16”</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6”</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3</w:t>
            </w:r>
          </w:p>
        </w:tc>
        <w:tc>
          <w:tcPr>
            <w:tcW w:w="663"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rPr>
                <w:rFonts w:ascii="Arial" w:hAnsi="Arial" w:cs="Arial"/>
                <w:bCs/>
                <w:sz w:val="20"/>
                <w:szCs w:val="20"/>
              </w:rPr>
            </w:pPr>
            <w:r w:rsidRPr="00D76F9C">
              <w:rPr>
                <w:rFonts w:ascii="Arial" w:hAnsi="Arial" w:cs="Arial"/>
                <w:b/>
                <w:bCs/>
                <w:sz w:val="20"/>
                <w:szCs w:val="20"/>
              </w:rPr>
              <w:t xml:space="preserve">Zaptivač ravni, </w:t>
            </w:r>
            <w:r w:rsidRPr="00D76F9C">
              <w:rPr>
                <w:rFonts w:ascii="Arial" w:hAnsi="Arial" w:cs="Arial"/>
                <w:bCs/>
                <w:sz w:val="20"/>
                <w:szCs w:val="20"/>
              </w:rPr>
              <w:t xml:space="preserve">ANSI B16.5, </w:t>
            </w:r>
          </w:p>
          <w:p w:rsidR="00D76F9C" w:rsidRPr="00D76F9C" w:rsidRDefault="00D76F9C" w:rsidP="00D76F9C">
            <w:pPr>
              <w:rPr>
                <w:rFonts w:ascii="Arial" w:hAnsi="Arial" w:cs="Arial"/>
                <w:sz w:val="20"/>
                <w:szCs w:val="20"/>
                <w:lang w:val="sr-Latn-CS"/>
              </w:rPr>
            </w:pPr>
            <w:r w:rsidRPr="00D76F9C">
              <w:rPr>
                <w:rFonts w:ascii="Arial" w:hAnsi="Arial" w:cs="Arial"/>
                <w:bCs/>
                <w:sz w:val="20"/>
                <w:szCs w:val="20"/>
              </w:rPr>
              <w:t xml:space="preserve">material </w:t>
            </w:r>
            <w:r w:rsidRPr="00D76F9C">
              <w:rPr>
                <w:rFonts w:ascii="Arial" w:hAnsi="Arial" w:cs="Arial"/>
                <w:sz w:val="20"/>
                <w:szCs w:val="20"/>
              </w:rPr>
              <w:t>N.C.A.F</w:t>
            </w:r>
            <w:r w:rsidRPr="00D76F9C">
              <w:rPr>
                <w:rFonts w:ascii="Arial" w:hAnsi="Arial" w:cs="Arial"/>
                <w:bCs/>
                <w:sz w:val="20"/>
                <w:szCs w:val="20"/>
              </w:rPr>
              <w:t>., ≠ 1/16”</w:t>
            </w:r>
          </w:p>
        </w:tc>
        <w:tc>
          <w:tcPr>
            <w:tcW w:w="1134"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10”</w:t>
            </w:r>
          </w:p>
        </w:tc>
        <w:tc>
          <w:tcPr>
            <w:tcW w:w="896"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150#</w:t>
            </w:r>
          </w:p>
        </w:tc>
        <w:tc>
          <w:tcPr>
            <w:tcW w:w="1300" w:type="dxa"/>
            <w:gridSpan w:val="2"/>
            <w:tcBorders>
              <w:top w:val="dotted" w:sz="4" w:space="0" w:color="auto"/>
              <w:left w:val="dotted" w:sz="4" w:space="0" w:color="auto"/>
              <w:bottom w:val="dotted"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dotted"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255"/>
          <w:jc w:val="center"/>
        </w:trPr>
        <w:tc>
          <w:tcPr>
            <w:tcW w:w="806" w:type="dxa"/>
            <w:gridSpan w:val="2"/>
            <w:tcBorders>
              <w:top w:val="dotted" w:sz="4" w:space="0" w:color="auto"/>
              <w:left w:val="single"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lang w:val="sr-Cyrl-CS"/>
              </w:rPr>
            </w:pPr>
            <w:r w:rsidRPr="00D76F9C">
              <w:rPr>
                <w:rFonts w:ascii="Arial" w:hAnsi="Arial" w:cs="Arial"/>
                <w:bCs/>
                <w:sz w:val="20"/>
                <w:szCs w:val="20"/>
                <w:lang w:val="sr-Cyrl-CS"/>
              </w:rPr>
              <w:t>7</w:t>
            </w:r>
          </w:p>
        </w:tc>
        <w:tc>
          <w:tcPr>
            <w:tcW w:w="663"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rPr>
            </w:pPr>
            <w:r w:rsidRPr="00D76F9C">
              <w:rPr>
                <w:rFonts w:ascii="Arial" w:hAnsi="Arial" w:cs="Arial"/>
                <w:sz w:val="20"/>
                <w:szCs w:val="20"/>
                <w:lang w:val="sr-Latn-CS"/>
              </w:rPr>
              <w:t>ком</w:t>
            </w:r>
          </w:p>
        </w:tc>
        <w:tc>
          <w:tcPr>
            <w:tcW w:w="4206"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rPr>
                <w:rFonts w:ascii="Arial" w:hAnsi="Arial" w:cs="Arial"/>
                <w:bCs/>
                <w:sz w:val="20"/>
                <w:szCs w:val="20"/>
              </w:rPr>
            </w:pPr>
            <w:r w:rsidRPr="00D76F9C">
              <w:rPr>
                <w:rFonts w:ascii="Arial" w:hAnsi="Arial" w:cs="Arial"/>
                <w:b/>
                <w:bCs/>
                <w:sz w:val="20"/>
                <w:szCs w:val="20"/>
              </w:rPr>
              <w:t xml:space="preserve">Zaptivač ravni, </w:t>
            </w:r>
            <w:r w:rsidRPr="00D76F9C">
              <w:rPr>
                <w:rFonts w:ascii="Arial" w:hAnsi="Arial" w:cs="Arial"/>
                <w:bCs/>
                <w:sz w:val="20"/>
                <w:szCs w:val="20"/>
              </w:rPr>
              <w:t xml:space="preserve">ANSI B16.5, </w:t>
            </w:r>
          </w:p>
          <w:p w:rsidR="00D76F9C" w:rsidRPr="00D76F9C" w:rsidRDefault="00D76F9C" w:rsidP="00D76F9C">
            <w:pPr>
              <w:rPr>
                <w:rFonts w:ascii="Arial" w:hAnsi="Arial" w:cs="Arial"/>
                <w:sz w:val="20"/>
                <w:szCs w:val="20"/>
                <w:lang w:val="sr-Latn-CS"/>
              </w:rPr>
            </w:pPr>
            <w:r w:rsidRPr="00D76F9C">
              <w:rPr>
                <w:rFonts w:ascii="Arial" w:hAnsi="Arial" w:cs="Arial"/>
                <w:bCs/>
                <w:sz w:val="20"/>
                <w:szCs w:val="20"/>
              </w:rPr>
              <w:t xml:space="preserve">material </w:t>
            </w:r>
            <w:r w:rsidRPr="00D76F9C">
              <w:rPr>
                <w:rFonts w:ascii="Arial" w:hAnsi="Arial" w:cs="Arial"/>
                <w:sz w:val="20"/>
                <w:szCs w:val="20"/>
              </w:rPr>
              <w:t>N.C.A.F</w:t>
            </w:r>
            <w:r w:rsidRPr="00D76F9C">
              <w:rPr>
                <w:rFonts w:ascii="Arial" w:hAnsi="Arial" w:cs="Arial"/>
                <w:bCs/>
                <w:sz w:val="20"/>
                <w:szCs w:val="20"/>
              </w:rPr>
              <w:t>., ≠ 1/16”</w:t>
            </w:r>
          </w:p>
        </w:tc>
        <w:tc>
          <w:tcPr>
            <w:tcW w:w="1134"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14”</w:t>
            </w:r>
          </w:p>
        </w:tc>
        <w:tc>
          <w:tcPr>
            <w:tcW w:w="896"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bCs/>
                <w:sz w:val="20"/>
                <w:szCs w:val="20"/>
              </w:rPr>
            </w:pPr>
            <w:r w:rsidRPr="00D76F9C">
              <w:rPr>
                <w:rFonts w:ascii="Arial" w:hAnsi="Arial" w:cs="Arial"/>
                <w:bCs/>
                <w:sz w:val="20"/>
                <w:szCs w:val="20"/>
              </w:rPr>
              <w:t>150#</w:t>
            </w:r>
          </w:p>
        </w:tc>
        <w:tc>
          <w:tcPr>
            <w:tcW w:w="1300" w:type="dxa"/>
            <w:gridSpan w:val="2"/>
            <w:tcBorders>
              <w:top w:val="dotted" w:sz="4" w:space="0" w:color="auto"/>
              <w:left w:val="dotted" w:sz="4" w:space="0" w:color="auto"/>
              <w:bottom w:val="single" w:sz="4" w:space="0" w:color="auto"/>
              <w:right w:val="dotted" w:sz="4" w:space="0" w:color="auto"/>
            </w:tcBorders>
            <w:shd w:val="clear" w:color="auto" w:fill="auto"/>
            <w:noWrap/>
            <w:vAlign w:val="center"/>
          </w:tcPr>
          <w:p w:rsidR="00D76F9C" w:rsidRPr="00D76F9C" w:rsidRDefault="00D76F9C" w:rsidP="00D76F9C">
            <w:pPr>
              <w:jc w:val="center"/>
              <w:rPr>
                <w:rFonts w:ascii="Arial" w:hAnsi="Arial" w:cs="Arial"/>
                <w:sz w:val="20"/>
                <w:szCs w:val="20"/>
                <w:lang w:val="sr-Latn-CS"/>
              </w:rPr>
            </w:pPr>
          </w:p>
        </w:tc>
        <w:tc>
          <w:tcPr>
            <w:tcW w:w="1348" w:type="dxa"/>
            <w:gridSpan w:val="2"/>
            <w:tcBorders>
              <w:top w:val="dotted" w:sz="4" w:space="0" w:color="auto"/>
              <w:left w:val="dotted" w:sz="4" w:space="0" w:color="auto"/>
              <w:bottom w:val="single" w:sz="4" w:space="0" w:color="auto"/>
              <w:right w:val="single" w:sz="4" w:space="0" w:color="auto"/>
            </w:tcBorders>
            <w:shd w:val="clear" w:color="auto" w:fill="auto"/>
            <w:noWrap/>
            <w:vAlign w:val="center"/>
          </w:tcPr>
          <w:p w:rsidR="00D76F9C" w:rsidRPr="00D76F9C" w:rsidRDefault="00D76F9C" w:rsidP="00D76F9C">
            <w:pPr>
              <w:jc w:val="right"/>
              <w:rPr>
                <w:rFonts w:ascii="Arial" w:hAnsi="Arial" w:cs="Arial"/>
                <w:sz w:val="20"/>
                <w:szCs w:val="20"/>
                <w:lang w:val="sr-Cyrl-CS"/>
              </w:rPr>
            </w:pPr>
          </w:p>
        </w:tc>
      </w:tr>
      <w:tr w:rsidR="00D76F9C" w:rsidRPr="00D76F9C" w:rsidTr="00D76F9C">
        <w:trPr>
          <w:gridAfter w:val="1"/>
          <w:wAfter w:w="10" w:type="dxa"/>
          <w:trHeight w:val="199"/>
          <w:jc w:val="center"/>
        </w:trPr>
        <w:tc>
          <w:tcPr>
            <w:tcW w:w="9005" w:type="dxa"/>
            <w:gridSpan w:val="12"/>
            <w:tcBorders>
              <w:top w:val="single" w:sz="4" w:space="0" w:color="auto"/>
              <w:left w:val="single" w:sz="8" w:space="0" w:color="auto"/>
              <w:bottom w:val="single" w:sz="8" w:space="0" w:color="auto"/>
              <w:right w:val="single" w:sz="4" w:space="0" w:color="auto"/>
            </w:tcBorders>
            <w:shd w:val="clear" w:color="auto" w:fill="auto"/>
            <w:vAlign w:val="center"/>
            <w:hideMark/>
          </w:tcPr>
          <w:p w:rsidR="00D76F9C" w:rsidRPr="00D76F9C" w:rsidRDefault="00D76F9C" w:rsidP="00D76F9C">
            <w:pPr>
              <w:jc w:val="right"/>
              <w:rPr>
                <w:rFonts w:ascii="Arial" w:hAnsi="Arial" w:cs="Arial"/>
                <w:sz w:val="20"/>
                <w:szCs w:val="20"/>
                <w:lang w:val="sr-Cyrl-CS"/>
              </w:rPr>
            </w:pPr>
            <w:r w:rsidRPr="00D76F9C">
              <w:rPr>
                <w:rFonts w:ascii="Arial" w:hAnsi="Arial" w:cs="Arial"/>
                <w:b/>
                <w:bCs/>
                <w:sz w:val="20"/>
                <w:szCs w:val="20"/>
                <w:lang w:val="sr-Cyrl-CS"/>
              </w:rPr>
              <w:t>СВЕГА</w:t>
            </w:r>
            <w:r w:rsidRPr="00D76F9C">
              <w:rPr>
                <w:rFonts w:ascii="Arial" w:hAnsi="Arial" w:cs="Arial"/>
                <w:b/>
                <w:bCs/>
                <w:sz w:val="20"/>
                <w:szCs w:val="20"/>
                <w:lang w:eastAsia="sr-Latn-CS"/>
              </w:rPr>
              <w:t xml:space="preserve"> </w:t>
            </w:r>
            <w:r w:rsidRPr="00D76F9C">
              <w:rPr>
                <w:rFonts w:ascii="Arial" w:hAnsi="Arial" w:cs="Arial"/>
                <w:b/>
                <w:bCs/>
                <w:sz w:val="20"/>
                <w:szCs w:val="20"/>
              </w:rPr>
              <w:t>цевоводног и монтажног материјала</w:t>
            </w:r>
            <w:r w:rsidRPr="00D76F9C">
              <w:rPr>
                <w:rFonts w:ascii="Arial" w:hAnsi="Arial" w:cs="Arial"/>
                <w:b/>
                <w:bCs/>
                <w:sz w:val="20"/>
                <w:szCs w:val="20"/>
                <w:lang w:val="sr-Cyrl-RS"/>
              </w:rPr>
              <w:t xml:space="preserve"> и радова (</w:t>
            </w:r>
            <w:r w:rsidRPr="00D76F9C">
              <w:rPr>
                <w:rFonts w:ascii="Arial" w:hAnsi="Arial" w:cs="Arial"/>
                <w:b/>
                <w:bCs/>
                <w:w w:val="95"/>
                <w:sz w:val="20"/>
                <w:szCs w:val="20"/>
                <w:lang w:val="sr-Cyrl-RS"/>
              </w:rPr>
              <w:t>уз машински пројекат</w:t>
            </w:r>
            <w:r w:rsidRPr="00D76F9C">
              <w:rPr>
                <w:rFonts w:ascii="Arial" w:hAnsi="Arial" w:cs="Arial"/>
                <w:b/>
                <w:bCs/>
                <w:sz w:val="20"/>
                <w:szCs w:val="20"/>
                <w:lang w:val="sr-Cyrl-RS"/>
              </w:rPr>
              <w:t>)</w:t>
            </w:r>
            <w:r w:rsidRPr="00D76F9C">
              <w:rPr>
                <w:rFonts w:ascii="Arial" w:hAnsi="Arial" w:cs="Arial"/>
                <w:b/>
                <w:bCs/>
                <w:sz w:val="20"/>
                <w:szCs w:val="20"/>
                <w:lang w:val="sr-Cyrl-CS"/>
              </w:rPr>
              <w:t xml:space="preserve"> без ПДВ-а:</w:t>
            </w:r>
            <w:r w:rsidRPr="00D76F9C">
              <w:rPr>
                <w:rFonts w:ascii="Arial" w:hAnsi="Arial" w:cs="Arial"/>
                <w:sz w:val="20"/>
                <w:szCs w:val="20"/>
                <w:lang w:val="sr-Cyrl-CS"/>
              </w:rPr>
              <w:t> </w:t>
            </w:r>
          </w:p>
        </w:tc>
        <w:tc>
          <w:tcPr>
            <w:tcW w:w="1348" w:type="dxa"/>
            <w:gridSpan w:val="2"/>
            <w:tcBorders>
              <w:top w:val="single" w:sz="4" w:space="0" w:color="auto"/>
              <w:left w:val="single" w:sz="4" w:space="0" w:color="auto"/>
              <w:bottom w:val="single" w:sz="8" w:space="0" w:color="auto"/>
              <w:right w:val="single" w:sz="8" w:space="0" w:color="auto"/>
            </w:tcBorders>
            <w:shd w:val="clear" w:color="auto" w:fill="auto"/>
            <w:vAlign w:val="bottom"/>
            <w:hideMark/>
          </w:tcPr>
          <w:p w:rsidR="00D76F9C" w:rsidRPr="00D76F9C" w:rsidRDefault="00D76F9C" w:rsidP="00D76F9C">
            <w:pPr>
              <w:jc w:val="right"/>
              <w:rPr>
                <w:rFonts w:ascii="Arial" w:hAnsi="Arial" w:cs="Arial"/>
                <w:b/>
                <w:bCs/>
                <w:sz w:val="20"/>
                <w:szCs w:val="20"/>
                <w:lang w:val="sr-Cyrl-CS"/>
              </w:rPr>
            </w:pPr>
          </w:p>
        </w:tc>
      </w:tr>
    </w:tbl>
    <w:p w:rsidR="00D76F9C" w:rsidRPr="00D76F9C" w:rsidRDefault="00D76F9C" w:rsidP="00D76F9C">
      <w:pPr>
        <w:rPr>
          <w:rFonts w:ascii="Arial" w:eastAsia="ArialMT" w:hAnsi="Arial" w:cs="Arial"/>
          <w:b/>
          <w:sz w:val="20"/>
          <w:szCs w:val="20"/>
          <w:lang w:val="sr-Cyrl-CS"/>
        </w:rPr>
      </w:pPr>
    </w:p>
    <w:p w:rsidR="00D76F9C" w:rsidRPr="00D76F9C" w:rsidRDefault="00D76F9C" w:rsidP="00D76F9C">
      <w:pPr>
        <w:spacing w:line="264" w:lineRule="auto"/>
        <w:rPr>
          <w:rFonts w:ascii="Arial" w:hAnsi="Arial" w:cs="Arial"/>
          <w:b/>
          <w:bCs/>
          <w:sz w:val="20"/>
          <w:szCs w:val="20"/>
          <w:lang w:val="sr-Cyrl-CS"/>
        </w:rPr>
      </w:pPr>
    </w:p>
    <w:p w:rsidR="00D76F9C" w:rsidRPr="00D76F9C" w:rsidRDefault="00D76F9C" w:rsidP="00D76F9C">
      <w:pPr>
        <w:spacing w:line="264" w:lineRule="auto"/>
        <w:rPr>
          <w:rFonts w:ascii="Arial" w:hAnsi="Arial" w:cs="Arial"/>
          <w:b/>
          <w:bCs/>
          <w:sz w:val="20"/>
          <w:szCs w:val="20"/>
          <w:lang w:val="sr-Cyrl-CS"/>
        </w:rPr>
      </w:pPr>
    </w:p>
    <w:p w:rsidR="00D76F9C" w:rsidRPr="00D76F9C" w:rsidRDefault="00D76F9C" w:rsidP="00D76F9C">
      <w:pPr>
        <w:spacing w:line="264" w:lineRule="auto"/>
        <w:rPr>
          <w:rFonts w:ascii="Arial" w:hAnsi="Arial" w:cs="Arial"/>
          <w:b/>
          <w:bCs/>
          <w:lang w:val="sr-Cyrl-RS" w:eastAsia="sr-Latn-CS"/>
        </w:rPr>
      </w:pPr>
      <w:r w:rsidRPr="00D76F9C">
        <w:rPr>
          <w:rFonts w:ascii="Arial" w:hAnsi="Arial" w:cs="Arial"/>
          <w:b/>
          <w:bCs/>
          <w:sz w:val="20"/>
          <w:szCs w:val="20"/>
          <w:lang w:val="sr-Cyrl-CS"/>
        </w:rPr>
        <w:t xml:space="preserve">ЗБИРНА РЕКАПИТУЛАЦИЈА </w:t>
      </w:r>
      <w:r w:rsidRPr="00D76F9C">
        <w:rPr>
          <w:rFonts w:ascii="Arial" w:hAnsi="Arial" w:cs="Arial"/>
          <w:b/>
          <w:bCs/>
          <w:lang w:eastAsia="sr-Latn-CS"/>
        </w:rPr>
        <w:t>цевоводног и монтажног материјала</w:t>
      </w:r>
      <w:r w:rsidRPr="00D76F9C">
        <w:rPr>
          <w:rFonts w:ascii="Arial" w:hAnsi="Arial" w:cs="Arial"/>
          <w:b/>
          <w:bCs/>
          <w:lang w:val="sr-Cyrl-RS" w:eastAsia="sr-Latn-CS"/>
        </w:rPr>
        <w:t xml:space="preserve"> (уз машински пројекат) </w:t>
      </w:r>
    </w:p>
    <w:p w:rsidR="00D76F9C" w:rsidRPr="00D76F9C" w:rsidRDefault="00D76F9C" w:rsidP="00D76F9C">
      <w:pPr>
        <w:spacing w:line="264" w:lineRule="auto"/>
        <w:rPr>
          <w:rFonts w:ascii="Arial" w:hAnsi="Arial" w:cs="Arial"/>
          <w:b/>
          <w:caps/>
          <w:color w:val="FF0000"/>
          <w:sz w:val="28"/>
          <w:szCs w:val="28"/>
          <w:lang w:val="sr-Cyrl-CS"/>
        </w:rPr>
      </w:pP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
        <w:gridCol w:w="8637"/>
        <w:gridCol w:w="1701"/>
      </w:tblGrid>
      <w:tr w:rsidR="00D76F9C" w:rsidRPr="00D76F9C" w:rsidTr="00D76F9C">
        <w:trPr>
          <w:gridBefore w:val="1"/>
          <w:wBefore w:w="10" w:type="dxa"/>
          <w:trHeight w:val="165"/>
          <w:jc w:val="center"/>
        </w:trPr>
        <w:tc>
          <w:tcPr>
            <w:tcW w:w="8637" w:type="dxa"/>
            <w:shd w:val="clear" w:color="auto" w:fill="FDE9D9"/>
            <w:noWrap/>
            <w:vAlign w:val="center"/>
            <w:hideMark/>
          </w:tcPr>
          <w:p w:rsidR="00D76F9C" w:rsidRPr="00D76F9C" w:rsidRDefault="00D76F9C" w:rsidP="00D76F9C">
            <w:pPr>
              <w:ind w:right="175"/>
              <w:jc w:val="right"/>
              <w:rPr>
                <w:rFonts w:ascii="Arial" w:hAnsi="Arial" w:cs="Arial"/>
                <w:sz w:val="20"/>
                <w:szCs w:val="20"/>
                <w:lang w:val="sr-Cyrl-CS"/>
              </w:rPr>
            </w:pPr>
            <w:r w:rsidRPr="00D76F9C">
              <w:rPr>
                <w:rFonts w:ascii="Arial" w:hAnsi="Arial" w:cs="Arial"/>
                <w:b/>
                <w:bCs/>
                <w:sz w:val="20"/>
                <w:szCs w:val="20"/>
                <w:lang w:val="sr-Cyrl-CS"/>
              </w:rPr>
              <w:t xml:space="preserve"> </w:t>
            </w:r>
            <w:r w:rsidRPr="00D76F9C">
              <w:rPr>
                <w:rFonts w:ascii="Arial" w:hAnsi="Arial" w:cs="Arial"/>
                <w:b/>
                <w:sz w:val="20"/>
                <w:szCs w:val="20"/>
                <w:lang w:val="sr-Latn-CS"/>
              </w:rPr>
              <w:t>Ц</w:t>
            </w:r>
            <w:r w:rsidRPr="00D76F9C">
              <w:rPr>
                <w:rFonts w:ascii="Arial" w:hAnsi="Arial" w:cs="Arial"/>
                <w:b/>
                <w:sz w:val="20"/>
                <w:szCs w:val="20"/>
                <w:lang w:val="sr-Cyrl-RS"/>
              </w:rPr>
              <w:t>евоводни и монтажниматеријал</w:t>
            </w:r>
            <w:r w:rsidRPr="00D76F9C">
              <w:rPr>
                <w:rFonts w:ascii="Arial" w:hAnsi="Arial" w:cs="Arial"/>
                <w:b/>
                <w:sz w:val="20"/>
                <w:szCs w:val="20"/>
                <w:lang w:val="sr-Latn-CS"/>
              </w:rPr>
              <w:t xml:space="preserve"> </w:t>
            </w:r>
            <w:r w:rsidRPr="00D76F9C">
              <w:rPr>
                <w:rFonts w:ascii="Arial" w:hAnsi="Arial" w:cs="Arial"/>
                <w:b/>
                <w:sz w:val="20"/>
                <w:szCs w:val="20"/>
                <w:lang w:val="sr-Cyrl-RS"/>
              </w:rPr>
              <w:t xml:space="preserve">и радови </w:t>
            </w:r>
            <w:r w:rsidRPr="00D76F9C">
              <w:rPr>
                <w:rFonts w:ascii="Arial" w:hAnsi="Arial" w:cs="Arial"/>
                <w:b/>
                <w:sz w:val="20"/>
                <w:szCs w:val="20"/>
                <w:lang w:val="sr-Latn-CS"/>
              </w:rPr>
              <w:t>(набавка и испорука)</w:t>
            </w:r>
          </w:p>
        </w:tc>
        <w:tc>
          <w:tcPr>
            <w:tcW w:w="1701" w:type="dxa"/>
            <w:shd w:val="clear" w:color="auto" w:fill="FDE9D9"/>
            <w:noWrap/>
            <w:vAlign w:val="center"/>
            <w:hideMark/>
          </w:tcPr>
          <w:p w:rsidR="00D76F9C" w:rsidRPr="00D76F9C" w:rsidRDefault="00D76F9C" w:rsidP="00D76F9C">
            <w:pPr>
              <w:jc w:val="center"/>
              <w:rPr>
                <w:rFonts w:ascii="Arial" w:hAnsi="Arial" w:cs="Arial"/>
                <w:b/>
                <w:sz w:val="20"/>
                <w:szCs w:val="20"/>
                <w:lang w:val="sr-Cyrl-CS"/>
              </w:rPr>
            </w:pPr>
            <w:r w:rsidRPr="00D76F9C">
              <w:rPr>
                <w:rFonts w:ascii="Arial" w:hAnsi="Arial" w:cs="Arial"/>
                <w:b/>
                <w:sz w:val="20"/>
                <w:szCs w:val="20"/>
                <w:lang w:val="sr-Cyrl-CS"/>
              </w:rPr>
              <w:t>Укупно</w:t>
            </w:r>
          </w:p>
        </w:tc>
      </w:tr>
      <w:tr w:rsidR="00D76F9C" w:rsidRPr="00D76F9C" w:rsidTr="00D7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jc w:val="center"/>
        </w:trPr>
        <w:tc>
          <w:tcPr>
            <w:tcW w:w="8647" w:type="dxa"/>
            <w:gridSpan w:val="2"/>
            <w:tcBorders>
              <w:top w:val="double" w:sz="4" w:space="0" w:color="auto"/>
              <w:left w:val="single" w:sz="8" w:space="0" w:color="auto"/>
              <w:bottom w:val="double" w:sz="4" w:space="0" w:color="auto"/>
              <w:right w:val="single" w:sz="8" w:space="0" w:color="auto"/>
            </w:tcBorders>
            <w:shd w:val="clear" w:color="auto" w:fill="auto"/>
            <w:noWrap/>
            <w:vAlign w:val="center"/>
            <w:hideMark/>
          </w:tcPr>
          <w:p w:rsidR="00D76F9C" w:rsidRPr="00D76F9C" w:rsidRDefault="00D76F9C" w:rsidP="00D76F9C">
            <w:pPr>
              <w:jc w:val="right"/>
              <w:rPr>
                <w:rFonts w:ascii="Arial" w:hAnsi="Arial" w:cs="Arial"/>
                <w:sz w:val="20"/>
                <w:szCs w:val="20"/>
                <w:lang w:val="sr-Cyrl-CS"/>
              </w:rPr>
            </w:pPr>
            <w:r w:rsidRPr="00D76F9C">
              <w:rPr>
                <w:rFonts w:ascii="Arial" w:hAnsi="Arial" w:cs="Arial"/>
                <w:b/>
                <w:bCs/>
                <w:sz w:val="20"/>
                <w:szCs w:val="20"/>
                <w:lang w:val="sr-Cyrl-CS"/>
              </w:rPr>
              <w:t>УКУПНО динара</w:t>
            </w:r>
            <w:r w:rsidRPr="00D76F9C">
              <w:rPr>
                <w:rFonts w:ascii="Arial" w:hAnsi="Arial" w:cs="Arial"/>
                <w:b/>
                <w:bCs/>
                <w:sz w:val="20"/>
                <w:szCs w:val="20"/>
              </w:rPr>
              <w:t xml:space="preserve"> </w:t>
            </w:r>
            <w:r w:rsidRPr="00D76F9C">
              <w:rPr>
                <w:rFonts w:ascii="Arial" w:hAnsi="Arial" w:cs="Arial"/>
                <w:b/>
                <w:bCs/>
                <w:sz w:val="20"/>
                <w:szCs w:val="20"/>
                <w:lang w:val="sr-Cyrl-RS"/>
              </w:rPr>
              <w:t>без ПДВ-а</w:t>
            </w:r>
            <w:r w:rsidRPr="00D76F9C">
              <w:rPr>
                <w:rFonts w:ascii="Arial" w:hAnsi="Arial" w:cs="Arial"/>
                <w:bCs/>
                <w:sz w:val="20"/>
                <w:szCs w:val="20"/>
                <w:lang w:val="sr-Cyrl-CS"/>
              </w:rPr>
              <w:t>:</w:t>
            </w:r>
            <w:r w:rsidRPr="00D76F9C">
              <w:rPr>
                <w:rFonts w:ascii="Arial" w:hAnsi="Arial" w:cs="Arial"/>
                <w:sz w:val="20"/>
                <w:szCs w:val="20"/>
                <w:lang w:val="sr-Cyrl-CS"/>
              </w:rPr>
              <w:t> </w:t>
            </w:r>
          </w:p>
        </w:tc>
        <w:tc>
          <w:tcPr>
            <w:tcW w:w="1701" w:type="dxa"/>
            <w:tcBorders>
              <w:top w:val="double" w:sz="4" w:space="0" w:color="auto"/>
              <w:left w:val="nil"/>
              <w:bottom w:val="doub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bCs/>
                <w:sz w:val="20"/>
                <w:szCs w:val="20"/>
                <w:lang w:val="sr-Cyrl-CS"/>
              </w:rPr>
            </w:pPr>
          </w:p>
        </w:tc>
      </w:tr>
    </w:tbl>
    <w:p w:rsidR="00D76F9C" w:rsidRPr="00D76F9C" w:rsidRDefault="00D76F9C" w:rsidP="00D76F9C">
      <w:pPr>
        <w:spacing w:before="120" w:after="120"/>
        <w:ind w:right="-28"/>
        <w:jc w:val="both"/>
        <w:rPr>
          <w:rFonts w:ascii="Arial" w:hAnsi="Arial" w:cs="Arial"/>
          <w:b/>
          <w:bCs/>
          <w:lang w:eastAsia="sr-Latn-CS"/>
        </w:rPr>
      </w:pPr>
    </w:p>
    <w:p w:rsidR="00D76F9C" w:rsidRPr="00D76F9C" w:rsidRDefault="00D76F9C" w:rsidP="00D76F9C">
      <w:pPr>
        <w:spacing w:before="120" w:after="120"/>
        <w:ind w:right="-28"/>
        <w:jc w:val="both"/>
        <w:rPr>
          <w:rFonts w:ascii="Arial" w:hAnsi="Arial" w:cs="Arial"/>
          <w:b/>
          <w:bCs/>
          <w:lang w:val="sr-Cyrl-RS" w:eastAsia="sr-Latn-CS"/>
        </w:rPr>
      </w:pPr>
      <w:r w:rsidRPr="00D76F9C">
        <w:rPr>
          <w:rFonts w:ascii="Arial" w:hAnsi="Arial" w:cs="Arial"/>
          <w:b/>
          <w:bCs/>
          <w:lang w:eastAsia="sr-Latn-CS"/>
        </w:rPr>
        <w:t>6.3.</w:t>
      </w:r>
      <w:r w:rsidRPr="00D76F9C">
        <w:rPr>
          <w:rFonts w:ascii="Arial" w:hAnsi="Arial" w:cs="Arial"/>
          <w:b/>
          <w:bCs/>
          <w:lang w:eastAsia="sr-Latn-CS"/>
        </w:rPr>
        <w:tab/>
        <w:t>Предмер и предрачун</w:t>
      </w:r>
      <w:r w:rsidRPr="00D76F9C">
        <w:rPr>
          <w:rFonts w:ascii="Arial" w:hAnsi="Arial" w:cs="Arial"/>
          <w:b/>
          <w:bCs/>
          <w:lang w:val="sr-Cyrl-RS" w:eastAsia="sr-Latn-CS"/>
        </w:rPr>
        <w:t xml:space="preserve"> осталих</w:t>
      </w:r>
      <w:r w:rsidRPr="00D76F9C">
        <w:rPr>
          <w:rFonts w:ascii="Arial" w:hAnsi="Arial" w:cs="Arial"/>
          <w:b/>
          <w:bCs/>
          <w:lang w:eastAsia="sr-Latn-CS"/>
        </w:rPr>
        <w:t xml:space="preserve"> </w:t>
      </w:r>
      <w:r w:rsidRPr="00D76F9C">
        <w:rPr>
          <w:rFonts w:ascii="Arial" w:hAnsi="Arial" w:cs="Arial"/>
          <w:b/>
          <w:bCs/>
          <w:lang w:val="sr-Cyrl-RS" w:eastAsia="sr-Latn-CS"/>
        </w:rPr>
        <w:t>радова</w:t>
      </w:r>
    </w:p>
    <w:p w:rsidR="00D76F9C" w:rsidRPr="00D76F9C" w:rsidRDefault="00D76F9C" w:rsidP="00D76F9C">
      <w:pPr>
        <w:spacing w:before="120" w:after="120"/>
        <w:ind w:right="-28"/>
        <w:jc w:val="both"/>
        <w:rPr>
          <w:rFonts w:ascii="Arial" w:hAnsi="Arial" w:cs="Arial"/>
          <w:b/>
          <w:bCs/>
          <w:lang w:val="sr-Cyrl-RS" w:eastAsia="sr-Latn-CS"/>
        </w:rPr>
      </w:pPr>
    </w:p>
    <w:p w:rsidR="00D76F9C" w:rsidRPr="00D76F9C" w:rsidRDefault="00D76F9C" w:rsidP="00D76F9C">
      <w:pPr>
        <w:spacing w:line="360" w:lineRule="auto"/>
        <w:ind w:right="141"/>
        <w:jc w:val="both"/>
        <w:rPr>
          <w:rFonts w:ascii="Arial" w:hAnsi="Arial" w:cs="Arial"/>
          <w:b/>
          <w:i/>
          <w:caps/>
          <w:kern w:val="1"/>
          <w:lang w:val="sr-Latn-CS"/>
        </w:rPr>
      </w:pPr>
      <w:r w:rsidRPr="00D76F9C">
        <w:rPr>
          <w:rFonts w:ascii="Arial" w:hAnsi="Arial" w:cs="Arial"/>
          <w:b/>
          <w:i/>
          <w:caps/>
          <w:kern w:val="1"/>
          <w:lang w:val="sr-Latn-CS"/>
        </w:rPr>
        <w:t>Н</w:t>
      </w:r>
      <w:r w:rsidRPr="00D76F9C">
        <w:rPr>
          <w:rFonts w:ascii="Arial" w:hAnsi="Arial" w:cs="Arial"/>
          <w:b/>
          <w:i/>
          <w:kern w:val="1"/>
          <w:lang w:val="sr-Latn-CS"/>
        </w:rPr>
        <w:t>апомена</w:t>
      </w:r>
      <w:r w:rsidRPr="00D76F9C">
        <w:rPr>
          <w:rFonts w:ascii="Arial" w:hAnsi="Arial" w:cs="Arial"/>
          <w:b/>
          <w:i/>
          <w:caps/>
          <w:kern w:val="1"/>
          <w:lang w:val="sr-Latn-CS"/>
        </w:rPr>
        <w:t xml:space="preserve">: </w:t>
      </w:r>
    </w:p>
    <w:p w:rsidR="00D76F9C" w:rsidRPr="00D76F9C" w:rsidRDefault="00D76F9C" w:rsidP="00D76F9C">
      <w:pPr>
        <w:ind w:right="142"/>
        <w:jc w:val="both"/>
        <w:rPr>
          <w:rFonts w:ascii="Arial" w:hAnsi="Arial" w:cs="Arial"/>
          <w:caps/>
          <w:kern w:val="1"/>
          <w:lang w:val="sr-Latn-CS"/>
        </w:rPr>
      </w:pPr>
      <w:r w:rsidRPr="00D76F9C">
        <w:rPr>
          <w:rFonts w:ascii="Arial" w:hAnsi="Arial" w:cs="Arial"/>
          <w:i/>
          <w:caps/>
          <w:kern w:val="1"/>
          <w:lang w:val="sr-Cyrl-RS"/>
        </w:rPr>
        <w:t>Х</w:t>
      </w:r>
      <w:r w:rsidRPr="00D76F9C">
        <w:rPr>
          <w:rFonts w:ascii="Arial" w:hAnsi="Arial" w:cs="Arial"/>
          <w:i/>
          <w:kern w:val="1"/>
          <w:lang w:val="sr-Latn-CS"/>
        </w:rPr>
        <w:t>идрограђевинским пројектом обухваћени су сви грађевински и хидрограђрвински радови. хидрограђевински пројекат не укључује испоруку и монтажу цевоводне инсталације и опреме која је обухваћена машинским пројектом инсталација</w:t>
      </w:r>
      <w:r w:rsidRPr="00D76F9C">
        <w:rPr>
          <w:rFonts w:ascii="Arial" w:hAnsi="Arial" w:cs="Arial"/>
          <w:caps/>
          <w:kern w:val="1"/>
          <w:lang w:val="sr-Latn-CS"/>
        </w:rPr>
        <w:t>.</w:t>
      </w:r>
    </w:p>
    <w:p w:rsidR="00FD608B" w:rsidRDefault="00FD608B" w:rsidP="00D76F9C">
      <w:pPr>
        <w:suppressAutoHyphens w:val="0"/>
        <w:spacing w:after="160" w:line="259" w:lineRule="auto"/>
        <w:rPr>
          <w:rFonts w:ascii="Arial" w:hAnsi="Arial" w:cs="Arial"/>
          <w:caps/>
          <w:kern w:val="1"/>
          <w:lang w:val="sr-Latn-CS"/>
        </w:r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1305"/>
        <w:gridCol w:w="69"/>
        <w:gridCol w:w="1490"/>
      </w:tblGrid>
      <w:tr w:rsidR="00D76F9C" w:rsidRPr="00D76F9C" w:rsidTr="00D76F9C">
        <w:trPr>
          <w:jc w:val="center"/>
        </w:trPr>
        <w:tc>
          <w:tcPr>
            <w:tcW w:w="709" w:type="dxa"/>
            <w:tcBorders>
              <w:bottom w:val="single" w:sz="4" w:space="0" w:color="auto"/>
              <w:right w:val="nil"/>
            </w:tcBorders>
            <w:shd w:val="clear" w:color="auto" w:fill="DAEEF3"/>
            <w:vAlign w:val="center"/>
          </w:tcPr>
          <w:p w:rsidR="00D76F9C" w:rsidRPr="00D76F9C" w:rsidRDefault="00D76F9C" w:rsidP="00D76F9C">
            <w:pPr>
              <w:jc w:val="both"/>
              <w:rPr>
                <w:rFonts w:ascii="Arial" w:hAnsi="Arial" w:cs="Arial"/>
                <w:bCs/>
                <w:sz w:val="20"/>
                <w:szCs w:val="20"/>
                <w:lang w:val="sr-Latn-CS"/>
              </w:rPr>
            </w:pPr>
            <w:r w:rsidRPr="00D76F9C">
              <w:rPr>
                <w:rFonts w:ascii="Arial" w:hAnsi="Arial" w:cs="Arial"/>
                <w:bCs/>
                <w:sz w:val="20"/>
                <w:szCs w:val="20"/>
                <w:lang w:val="sr-Latn-CS"/>
              </w:rPr>
              <w:t>Ред. бр.</w:t>
            </w:r>
          </w:p>
        </w:tc>
        <w:tc>
          <w:tcPr>
            <w:tcW w:w="6237" w:type="dxa"/>
            <w:tcBorders>
              <w:left w:val="nil"/>
              <w:bottom w:val="single" w:sz="4" w:space="0" w:color="auto"/>
              <w:right w:val="nil"/>
            </w:tcBorders>
            <w:shd w:val="clear" w:color="auto" w:fill="DAEEF3"/>
            <w:vAlign w:val="center"/>
          </w:tcPr>
          <w:p w:rsidR="00D76F9C" w:rsidRPr="00D76F9C" w:rsidRDefault="00D76F9C" w:rsidP="00D76F9C">
            <w:pPr>
              <w:jc w:val="center"/>
              <w:rPr>
                <w:rFonts w:ascii="Arial" w:hAnsi="Arial" w:cs="Arial"/>
                <w:bCs/>
                <w:sz w:val="20"/>
                <w:szCs w:val="20"/>
                <w:lang w:val="sr-Latn-CS"/>
              </w:rPr>
            </w:pPr>
            <w:r w:rsidRPr="00D76F9C">
              <w:rPr>
                <w:rFonts w:ascii="Arial" w:hAnsi="Arial" w:cs="Arial"/>
                <w:bCs/>
                <w:sz w:val="20"/>
                <w:szCs w:val="20"/>
                <w:lang w:val="sr-Latn-CS"/>
              </w:rPr>
              <w:t>НАЗИВ</w:t>
            </w:r>
          </w:p>
        </w:tc>
        <w:tc>
          <w:tcPr>
            <w:tcW w:w="1374" w:type="dxa"/>
            <w:gridSpan w:val="2"/>
            <w:tcBorders>
              <w:left w:val="nil"/>
              <w:bottom w:val="single" w:sz="4" w:space="0" w:color="auto"/>
              <w:right w:val="nil"/>
            </w:tcBorders>
            <w:shd w:val="clear" w:color="auto" w:fill="DAEEF3"/>
            <w:vAlign w:val="center"/>
          </w:tcPr>
          <w:p w:rsidR="00D76F9C" w:rsidRPr="00D76F9C" w:rsidRDefault="00D76F9C" w:rsidP="00D76F9C">
            <w:pPr>
              <w:ind w:left="-111" w:right="-89"/>
              <w:jc w:val="center"/>
              <w:rPr>
                <w:rFonts w:ascii="Arial" w:hAnsi="Arial" w:cs="Arial"/>
                <w:bCs/>
                <w:sz w:val="20"/>
                <w:szCs w:val="20"/>
                <w:lang w:val="sr-Latn-CS"/>
              </w:rPr>
            </w:pPr>
            <w:r w:rsidRPr="00D76F9C">
              <w:rPr>
                <w:rFonts w:ascii="Arial" w:hAnsi="Arial" w:cs="Arial"/>
                <w:bCs/>
                <w:sz w:val="20"/>
                <w:szCs w:val="20"/>
                <w:lang w:val="sr-Latn-CS"/>
              </w:rPr>
              <w:t>Јединична цена (д</w:t>
            </w:r>
            <w:r w:rsidRPr="00D76F9C">
              <w:rPr>
                <w:rFonts w:ascii="Arial" w:hAnsi="Arial" w:cs="Arial"/>
                <w:bCs/>
                <w:sz w:val="20"/>
                <w:szCs w:val="20"/>
                <w:lang w:val="sr-Cyrl-RS"/>
              </w:rPr>
              <w:t>инара</w:t>
            </w:r>
            <w:r w:rsidRPr="00D76F9C">
              <w:rPr>
                <w:rFonts w:ascii="Arial" w:hAnsi="Arial" w:cs="Arial"/>
                <w:bCs/>
                <w:sz w:val="20"/>
                <w:szCs w:val="20"/>
                <w:lang w:val="sr-Latn-CS"/>
              </w:rPr>
              <w:t>)</w:t>
            </w:r>
          </w:p>
        </w:tc>
        <w:tc>
          <w:tcPr>
            <w:tcW w:w="1490" w:type="dxa"/>
            <w:tcBorders>
              <w:left w:val="nil"/>
              <w:bottom w:val="single" w:sz="4" w:space="0" w:color="auto"/>
            </w:tcBorders>
            <w:shd w:val="clear" w:color="auto" w:fill="DAEEF3"/>
            <w:vAlign w:val="center"/>
          </w:tcPr>
          <w:p w:rsidR="00D76F9C" w:rsidRPr="00D76F9C" w:rsidRDefault="00D76F9C" w:rsidP="00D76F9C">
            <w:pPr>
              <w:ind w:hanging="92"/>
              <w:jc w:val="center"/>
              <w:rPr>
                <w:rFonts w:ascii="Arial" w:hAnsi="Arial" w:cs="Arial"/>
                <w:bCs/>
                <w:sz w:val="20"/>
                <w:szCs w:val="20"/>
                <w:lang w:val="sr-Latn-CS"/>
              </w:rPr>
            </w:pPr>
            <w:r w:rsidRPr="00D76F9C">
              <w:rPr>
                <w:rFonts w:ascii="Arial" w:hAnsi="Arial" w:cs="Arial"/>
                <w:bCs/>
                <w:sz w:val="20"/>
                <w:szCs w:val="20"/>
                <w:lang w:val="sr-Latn-CS"/>
              </w:rPr>
              <w:t>УКУПНО</w:t>
            </w:r>
          </w:p>
          <w:p w:rsidR="00D76F9C" w:rsidRPr="00D76F9C" w:rsidRDefault="00D76F9C" w:rsidP="00D76F9C">
            <w:pPr>
              <w:ind w:hanging="92"/>
              <w:jc w:val="center"/>
              <w:rPr>
                <w:rFonts w:ascii="Arial" w:hAnsi="Arial" w:cs="Arial"/>
                <w:bCs/>
                <w:sz w:val="20"/>
                <w:szCs w:val="20"/>
                <w:lang w:val="sr-Latn-CS"/>
              </w:rPr>
            </w:pPr>
            <w:r w:rsidRPr="00D76F9C">
              <w:rPr>
                <w:rFonts w:ascii="Arial" w:hAnsi="Arial" w:cs="Arial"/>
                <w:bCs/>
                <w:sz w:val="20"/>
                <w:szCs w:val="20"/>
                <w:lang w:val="sr-Cyrl-RS"/>
              </w:rPr>
              <w:t>(</w:t>
            </w:r>
            <w:r w:rsidRPr="00D76F9C">
              <w:rPr>
                <w:rFonts w:ascii="Arial" w:hAnsi="Arial" w:cs="Arial"/>
                <w:bCs/>
                <w:sz w:val="20"/>
                <w:szCs w:val="20"/>
                <w:lang w:val="sr-Latn-CS"/>
              </w:rPr>
              <w:t>динара)</w:t>
            </w:r>
          </w:p>
        </w:tc>
      </w:tr>
      <w:tr w:rsidR="00D76F9C" w:rsidRPr="00D76F9C" w:rsidTr="00D76F9C">
        <w:trPr>
          <w:trHeight w:val="137"/>
          <w:jc w:val="center"/>
        </w:trPr>
        <w:tc>
          <w:tcPr>
            <w:tcW w:w="709" w:type="dxa"/>
            <w:vMerge w:val="restart"/>
            <w:tcBorders>
              <w:top w:val="nil"/>
              <w:right w:val="dotted" w:sz="4" w:space="0" w:color="auto"/>
            </w:tcBorders>
            <w:vAlign w:val="center"/>
          </w:tcPr>
          <w:p w:rsidR="00D76F9C" w:rsidRPr="00D76F9C" w:rsidRDefault="00D76F9C" w:rsidP="00D76F9C">
            <w:pPr>
              <w:jc w:val="center"/>
              <w:rPr>
                <w:rFonts w:ascii="Arial" w:hAnsi="Arial" w:cs="Arial"/>
                <w:bCs/>
                <w:sz w:val="20"/>
                <w:szCs w:val="20"/>
                <w:lang w:val="sr-Latn-CS"/>
              </w:rPr>
            </w:pPr>
            <w:r w:rsidRPr="00D76F9C">
              <w:rPr>
                <w:rFonts w:ascii="Arial" w:hAnsi="Arial" w:cs="Arial"/>
                <w:bCs/>
                <w:sz w:val="20"/>
                <w:szCs w:val="20"/>
                <w:lang w:val="sr-Latn-CS"/>
              </w:rPr>
              <w:t>1</w:t>
            </w:r>
          </w:p>
        </w:tc>
        <w:tc>
          <w:tcPr>
            <w:tcW w:w="6237" w:type="dxa"/>
            <w:tcBorders>
              <w:top w:val="nil"/>
              <w:left w:val="dotted" w:sz="4" w:space="0" w:color="auto"/>
              <w:bottom w:val="dotted" w:sz="4" w:space="0" w:color="auto"/>
              <w:right w:val="dotted" w:sz="4" w:space="0" w:color="auto"/>
            </w:tcBorders>
            <w:vAlign w:val="center"/>
          </w:tcPr>
          <w:p w:rsidR="00D76F9C" w:rsidRPr="00D76F9C" w:rsidRDefault="00D76F9C" w:rsidP="00D76F9C">
            <w:pPr>
              <w:jc w:val="both"/>
              <w:rPr>
                <w:rFonts w:ascii="Arial" w:hAnsi="Arial" w:cs="Arial"/>
                <w:bCs/>
                <w:sz w:val="20"/>
                <w:szCs w:val="20"/>
                <w:lang w:val="sr-Cyrl-RS"/>
              </w:rPr>
            </w:pPr>
            <w:r w:rsidRPr="00D76F9C">
              <w:rPr>
                <w:rFonts w:ascii="Arial" w:hAnsi="Arial" w:cs="Arial"/>
                <w:b/>
                <w:bCs/>
                <w:sz w:val="20"/>
                <w:szCs w:val="20"/>
                <w:lang w:val="sr-Latn-CS"/>
              </w:rPr>
              <w:t xml:space="preserve">Монтажа </w:t>
            </w:r>
            <w:r w:rsidRPr="00D76F9C">
              <w:rPr>
                <w:rFonts w:ascii="Arial" w:hAnsi="Arial" w:cs="Arial"/>
                <w:b/>
                <w:bCs/>
                <w:sz w:val="20"/>
                <w:szCs w:val="20"/>
                <w:lang w:val="sr-Cyrl-RS"/>
              </w:rPr>
              <w:t>опреме</w:t>
            </w:r>
          </w:p>
        </w:tc>
        <w:tc>
          <w:tcPr>
            <w:tcW w:w="2864" w:type="dxa"/>
            <w:gridSpan w:val="3"/>
            <w:vMerge w:val="restart"/>
            <w:tcBorders>
              <w:top w:val="nil"/>
              <w:left w:val="dotted" w:sz="4" w:space="0" w:color="auto"/>
            </w:tcBorders>
            <w:vAlign w:val="center"/>
          </w:tcPr>
          <w:p w:rsidR="00D76F9C" w:rsidRPr="00D76F9C" w:rsidRDefault="00D76F9C" w:rsidP="00D76F9C">
            <w:pPr>
              <w:jc w:val="right"/>
              <w:rPr>
                <w:rFonts w:ascii="Arial" w:hAnsi="Arial" w:cs="Tahoma"/>
                <w:b/>
                <w:bCs/>
                <w:i/>
                <w:kern w:val="1"/>
                <w:sz w:val="20"/>
                <w:szCs w:val="20"/>
                <w:lang w:val="sr-Latn-CS"/>
              </w:rPr>
            </w:pPr>
            <w:r w:rsidRPr="00D76F9C">
              <w:rPr>
                <w:rFonts w:ascii="Arial" w:hAnsi="Arial" w:cs="Tahoma"/>
                <w:b/>
                <w:bCs/>
                <w:i/>
                <w:kern w:val="1"/>
                <w:sz w:val="20"/>
                <w:szCs w:val="20"/>
                <w:lang w:val="sr-Latn-CS"/>
              </w:rPr>
              <w:t>*** Напомена:</w:t>
            </w:r>
          </w:p>
          <w:p w:rsidR="00D76F9C" w:rsidRPr="00D76F9C" w:rsidRDefault="00D76F9C" w:rsidP="00D76F9C">
            <w:pPr>
              <w:jc w:val="right"/>
              <w:rPr>
                <w:rFonts w:ascii="Arial" w:hAnsi="Arial" w:cs="Tahoma"/>
                <w:bCs/>
                <w:kern w:val="1"/>
                <w:sz w:val="20"/>
                <w:szCs w:val="20"/>
                <w:lang w:val="sr-Latn-CS"/>
              </w:rPr>
            </w:pPr>
          </w:p>
          <w:p w:rsidR="00D76F9C" w:rsidRPr="00D76F9C" w:rsidRDefault="00D76F9C" w:rsidP="00D76F9C">
            <w:pPr>
              <w:jc w:val="right"/>
              <w:rPr>
                <w:rFonts w:ascii="Arial" w:hAnsi="Arial" w:cs="Arial"/>
                <w:bCs/>
                <w:lang w:val="sr-Cyrl-CS"/>
              </w:rPr>
            </w:pPr>
            <w:r w:rsidRPr="00D76F9C">
              <w:rPr>
                <w:rFonts w:ascii="Arial" w:hAnsi="Arial" w:cs="Tahoma"/>
                <w:bCs/>
                <w:kern w:val="1"/>
                <w:sz w:val="20"/>
                <w:szCs w:val="20"/>
                <w:lang w:val="sr-Latn-CS"/>
              </w:rPr>
              <w:t>Обухваћено пројектом за извођење хидротехничких инсталација</w:t>
            </w:r>
            <w:r w:rsidRPr="00D76F9C">
              <w:rPr>
                <w:rFonts w:ascii="Arial" w:hAnsi="Arial" w:cs="Arial"/>
                <w:bCs/>
                <w:lang w:val="sr-Cyrl-CS"/>
              </w:rPr>
              <w:t xml:space="preserve">  </w:t>
            </w:r>
          </w:p>
          <w:p w:rsidR="00D76F9C" w:rsidRPr="00D76F9C" w:rsidRDefault="00D76F9C" w:rsidP="00D76F9C">
            <w:pPr>
              <w:jc w:val="right"/>
              <w:rPr>
                <w:rFonts w:ascii="Arial" w:hAnsi="Arial" w:cs="Arial"/>
                <w:bCs/>
                <w:sz w:val="20"/>
                <w:szCs w:val="20"/>
                <w:lang w:val="sr-Latn-CS"/>
              </w:rPr>
            </w:pPr>
            <w:r w:rsidRPr="00D76F9C">
              <w:rPr>
                <w:rFonts w:ascii="Arial" w:hAnsi="Arial" w:cs="Arial"/>
                <w:bCs/>
                <w:lang w:val="sr-Cyrl-CS"/>
              </w:rPr>
              <w:t>(</w:t>
            </w:r>
            <w:r w:rsidRPr="00D76F9C">
              <w:rPr>
                <w:rFonts w:ascii="Arial" w:hAnsi="Arial" w:cs="Tahoma"/>
                <w:bCs/>
                <w:kern w:val="1"/>
                <w:sz w:val="20"/>
                <w:szCs w:val="20"/>
                <w:lang w:val="sr-Cyrl-CS"/>
              </w:rPr>
              <w:t>Предмер материјала и радова</w:t>
            </w:r>
            <w:r w:rsidRPr="00D76F9C">
              <w:rPr>
                <w:rFonts w:ascii="Arial" w:hAnsi="Arial" w:cs="Tahoma"/>
                <w:bCs/>
                <w:kern w:val="1"/>
                <w:sz w:val="20"/>
                <w:szCs w:val="20"/>
              </w:rPr>
              <w:t xml:space="preserve"> </w:t>
            </w:r>
            <w:r w:rsidRPr="00D76F9C">
              <w:rPr>
                <w:rFonts w:ascii="Arial" w:hAnsi="Arial" w:cs="Tahoma"/>
                <w:bCs/>
                <w:kern w:val="1"/>
                <w:sz w:val="20"/>
                <w:szCs w:val="20"/>
                <w:lang w:val="sr-Cyrl-RS"/>
              </w:rPr>
              <w:t>за водовод (уз хидротехнички пројекат)</w:t>
            </w:r>
            <w:r w:rsidRPr="00D76F9C">
              <w:rPr>
                <w:rFonts w:ascii="Arial" w:hAnsi="Arial" w:cs="Tahoma"/>
                <w:bCs/>
                <w:kern w:val="1"/>
                <w:sz w:val="20"/>
                <w:szCs w:val="20"/>
                <w:lang w:val="sr-Latn-CS"/>
              </w:rPr>
              <w:t xml:space="preserve">  </w:t>
            </w:r>
          </w:p>
        </w:tc>
      </w:tr>
      <w:tr w:rsidR="00D76F9C" w:rsidRPr="00D76F9C" w:rsidTr="00D76F9C">
        <w:trPr>
          <w:trHeight w:val="1600"/>
          <w:jc w:val="center"/>
        </w:trPr>
        <w:tc>
          <w:tcPr>
            <w:tcW w:w="709" w:type="dxa"/>
            <w:vMerge/>
            <w:tcBorders>
              <w:bottom w:val="dotted" w:sz="4" w:space="0" w:color="auto"/>
              <w:right w:val="dotted" w:sz="4" w:space="0" w:color="auto"/>
            </w:tcBorders>
            <w:vAlign w:val="center"/>
          </w:tcPr>
          <w:p w:rsidR="00D76F9C" w:rsidRPr="00D76F9C" w:rsidRDefault="00D76F9C" w:rsidP="00D76F9C">
            <w:pPr>
              <w:jc w:val="center"/>
              <w:rPr>
                <w:rFonts w:ascii="Arial" w:hAnsi="Arial" w:cs="Arial"/>
                <w:bCs/>
                <w:sz w:val="20"/>
                <w:szCs w:val="20"/>
                <w:lang w:val="sr-Latn-CS"/>
              </w:rPr>
            </w:pPr>
          </w:p>
        </w:tc>
        <w:tc>
          <w:tcPr>
            <w:tcW w:w="6237" w:type="dxa"/>
            <w:tcBorders>
              <w:top w:val="nil"/>
              <w:left w:val="dotted" w:sz="4" w:space="0" w:color="auto"/>
              <w:bottom w:val="dotted" w:sz="4" w:space="0" w:color="auto"/>
              <w:right w:val="dotted" w:sz="4" w:space="0" w:color="auto"/>
            </w:tcBorders>
            <w:vAlign w:val="center"/>
          </w:tcPr>
          <w:p w:rsidR="00D76F9C" w:rsidRPr="00D76F9C" w:rsidRDefault="00D76F9C" w:rsidP="00D76F9C">
            <w:pPr>
              <w:spacing w:line="264" w:lineRule="auto"/>
              <w:jc w:val="both"/>
              <w:rPr>
                <w:rFonts w:ascii="Arial" w:hAnsi="Arial" w:cs="Tahoma"/>
                <w:noProof/>
                <w:kern w:val="1"/>
                <w:sz w:val="20"/>
                <w:szCs w:val="20"/>
              </w:rPr>
            </w:pPr>
            <w:r w:rsidRPr="00D76F9C">
              <w:rPr>
                <w:rFonts w:ascii="Arial" w:hAnsi="Arial" w:cs="Tahoma"/>
                <w:bCs/>
                <w:kern w:val="1"/>
                <w:sz w:val="20"/>
                <w:szCs w:val="20"/>
              </w:rPr>
              <w:t xml:space="preserve">Опрема предвиђена Идејним пројектом санације, дефинисана је у поглавља </w:t>
            </w:r>
            <w:r w:rsidRPr="00D76F9C">
              <w:rPr>
                <w:rFonts w:ascii="Arial" w:hAnsi="Arial" w:cs="Tahoma"/>
                <w:bCs/>
                <w:i/>
                <w:kern w:val="1"/>
                <w:sz w:val="20"/>
                <w:szCs w:val="20"/>
              </w:rPr>
              <w:t xml:space="preserve">6.7.2.1 Спецификација опреме. </w:t>
            </w:r>
            <w:r w:rsidRPr="00D76F9C">
              <w:rPr>
                <w:rFonts w:ascii="Arial" w:hAnsi="Arial" w:cs="Tahoma"/>
                <w:bCs/>
                <w:kern w:val="1"/>
                <w:sz w:val="20"/>
                <w:szCs w:val="20"/>
              </w:rPr>
              <w:t>Опрема обухвата 78 хидранта.</w:t>
            </w:r>
          </w:p>
          <w:p w:rsidR="00D76F9C" w:rsidRPr="00D76F9C" w:rsidRDefault="00D76F9C" w:rsidP="00D76F9C">
            <w:pPr>
              <w:jc w:val="both"/>
              <w:rPr>
                <w:rFonts w:ascii="Arial" w:hAnsi="Arial" w:cs="Arial"/>
                <w:bCs/>
                <w:sz w:val="20"/>
                <w:szCs w:val="20"/>
                <w:lang w:val="sr-Latn-CS"/>
              </w:rPr>
            </w:pPr>
            <w:r w:rsidRPr="00D76F9C">
              <w:rPr>
                <w:rFonts w:ascii="Arial" w:hAnsi="Arial" w:cs="Tahoma"/>
                <w:kern w:val="1"/>
                <w:sz w:val="20"/>
                <w:szCs w:val="20"/>
              </w:rPr>
              <w:t>Предмером и предрачуном је обухваћена допрема до места монтаже уз обезбеђење одговарајућег транспортног средства, дизалице за утовар – истовар, као и остала помоћна средства</w:t>
            </w:r>
          </w:p>
        </w:tc>
        <w:tc>
          <w:tcPr>
            <w:tcW w:w="2864" w:type="dxa"/>
            <w:gridSpan w:val="3"/>
            <w:vMerge/>
            <w:tcBorders>
              <w:left w:val="dotted" w:sz="4" w:space="0" w:color="auto"/>
              <w:bottom w:val="dotted" w:sz="4" w:space="0" w:color="auto"/>
            </w:tcBorders>
            <w:vAlign w:val="center"/>
          </w:tcPr>
          <w:p w:rsidR="00D76F9C" w:rsidRPr="00D76F9C" w:rsidRDefault="00D76F9C" w:rsidP="00D76F9C">
            <w:pPr>
              <w:jc w:val="right"/>
              <w:rPr>
                <w:rFonts w:ascii="Arial" w:hAnsi="Arial" w:cs="Arial"/>
                <w:bCs/>
                <w:sz w:val="20"/>
                <w:szCs w:val="20"/>
                <w:lang w:val="sr-Latn-CS"/>
              </w:rPr>
            </w:pPr>
          </w:p>
        </w:tc>
      </w:tr>
      <w:tr w:rsidR="00D76F9C" w:rsidRPr="00D76F9C" w:rsidTr="00D76F9C">
        <w:trPr>
          <w:trHeight w:val="60"/>
          <w:jc w:val="center"/>
        </w:trPr>
        <w:tc>
          <w:tcPr>
            <w:tcW w:w="709" w:type="dxa"/>
            <w:tcBorders>
              <w:top w:val="nil"/>
              <w:bottom w:val="dotted" w:sz="4" w:space="0" w:color="auto"/>
              <w:right w:val="dotted" w:sz="4" w:space="0" w:color="auto"/>
            </w:tcBorders>
            <w:shd w:val="clear" w:color="auto" w:fill="F2F2F2"/>
            <w:vAlign w:val="center"/>
          </w:tcPr>
          <w:p w:rsidR="00D76F9C" w:rsidRPr="00D76F9C" w:rsidRDefault="00D76F9C" w:rsidP="00D76F9C">
            <w:pPr>
              <w:jc w:val="center"/>
              <w:rPr>
                <w:rFonts w:ascii="Arial" w:hAnsi="Arial" w:cs="Arial"/>
                <w:bCs/>
                <w:sz w:val="4"/>
                <w:szCs w:val="4"/>
                <w:lang w:val="sr-Latn-CS"/>
              </w:rPr>
            </w:pPr>
          </w:p>
        </w:tc>
        <w:tc>
          <w:tcPr>
            <w:tcW w:w="6237" w:type="dxa"/>
            <w:tcBorders>
              <w:top w:val="nil"/>
              <w:left w:val="dotted" w:sz="4" w:space="0" w:color="auto"/>
              <w:bottom w:val="dotted" w:sz="4" w:space="0" w:color="auto"/>
              <w:right w:val="dotted" w:sz="4" w:space="0" w:color="auto"/>
            </w:tcBorders>
            <w:shd w:val="clear" w:color="auto" w:fill="F2F2F2"/>
            <w:vAlign w:val="center"/>
          </w:tcPr>
          <w:p w:rsidR="00D76F9C" w:rsidRPr="00D76F9C" w:rsidRDefault="00D76F9C" w:rsidP="00D76F9C">
            <w:pPr>
              <w:jc w:val="both"/>
              <w:rPr>
                <w:rFonts w:ascii="Arial" w:hAnsi="Arial" w:cs="Arial"/>
                <w:b/>
                <w:bCs/>
                <w:sz w:val="4"/>
                <w:szCs w:val="4"/>
                <w:lang w:val="sr-Latn-CS"/>
              </w:rPr>
            </w:pPr>
          </w:p>
        </w:tc>
        <w:tc>
          <w:tcPr>
            <w:tcW w:w="1374" w:type="dxa"/>
            <w:gridSpan w:val="2"/>
            <w:tcBorders>
              <w:top w:val="nil"/>
              <w:left w:val="dotted" w:sz="4" w:space="0" w:color="auto"/>
              <w:bottom w:val="dotted" w:sz="4" w:space="0" w:color="auto"/>
              <w:right w:val="dotted" w:sz="4" w:space="0" w:color="auto"/>
            </w:tcBorders>
            <w:shd w:val="clear" w:color="auto" w:fill="F2F2F2"/>
            <w:vAlign w:val="center"/>
          </w:tcPr>
          <w:p w:rsidR="00D76F9C" w:rsidRPr="00D76F9C" w:rsidRDefault="00D76F9C" w:rsidP="00D76F9C">
            <w:pPr>
              <w:ind w:left="-111"/>
              <w:jc w:val="center"/>
              <w:rPr>
                <w:rFonts w:ascii="Arial" w:hAnsi="Arial" w:cs="Arial"/>
                <w:bCs/>
                <w:sz w:val="4"/>
                <w:szCs w:val="4"/>
                <w:lang w:val="sr-Latn-CS"/>
              </w:rPr>
            </w:pPr>
          </w:p>
        </w:tc>
        <w:tc>
          <w:tcPr>
            <w:tcW w:w="1490" w:type="dxa"/>
            <w:tcBorders>
              <w:top w:val="nil"/>
              <w:left w:val="dotted" w:sz="4" w:space="0" w:color="auto"/>
              <w:bottom w:val="dotted" w:sz="4" w:space="0" w:color="auto"/>
            </w:tcBorders>
            <w:shd w:val="clear" w:color="auto" w:fill="F2F2F2"/>
            <w:vAlign w:val="center"/>
          </w:tcPr>
          <w:p w:rsidR="00D76F9C" w:rsidRPr="00D76F9C" w:rsidRDefault="00D76F9C" w:rsidP="00D76F9C">
            <w:pPr>
              <w:jc w:val="right"/>
              <w:rPr>
                <w:rFonts w:ascii="Arial" w:hAnsi="Arial" w:cs="Arial"/>
                <w:bCs/>
                <w:sz w:val="4"/>
                <w:szCs w:val="4"/>
                <w:lang w:val="sr-Latn-CS"/>
              </w:rPr>
            </w:pPr>
          </w:p>
        </w:tc>
      </w:tr>
      <w:tr w:rsidR="00D76F9C" w:rsidRPr="00D76F9C" w:rsidTr="00D76F9C">
        <w:trPr>
          <w:trHeight w:val="212"/>
          <w:jc w:val="center"/>
        </w:trPr>
        <w:tc>
          <w:tcPr>
            <w:tcW w:w="709" w:type="dxa"/>
            <w:vMerge w:val="restart"/>
            <w:tcBorders>
              <w:top w:val="dotted" w:sz="4" w:space="0" w:color="auto"/>
              <w:bottom w:val="dotted" w:sz="4" w:space="0" w:color="auto"/>
              <w:right w:val="dotted" w:sz="4" w:space="0" w:color="auto"/>
            </w:tcBorders>
            <w:vAlign w:val="center"/>
          </w:tcPr>
          <w:p w:rsidR="00D76F9C" w:rsidRPr="00D76F9C" w:rsidRDefault="00D76F9C" w:rsidP="00D76F9C">
            <w:pPr>
              <w:jc w:val="center"/>
              <w:rPr>
                <w:rFonts w:ascii="Arial" w:hAnsi="Arial" w:cs="Arial"/>
                <w:bCs/>
                <w:sz w:val="20"/>
                <w:szCs w:val="20"/>
                <w:lang w:val="sr-Latn-CS"/>
              </w:rPr>
            </w:pPr>
            <w:r w:rsidRPr="00D76F9C">
              <w:rPr>
                <w:rFonts w:ascii="Arial" w:hAnsi="Arial" w:cs="Arial"/>
                <w:bCs/>
                <w:sz w:val="20"/>
                <w:szCs w:val="20"/>
                <w:lang w:val="sr-Latn-CS"/>
              </w:rPr>
              <w:t>2</w:t>
            </w:r>
          </w:p>
        </w:tc>
        <w:tc>
          <w:tcPr>
            <w:tcW w:w="6237" w:type="dxa"/>
            <w:tcBorders>
              <w:top w:val="nil"/>
              <w:left w:val="dotted" w:sz="4" w:space="0" w:color="auto"/>
              <w:bottom w:val="dotted" w:sz="4" w:space="0" w:color="auto"/>
              <w:right w:val="dotted" w:sz="4" w:space="0" w:color="auto"/>
            </w:tcBorders>
            <w:vAlign w:val="center"/>
          </w:tcPr>
          <w:p w:rsidR="00D76F9C" w:rsidRPr="00D76F9C" w:rsidRDefault="00D76F9C" w:rsidP="00D76F9C">
            <w:pPr>
              <w:jc w:val="both"/>
              <w:rPr>
                <w:rFonts w:ascii="Arial" w:hAnsi="Arial" w:cs="Arial"/>
                <w:bCs/>
                <w:sz w:val="20"/>
                <w:szCs w:val="20"/>
                <w:lang w:val="sr-Cyrl-RS"/>
              </w:rPr>
            </w:pPr>
            <w:r w:rsidRPr="00D76F9C">
              <w:rPr>
                <w:rFonts w:ascii="Arial" w:hAnsi="Arial" w:cs="Arial"/>
                <w:b/>
                <w:bCs/>
                <w:sz w:val="20"/>
                <w:szCs w:val="20"/>
                <w:lang w:val="sr-Latn-CS"/>
              </w:rPr>
              <w:t>Монтажа</w:t>
            </w:r>
            <w:r w:rsidRPr="00D76F9C">
              <w:rPr>
                <w:rFonts w:ascii="Arial" w:hAnsi="Arial" w:cs="Arial"/>
                <w:b/>
                <w:bCs/>
                <w:sz w:val="20"/>
                <w:szCs w:val="20"/>
                <w:lang w:val="sr-Cyrl-RS"/>
              </w:rPr>
              <w:t xml:space="preserve"> цевовода и</w:t>
            </w:r>
            <w:r w:rsidRPr="00D76F9C">
              <w:rPr>
                <w:rFonts w:ascii="Arial" w:hAnsi="Arial" w:cs="Arial"/>
                <w:b/>
                <w:bCs/>
                <w:sz w:val="20"/>
                <w:szCs w:val="20"/>
                <w:lang w:val="sr-Latn-CS"/>
              </w:rPr>
              <w:t xml:space="preserve"> </w:t>
            </w:r>
            <w:r w:rsidRPr="00D76F9C">
              <w:rPr>
                <w:rFonts w:ascii="Arial" w:hAnsi="Arial" w:cs="Arial"/>
                <w:b/>
                <w:bCs/>
                <w:sz w:val="20"/>
                <w:szCs w:val="20"/>
                <w:lang w:val="sr-Cyrl-RS"/>
              </w:rPr>
              <w:t>вентила</w:t>
            </w:r>
          </w:p>
        </w:tc>
        <w:tc>
          <w:tcPr>
            <w:tcW w:w="1374" w:type="dxa"/>
            <w:gridSpan w:val="2"/>
            <w:vMerge w:val="restart"/>
            <w:tcBorders>
              <w:top w:val="dotted" w:sz="4" w:space="0" w:color="auto"/>
              <w:left w:val="dotted" w:sz="4" w:space="0" w:color="auto"/>
              <w:bottom w:val="dotted" w:sz="4" w:space="0" w:color="auto"/>
              <w:right w:val="dotted" w:sz="4" w:space="0" w:color="auto"/>
            </w:tcBorders>
            <w:vAlign w:val="center"/>
          </w:tcPr>
          <w:p w:rsidR="00D76F9C" w:rsidRPr="00D76F9C" w:rsidRDefault="00D76F9C" w:rsidP="00D76F9C">
            <w:pPr>
              <w:ind w:left="-111"/>
              <w:jc w:val="center"/>
              <w:rPr>
                <w:rFonts w:ascii="Arial" w:hAnsi="Arial" w:cs="Arial"/>
                <w:bCs/>
                <w:sz w:val="20"/>
                <w:szCs w:val="20"/>
                <w:lang w:val="sr-Latn-CS"/>
              </w:rPr>
            </w:pPr>
            <w:r w:rsidRPr="00D76F9C">
              <w:rPr>
                <w:rFonts w:ascii="Arial" w:hAnsi="Arial" w:cs="Arial"/>
                <w:bCs/>
                <w:sz w:val="20"/>
                <w:szCs w:val="20"/>
                <w:lang w:val="sr-Latn-CS"/>
              </w:rPr>
              <w:t>укупно</w:t>
            </w:r>
          </w:p>
        </w:tc>
        <w:tc>
          <w:tcPr>
            <w:tcW w:w="1490" w:type="dxa"/>
            <w:vMerge w:val="restart"/>
            <w:tcBorders>
              <w:top w:val="dotted" w:sz="4" w:space="0" w:color="auto"/>
              <w:left w:val="dotted" w:sz="4" w:space="0" w:color="auto"/>
              <w:bottom w:val="dotted" w:sz="4" w:space="0" w:color="auto"/>
            </w:tcBorders>
            <w:vAlign w:val="center"/>
          </w:tcPr>
          <w:p w:rsidR="00D76F9C" w:rsidRPr="00D76F9C" w:rsidRDefault="00D76F9C" w:rsidP="00D76F9C">
            <w:pPr>
              <w:jc w:val="right"/>
              <w:rPr>
                <w:rFonts w:ascii="Arial" w:hAnsi="Arial" w:cs="Arial"/>
                <w:bCs/>
                <w:sz w:val="20"/>
                <w:szCs w:val="20"/>
                <w:lang w:val="sr-Latn-CS"/>
              </w:rPr>
            </w:pPr>
          </w:p>
        </w:tc>
      </w:tr>
      <w:tr w:rsidR="00D76F9C" w:rsidRPr="00D76F9C" w:rsidTr="00D76F9C">
        <w:trPr>
          <w:trHeight w:val="116"/>
          <w:jc w:val="center"/>
        </w:trPr>
        <w:tc>
          <w:tcPr>
            <w:tcW w:w="709" w:type="dxa"/>
            <w:vMerge/>
            <w:tcBorders>
              <w:bottom w:val="dotted" w:sz="4" w:space="0" w:color="auto"/>
              <w:right w:val="dotted" w:sz="4" w:space="0" w:color="auto"/>
            </w:tcBorders>
            <w:vAlign w:val="center"/>
          </w:tcPr>
          <w:p w:rsidR="00D76F9C" w:rsidRPr="00D76F9C" w:rsidRDefault="00D76F9C" w:rsidP="00D76F9C">
            <w:pPr>
              <w:jc w:val="center"/>
              <w:rPr>
                <w:rFonts w:ascii="Arial" w:hAnsi="Arial" w:cs="Arial"/>
                <w:bCs/>
                <w:sz w:val="20"/>
                <w:szCs w:val="20"/>
                <w:lang w:val="sr-Latn-CS"/>
              </w:rPr>
            </w:pPr>
          </w:p>
        </w:tc>
        <w:tc>
          <w:tcPr>
            <w:tcW w:w="6237" w:type="dxa"/>
            <w:tcBorders>
              <w:top w:val="nil"/>
              <w:left w:val="dotted" w:sz="4" w:space="0" w:color="auto"/>
              <w:bottom w:val="dotted" w:sz="4" w:space="0" w:color="auto"/>
              <w:right w:val="dotted" w:sz="4" w:space="0" w:color="auto"/>
            </w:tcBorders>
            <w:vAlign w:val="center"/>
          </w:tcPr>
          <w:p w:rsidR="00D76F9C" w:rsidRPr="00D76F9C" w:rsidRDefault="00D76F9C" w:rsidP="00D76F9C">
            <w:pPr>
              <w:spacing w:line="264" w:lineRule="auto"/>
              <w:jc w:val="both"/>
              <w:rPr>
                <w:rFonts w:ascii="Arial" w:hAnsi="Arial" w:cs="Tahoma"/>
                <w:bCs/>
                <w:i/>
                <w:kern w:val="1"/>
                <w:sz w:val="18"/>
                <w:szCs w:val="18"/>
              </w:rPr>
            </w:pPr>
            <w:r w:rsidRPr="00D76F9C">
              <w:rPr>
                <w:rFonts w:ascii="Arial" w:hAnsi="Arial" w:cs="Tahoma"/>
                <w:bCs/>
                <w:kern w:val="1"/>
                <w:sz w:val="20"/>
                <w:szCs w:val="20"/>
              </w:rPr>
              <w:t xml:space="preserve">Обухват монтаже подразумева цевоводни материал специфициран у поглављу </w:t>
            </w:r>
            <w:r w:rsidRPr="00D76F9C">
              <w:rPr>
                <w:rFonts w:ascii="Arial" w:hAnsi="Arial" w:cs="Tahoma"/>
                <w:bCs/>
                <w:i/>
                <w:kern w:val="1"/>
                <w:sz w:val="18"/>
                <w:szCs w:val="18"/>
              </w:rPr>
              <w:t>Предмер и предрачун цевоводног и монтажног материјала.</w:t>
            </w:r>
          </w:p>
          <w:p w:rsidR="00D76F9C" w:rsidRPr="00D76F9C" w:rsidRDefault="00D76F9C" w:rsidP="00D76F9C">
            <w:pPr>
              <w:spacing w:line="264" w:lineRule="auto"/>
              <w:jc w:val="both"/>
              <w:rPr>
                <w:rFonts w:ascii="Arial" w:hAnsi="Arial" w:cs="Tahoma"/>
                <w:bCs/>
                <w:color w:val="FF0000"/>
                <w:kern w:val="1"/>
                <w:sz w:val="20"/>
                <w:szCs w:val="20"/>
              </w:rPr>
            </w:pPr>
            <w:r w:rsidRPr="00D76F9C">
              <w:rPr>
                <w:rFonts w:ascii="Arial" w:hAnsi="Arial" w:cs="Tahoma"/>
                <w:bCs/>
                <w:kern w:val="1"/>
                <w:sz w:val="20"/>
                <w:szCs w:val="20"/>
              </w:rPr>
              <w:t>Монтажа подразумева повезивање на постојећу хидрантску мрежу.у складу са техничким описом и решењима датим у графичкој документацији (детаљи прикључења).</w:t>
            </w:r>
            <w:r w:rsidRPr="00D76F9C">
              <w:rPr>
                <w:rFonts w:ascii="Arial" w:hAnsi="Arial" w:cs="Tahoma"/>
                <w:bCs/>
                <w:color w:val="FF0000"/>
                <w:kern w:val="1"/>
                <w:sz w:val="20"/>
                <w:szCs w:val="20"/>
              </w:rPr>
              <w:t xml:space="preserve"> </w:t>
            </w:r>
          </w:p>
          <w:p w:rsidR="00D76F9C" w:rsidRPr="00D76F9C" w:rsidRDefault="00D76F9C" w:rsidP="00D76F9C">
            <w:pPr>
              <w:jc w:val="both"/>
              <w:rPr>
                <w:rFonts w:ascii="Arial" w:hAnsi="Arial" w:cs="Arial"/>
                <w:bCs/>
                <w:sz w:val="20"/>
                <w:szCs w:val="20"/>
                <w:lang w:val="sr-Latn-CS"/>
              </w:rPr>
            </w:pPr>
            <w:r w:rsidRPr="00D76F9C">
              <w:rPr>
                <w:rFonts w:ascii="Arial" w:hAnsi="Arial" w:cs="Tahoma"/>
                <w:kern w:val="1"/>
                <w:sz w:val="20"/>
                <w:szCs w:val="20"/>
              </w:rPr>
              <w:t xml:space="preserve">Предмером и предрачуном је обухваћена допрема комплетног материјала до места монтаже уз обезбеђење одговарајућег транспортног средства, дизалице за утовар – истовар, </w:t>
            </w:r>
            <w:r w:rsidRPr="00D76F9C">
              <w:rPr>
                <w:rFonts w:ascii="Arial" w:hAnsi="Arial" w:cs="Tahoma"/>
                <w:kern w:val="1"/>
                <w:sz w:val="20"/>
                <w:szCs w:val="20"/>
              </w:rPr>
              <w:lastRenderedPageBreak/>
              <w:t xml:space="preserve">привремени ослонци цевовода, покретне платформе за извођење радова и монтажу, као и остала помоћна средства.  </w:t>
            </w:r>
          </w:p>
        </w:tc>
        <w:tc>
          <w:tcPr>
            <w:tcW w:w="1374" w:type="dxa"/>
            <w:gridSpan w:val="2"/>
            <w:vMerge/>
            <w:tcBorders>
              <w:top w:val="dotted" w:sz="4" w:space="0" w:color="auto"/>
              <w:left w:val="dotted" w:sz="4" w:space="0" w:color="auto"/>
              <w:bottom w:val="dotted" w:sz="4" w:space="0" w:color="auto"/>
              <w:right w:val="dotted" w:sz="4" w:space="0" w:color="auto"/>
            </w:tcBorders>
            <w:vAlign w:val="center"/>
          </w:tcPr>
          <w:p w:rsidR="00D76F9C" w:rsidRPr="00D76F9C" w:rsidRDefault="00D76F9C" w:rsidP="00D76F9C">
            <w:pPr>
              <w:ind w:left="-111"/>
              <w:jc w:val="center"/>
              <w:rPr>
                <w:rFonts w:ascii="Arial" w:hAnsi="Arial" w:cs="Arial"/>
                <w:bCs/>
                <w:sz w:val="20"/>
                <w:szCs w:val="20"/>
                <w:lang w:val="sr-Latn-CS"/>
              </w:rPr>
            </w:pPr>
          </w:p>
        </w:tc>
        <w:tc>
          <w:tcPr>
            <w:tcW w:w="1490" w:type="dxa"/>
            <w:vMerge/>
            <w:tcBorders>
              <w:top w:val="dotted" w:sz="4" w:space="0" w:color="auto"/>
              <w:left w:val="dotted" w:sz="4" w:space="0" w:color="auto"/>
              <w:bottom w:val="dotted" w:sz="4" w:space="0" w:color="auto"/>
            </w:tcBorders>
            <w:vAlign w:val="center"/>
          </w:tcPr>
          <w:p w:rsidR="00D76F9C" w:rsidRPr="00D76F9C" w:rsidRDefault="00D76F9C" w:rsidP="00D76F9C">
            <w:pPr>
              <w:jc w:val="right"/>
              <w:rPr>
                <w:rFonts w:ascii="Arial" w:hAnsi="Arial" w:cs="Arial"/>
                <w:bCs/>
                <w:sz w:val="20"/>
                <w:szCs w:val="20"/>
                <w:lang w:val="sr-Latn-CS"/>
              </w:rPr>
            </w:pPr>
          </w:p>
        </w:tc>
      </w:tr>
      <w:tr w:rsidR="00D76F9C" w:rsidRPr="00D76F9C" w:rsidTr="00D76F9C">
        <w:trPr>
          <w:trHeight w:val="60"/>
          <w:jc w:val="center"/>
        </w:trPr>
        <w:tc>
          <w:tcPr>
            <w:tcW w:w="709" w:type="dxa"/>
            <w:tcBorders>
              <w:top w:val="nil"/>
              <w:bottom w:val="dotted" w:sz="4" w:space="0" w:color="auto"/>
              <w:right w:val="dotted" w:sz="4" w:space="0" w:color="auto"/>
            </w:tcBorders>
            <w:shd w:val="clear" w:color="auto" w:fill="F2F2F2"/>
            <w:vAlign w:val="center"/>
          </w:tcPr>
          <w:p w:rsidR="00D76F9C" w:rsidRPr="00D76F9C" w:rsidRDefault="00D76F9C" w:rsidP="00D76F9C">
            <w:pPr>
              <w:jc w:val="center"/>
              <w:rPr>
                <w:rFonts w:ascii="Arial" w:hAnsi="Arial" w:cs="Arial"/>
                <w:bCs/>
                <w:sz w:val="4"/>
                <w:szCs w:val="4"/>
                <w:lang w:val="sr-Latn-CS"/>
              </w:rPr>
            </w:pPr>
          </w:p>
        </w:tc>
        <w:tc>
          <w:tcPr>
            <w:tcW w:w="6237" w:type="dxa"/>
            <w:tcBorders>
              <w:top w:val="nil"/>
              <w:left w:val="dotted" w:sz="4" w:space="0" w:color="auto"/>
              <w:bottom w:val="dotted" w:sz="4" w:space="0" w:color="auto"/>
              <w:right w:val="dotted" w:sz="4" w:space="0" w:color="auto"/>
            </w:tcBorders>
            <w:shd w:val="clear" w:color="auto" w:fill="F2F2F2"/>
            <w:vAlign w:val="center"/>
          </w:tcPr>
          <w:p w:rsidR="00D76F9C" w:rsidRPr="00D76F9C" w:rsidRDefault="00D76F9C" w:rsidP="00D76F9C">
            <w:pPr>
              <w:jc w:val="both"/>
              <w:rPr>
                <w:rFonts w:ascii="Arial" w:hAnsi="Arial" w:cs="Arial"/>
                <w:b/>
                <w:bCs/>
                <w:sz w:val="4"/>
                <w:szCs w:val="4"/>
                <w:lang w:val="sr-Latn-CS"/>
              </w:rPr>
            </w:pPr>
          </w:p>
        </w:tc>
        <w:tc>
          <w:tcPr>
            <w:tcW w:w="1374"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76F9C" w:rsidRPr="00D76F9C" w:rsidRDefault="00D76F9C" w:rsidP="00D76F9C">
            <w:pPr>
              <w:ind w:left="-111"/>
              <w:jc w:val="center"/>
              <w:rPr>
                <w:rFonts w:ascii="Arial" w:hAnsi="Arial" w:cs="Arial"/>
                <w:bCs/>
                <w:sz w:val="4"/>
                <w:szCs w:val="4"/>
                <w:lang w:val="sr-Latn-CS"/>
              </w:rPr>
            </w:pPr>
          </w:p>
        </w:tc>
        <w:tc>
          <w:tcPr>
            <w:tcW w:w="1490" w:type="dxa"/>
            <w:tcBorders>
              <w:top w:val="dotted" w:sz="4" w:space="0" w:color="auto"/>
              <w:left w:val="dotted" w:sz="4" w:space="0" w:color="auto"/>
              <w:bottom w:val="dotted" w:sz="4" w:space="0" w:color="auto"/>
            </w:tcBorders>
            <w:shd w:val="clear" w:color="auto" w:fill="F2F2F2"/>
            <w:vAlign w:val="center"/>
          </w:tcPr>
          <w:p w:rsidR="00D76F9C" w:rsidRPr="00D76F9C" w:rsidRDefault="00D76F9C" w:rsidP="00D76F9C">
            <w:pPr>
              <w:jc w:val="right"/>
              <w:rPr>
                <w:rFonts w:ascii="Arial" w:hAnsi="Arial" w:cs="Arial"/>
                <w:bCs/>
                <w:sz w:val="4"/>
                <w:szCs w:val="4"/>
                <w:lang w:val="sr-Latn-CS"/>
              </w:rPr>
            </w:pPr>
          </w:p>
        </w:tc>
      </w:tr>
      <w:tr w:rsidR="00D76F9C" w:rsidRPr="00D76F9C" w:rsidTr="00D76F9C">
        <w:trPr>
          <w:trHeight w:val="116"/>
          <w:jc w:val="center"/>
        </w:trPr>
        <w:tc>
          <w:tcPr>
            <w:tcW w:w="709" w:type="dxa"/>
            <w:vMerge w:val="restart"/>
            <w:tcBorders>
              <w:top w:val="dotted" w:sz="4" w:space="0" w:color="auto"/>
              <w:right w:val="dotted" w:sz="4" w:space="0" w:color="auto"/>
            </w:tcBorders>
            <w:vAlign w:val="center"/>
          </w:tcPr>
          <w:p w:rsidR="00D76F9C" w:rsidRPr="00D76F9C" w:rsidRDefault="00D76F9C" w:rsidP="00D76F9C">
            <w:pPr>
              <w:jc w:val="center"/>
              <w:rPr>
                <w:rFonts w:ascii="Arial" w:hAnsi="Arial" w:cs="Arial"/>
                <w:bCs/>
                <w:sz w:val="20"/>
                <w:szCs w:val="20"/>
                <w:lang w:val="sr-Latn-CS"/>
              </w:rPr>
            </w:pPr>
            <w:r w:rsidRPr="00D76F9C">
              <w:rPr>
                <w:rFonts w:ascii="Arial" w:hAnsi="Arial" w:cs="Arial"/>
                <w:bCs/>
                <w:sz w:val="20"/>
                <w:szCs w:val="20"/>
                <w:lang w:val="sr-Latn-CS"/>
              </w:rPr>
              <w:t>3</w:t>
            </w:r>
          </w:p>
        </w:tc>
        <w:tc>
          <w:tcPr>
            <w:tcW w:w="6237" w:type="dxa"/>
            <w:tcBorders>
              <w:top w:val="nil"/>
              <w:left w:val="dotted" w:sz="4" w:space="0" w:color="auto"/>
              <w:bottom w:val="dotted" w:sz="4" w:space="0" w:color="auto"/>
              <w:right w:val="dotted" w:sz="4" w:space="0" w:color="auto"/>
            </w:tcBorders>
            <w:vAlign w:val="center"/>
          </w:tcPr>
          <w:p w:rsidR="00D76F9C" w:rsidRPr="00D76F9C" w:rsidRDefault="00D76F9C" w:rsidP="00D76F9C">
            <w:pPr>
              <w:jc w:val="both"/>
              <w:rPr>
                <w:rFonts w:ascii="Arial" w:hAnsi="Arial" w:cs="Arial"/>
                <w:bCs/>
                <w:sz w:val="20"/>
                <w:szCs w:val="20"/>
                <w:lang w:val="sr-Cyrl-RS"/>
              </w:rPr>
            </w:pPr>
            <w:r w:rsidRPr="00D76F9C">
              <w:rPr>
                <w:rFonts w:ascii="Arial" w:hAnsi="Arial" w:cs="Arial"/>
                <w:b/>
                <w:bCs/>
                <w:sz w:val="20"/>
                <w:szCs w:val="20"/>
                <w:lang w:val="sr-Latn-CS"/>
              </w:rPr>
              <w:t>Антикорозиона заштита</w:t>
            </w:r>
            <w:r w:rsidRPr="00D76F9C">
              <w:rPr>
                <w:rFonts w:ascii="Arial" w:hAnsi="Arial" w:cs="Arial"/>
                <w:b/>
                <w:bCs/>
                <w:sz w:val="20"/>
                <w:szCs w:val="20"/>
                <w:lang w:val="sr-Cyrl-RS"/>
              </w:rPr>
              <w:t xml:space="preserve"> и хидроизолација</w:t>
            </w:r>
          </w:p>
        </w:tc>
        <w:tc>
          <w:tcPr>
            <w:tcW w:w="1374" w:type="dxa"/>
            <w:gridSpan w:val="2"/>
            <w:vMerge w:val="restart"/>
            <w:tcBorders>
              <w:top w:val="dotted" w:sz="4" w:space="0" w:color="auto"/>
              <w:left w:val="dotted" w:sz="4" w:space="0" w:color="auto"/>
              <w:right w:val="dotted" w:sz="4" w:space="0" w:color="auto"/>
            </w:tcBorders>
            <w:vAlign w:val="center"/>
          </w:tcPr>
          <w:p w:rsidR="00D76F9C" w:rsidRPr="00D76F9C" w:rsidRDefault="00D76F9C" w:rsidP="00D76F9C">
            <w:pPr>
              <w:ind w:left="-111"/>
              <w:jc w:val="center"/>
              <w:rPr>
                <w:rFonts w:ascii="Arial" w:hAnsi="Arial" w:cs="Arial"/>
                <w:bCs/>
                <w:sz w:val="20"/>
                <w:szCs w:val="20"/>
                <w:lang w:val="sr-Latn-CS"/>
              </w:rPr>
            </w:pPr>
            <w:r w:rsidRPr="00D76F9C">
              <w:rPr>
                <w:rFonts w:ascii="Arial" w:hAnsi="Arial" w:cs="Arial"/>
                <w:bCs/>
                <w:sz w:val="20"/>
                <w:szCs w:val="20"/>
                <w:lang w:val="sr-Latn-CS"/>
              </w:rPr>
              <w:t>укупно</w:t>
            </w:r>
          </w:p>
        </w:tc>
        <w:tc>
          <w:tcPr>
            <w:tcW w:w="1490" w:type="dxa"/>
            <w:vMerge w:val="restart"/>
            <w:tcBorders>
              <w:top w:val="dotted" w:sz="4" w:space="0" w:color="auto"/>
              <w:left w:val="dotted" w:sz="4" w:space="0" w:color="auto"/>
            </w:tcBorders>
            <w:vAlign w:val="center"/>
          </w:tcPr>
          <w:p w:rsidR="00D76F9C" w:rsidRPr="00D76F9C" w:rsidRDefault="00D76F9C" w:rsidP="00D76F9C">
            <w:pPr>
              <w:jc w:val="right"/>
              <w:rPr>
                <w:rFonts w:ascii="Arial" w:hAnsi="Arial" w:cs="Arial"/>
                <w:bCs/>
                <w:sz w:val="20"/>
                <w:szCs w:val="20"/>
                <w:lang w:val="sr-Latn-CS"/>
              </w:rPr>
            </w:pPr>
          </w:p>
        </w:tc>
      </w:tr>
      <w:tr w:rsidR="00D76F9C" w:rsidRPr="00D76F9C" w:rsidTr="00D76F9C">
        <w:trPr>
          <w:trHeight w:val="1186"/>
          <w:jc w:val="center"/>
        </w:trPr>
        <w:tc>
          <w:tcPr>
            <w:tcW w:w="709" w:type="dxa"/>
            <w:vMerge/>
            <w:tcBorders>
              <w:bottom w:val="dotted" w:sz="4" w:space="0" w:color="auto"/>
              <w:right w:val="dotted" w:sz="4" w:space="0" w:color="auto"/>
            </w:tcBorders>
          </w:tcPr>
          <w:p w:rsidR="00D76F9C" w:rsidRPr="00D76F9C" w:rsidRDefault="00D76F9C" w:rsidP="00D76F9C">
            <w:pPr>
              <w:jc w:val="center"/>
              <w:rPr>
                <w:rFonts w:ascii="Arial" w:hAnsi="Arial" w:cs="Arial"/>
                <w:bCs/>
                <w:sz w:val="20"/>
                <w:szCs w:val="20"/>
                <w:lang w:val="sr-Latn-CS"/>
              </w:rPr>
            </w:pPr>
          </w:p>
        </w:tc>
        <w:tc>
          <w:tcPr>
            <w:tcW w:w="6237" w:type="dxa"/>
            <w:tcBorders>
              <w:top w:val="dotted" w:sz="4" w:space="0" w:color="auto"/>
              <w:left w:val="dotted" w:sz="4" w:space="0" w:color="auto"/>
              <w:bottom w:val="dotted" w:sz="4" w:space="0" w:color="auto"/>
              <w:right w:val="dotted" w:sz="4" w:space="0" w:color="auto"/>
            </w:tcBorders>
            <w:vAlign w:val="center"/>
          </w:tcPr>
          <w:p w:rsidR="00D76F9C" w:rsidRPr="00D76F9C" w:rsidRDefault="00D76F9C" w:rsidP="00D76F9C">
            <w:pPr>
              <w:spacing w:line="264" w:lineRule="auto"/>
              <w:jc w:val="both"/>
              <w:rPr>
                <w:rFonts w:ascii="Arial" w:hAnsi="Arial" w:cs="Tahoma"/>
                <w:bCs/>
                <w:kern w:val="1"/>
                <w:sz w:val="20"/>
                <w:szCs w:val="20"/>
              </w:rPr>
            </w:pPr>
            <w:r w:rsidRPr="00D76F9C">
              <w:rPr>
                <w:rFonts w:ascii="Arial" w:hAnsi="Arial" w:cs="Tahoma"/>
                <w:bCs/>
                <w:kern w:val="1"/>
                <w:sz w:val="20"/>
                <w:szCs w:val="20"/>
              </w:rPr>
              <w:t xml:space="preserve">Пројектом хидрограђевинских инсталација су за нову хидрантску мрежу предвиђене дуктилне цеви које не захтевају антикорозиону заштиту ни хидроизолацију. Овим предмером антикорозине заштите су обухваћени цевоводи од угљеничног челика којима се врши повезивање на део постојеће хидрантске инсталације која остаје у функцији </w:t>
            </w:r>
            <w:r w:rsidRPr="00D76F9C">
              <w:rPr>
                <w:rFonts w:ascii="Arial" w:hAnsi="Arial" w:cs="Tahoma"/>
                <w:bCs/>
                <w:kern w:val="1"/>
                <w:sz w:val="20"/>
                <w:szCs w:val="20"/>
                <w:lang w:val="sr-Cyrl-RS"/>
              </w:rPr>
              <w:t>и</w:t>
            </w:r>
            <w:r w:rsidRPr="00D76F9C">
              <w:rPr>
                <w:rFonts w:ascii="Arial" w:hAnsi="Arial" w:cs="Tahoma"/>
                <w:bCs/>
                <w:kern w:val="1"/>
                <w:sz w:val="20"/>
                <w:szCs w:val="20"/>
              </w:rPr>
              <w:t xml:space="preserve"> после санације предвиђене овим пројектом.</w:t>
            </w:r>
          </w:p>
          <w:p w:rsidR="00D76F9C" w:rsidRPr="00D76F9C" w:rsidRDefault="00D76F9C" w:rsidP="00D76F9C">
            <w:pPr>
              <w:spacing w:line="264" w:lineRule="auto"/>
              <w:jc w:val="both"/>
              <w:rPr>
                <w:rFonts w:ascii="Arial" w:hAnsi="Arial" w:cs="Tahoma"/>
                <w:bCs/>
                <w:kern w:val="1"/>
                <w:sz w:val="20"/>
                <w:szCs w:val="20"/>
              </w:rPr>
            </w:pPr>
            <w:r w:rsidRPr="00D76F9C">
              <w:rPr>
                <w:rFonts w:ascii="Arial" w:hAnsi="Arial" w:cs="Arial"/>
                <w:bCs/>
                <w:kern w:val="1"/>
                <w:sz w:val="20"/>
                <w:szCs w:val="20"/>
              </w:rPr>
              <w:t xml:space="preserve">Укупна површина за АКЗ </w:t>
            </w:r>
            <w:r w:rsidRPr="00D76F9C">
              <w:rPr>
                <w:rFonts w:ascii="Tahoma" w:hAnsi="Tahoma" w:cs="Tahoma"/>
                <w:bCs/>
                <w:kern w:val="1"/>
                <w:sz w:val="20"/>
                <w:szCs w:val="20"/>
                <w:lang w:val="sr-Latn-CS"/>
              </w:rPr>
              <w:t>(≈</w:t>
            </w:r>
            <w:r w:rsidRPr="00D76F9C">
              <w:rPr>
                <w:rFonts w:ascii="Arial" w:hAnsi="Arial" w:cs="Tahoma"/>
                <w:bCs/>
                <w:kern w:val="1"/>
                <w:sz w:val="20"/>
                <w:szCs w:val="20"/>
              </w:rPr>
              <w:t xml:space="preserve"> 150 m</w:t>
            </w:r>
            <w:r w:rsidRPr="00D76F9C">
              <w:rPr>
                <w:rFonts w:ascii="Arial" w:hAnsi="Arial" w:cs="Tahoma"/>
                <w:bCs/>
                <w:kern w:val="1"/>
                <w:sz w:val="20"/>
                <w:szCs w:val="20"/>
                <w:vertAlign w:val="superscript"/>
              </w:rPr>
              <w:t>2</w:t>
            </w:r>
            <w:r w:rsidRPr="00D76F9C">
              <w:rPr>
                <w:rFonts w:ascii="Arial" w:hAnsi="Arial" w:cs="Tahoma"/>
                <w:bCs/>
                <w:kern w:val="1"/>
                <w:sz w:val="20"/>
                <w:szCs w:val="20"/>
              </w:rPr>
              <w:t xml:space="preserve">) </w:t>
            </w:r>
          </w:p>
          <w:p w:rsidR="00D76F9C" w:rsidRPr="00D76F9C" w:rsidRDefault="00D76F9C" w:rsidP="00D76F9C">
            <w:pPr>
              <w:jc w:val="both"/>
              <w:rPr>
                <w:rFonts w:ascii="Arial" w:hAnsi="Arial" w:cs="Arial"/>
                <w:bCs/>
                <w:sz w:val="20"/>
                <w:szCs w:val="20"/>
                <w:lang w:val="sr-Latn-CS"/>
              </w:rPr>
            </w:pPr>
            <w:r w:rsidRPr="00D76F9C">
              <w:rPr>
                <w:rFonts w:ascii="Tahoma" w:hAnsi="Tahoma" w:cs="Tahoma"/>
                <w:bCs/>
                <w:kern w:val="1"/>
                <w:sz w:val="20"/>
                <w:szCs w:val="20"/>
                <w:lang w:val="sr-Latn-CS"/>
              </w:rPr>
              <w:t>Заштита подземних цевовода на бази битумена (≈ 150 m</w:t>
            </w:r>
            <w:r w:rsidRPr="00D76F9C">
              <w:rPr>
                <w:rFonts w:ascii="Tahoma" w:hAnsi="Tahoma" w:cs="Tahoma"/>
                <w:bCs/>
                <w:kern w:val="1"/>
                <w:sz w:val="20"/>
                <w:szCs w:val="20"/>
                <w:vertAlign w:val="superscript"/>
                <w:lang w:val="sr-Latn-CS"/>
              </w:rPr>
              <w:t>2</w:t>
            </w:r>
            <w:r w:rsidRPr="00D76F9C">
              <w:rPr>
                <w:rFonts w:ascii="Tahoma" w:hAnsi="Tahoma" w:cs="Tahoma"/>
                <w:bCs/>
                <w:kern w:val="1"/>
                <w:sz w:val="20"/>
                <w:szCs w:val="20"/>
                <w:lang w:val="sr-Latn-CS"/>
              </w:rPr>
              <w:t>)</w:t>
            </w:r>
          </w:p>
        </w:tc>
        <w:tc>
          <w:tcPr>
            <w:tcW w:w="1374" w:type="dxa"/>
            <w:gridSpan w:val="2"/>
            <w:vMerge/>
            <w:tcBorders>
              <w:top w:val="dotted" w:sz="4" w:space="0" w:color="auto"/>
              <w:left w:val="dotted" w:sz="4" w:space="0" w:color="auto"/>
              <w:bottom w:val="dotted" w:sz="4" w:space="0" w:color="auto"/>
              <w:right w:val="dotted" w:sz="4" w:space="0" w:color="auto"/>
            </w:tcBorders>
            <w:vAlign w:val="center"/>
          </w:tcPr>
          <w:p w:rsidR="00D76F9C" w:rsidRPr="00D76F9C" w:rsidRDefault="00D76F9C" w:rsidP="00D76F9C">
            <w:pPr>
              <w:ind w:left="-111"/>
              <w:jc w:val="center"/>
              <w:rPr>
                <w:rFonts w:ascii="Arial" w:hAnsi="Arial" w:cs="Arial"/>
                <w:bCs/>
                <w:sz w:val="20"/>
                <w:szCs w:val="20"/>
                <w:lang w:val="sr-Latn-CS"/>
              </w:rPr>
            </w:pPr>
          </w:p>
        </w:tc>
        <w:tc>
          <w:tcPr>
            <w:tcW w:w="1490" w:type="dxa"/>
            <w:vMerge/>
            <w:tcBorders>
              <w:top w:val="dotted" w:sz="4" w:space="0" w:color="auto"/>
              <w:left w:val="dotted" w:sz="4" w:space="0" w:color="auto"/>
              <w:bottom w:val="dotted" w:sz="4" w:space="0" w:color="auto"/>
            </w:tcBorders>
            <w:vAlign w:val="center"/>
          </w:tcPr>
          <w:p w:rsidR="00D76F9C" w:rsidRPr="00D76F9C" w:rsidRDefault="00D76F9C" w:rsidP="00D76F9C">
            <w:pPr>
              <w:jc w:val="right"/>
              <w:rPr>
                <w:rFonts w:ascii="Arial" w:hAnsi="Arial" w:cs="Arial"/>
                <w:bCs/>
                <w:sz w:val="20"/>
                <w:szCs w:val="20"/>
                <w:lang w:val="sr-Latn-CS"/>
              </w:rPr>
            </w:pPr>
          </w:p>
        </w:tc>
      </w:tr>
      <w:tr w:rsidR="00D76F9C" w:rsidRPr="00D76F9C" w:rsidTr="00D76F9C">
        <w:trPr>
          <w:jc w:val="center"/>
        </w:trPr>
        <w:tc>
          <w:tcPr>
            <w:tcW w:w="709" w:type="dxa"/>
            <w:tcBorders>
              <w:top w:val="dotted" w:sz="4" w:space="0" w:color="auto"/>
              <w:bottom w:val="dotted" w:sz="4" w:space="0" w:color="auto"/>
              <w:right w:val="dotted" w:sz="4" w:space="0" w:color="auto"/>
            </w:tcBorders>
            <w:shd w:val="clear" w:color="auto" w:fill="F2F2F2"/>
            <w:vAlign w:val="center"/>
          </w:tcPr>
          <w:p w:rsidR="00D76F9C" w:rsidRPr="00D76F9C" w:rsidRDefault="00D76F9C" w:rsidP="00D76F9C">
            <w:pPr>
              <w:jc w:val="center"/>
              <w:rPr>
                <w:rFonts w:ascii="Arial" w:hAnsi="Arial" w:cs="Arial"/>
                <w:bCs/>
                <w:sz w:val="4"/>
                <w:szCs w:val="4"/>
                <w:lang w:val="sr-Latn-CS"/>
              </w:rPr>
            </w:pPr>
          </w:p>
        </w:tc>
        <w:tc>
          <w:tcPr>
            <w:tcW w:w="6237" w:type="dxa"/>
            <w:tcBorders>
              <w:top w:val="dotted" w:sz="4" w:space="0" w:color="auto"/>
              <w:left w:val="dotted" w:sz="4" w:space="0" w:color="auto"/>
              <w:bottom w:val="dotted" w:sz="4" w:space="0" w:color="auto"/>
              <w:right w:val="dotted" w:sz="4" w:space="0" w:color="auto"/>
            </w:tcBorders>
            <w:shd w:val="clear" w:color="auto" w:fill="F2F2F2"/>
            <w:vAlign w:val="center"/>
          </w:tcPr>
          <w:p w:rsidR="00D76F9C" w:rsidRPr="00D76F9C" w:rsidRDefault="00D76F9C" w:rsidP="00D76F9C">
            <w:pPr>
              <w:jc w:val="both"/>
              <w:rPr>
                <w:rFonts w:ascii="Arial" w:hAnsi="Arial" w:cs="Arial"/>
                <w:b/>
                <w:bCs/>
                <w:sz w:val="4"/>
                <w:szCs w:val="4"/>
                <w:lang w:val="sr-Latn-CS"/>
              </w:rPr>
            </w:pPr>
          </w:p>
        </w:tc>
        <w:tc>
          <w:tcPr>
            <w:tcW w:w="2864" w:type="dxa"/>
            <w:gridSpan w:val="3"/>
            <w:tcBorders>
              <w:top w:val="dotted" w:sz="4" w:space="0" w:color="auto"/>
              <w:left w:val="dotted" w:sz="4" w:space="0" w:color="auto"/>
              <w:bottom w:val="dotted" w:sz="4" w:space="0" w:color="auto"/>
            </w:tcBorders>
            <w:shd w:val="clear" w:color="auto" w:fill="F2F2F2"/>
            <w:vAlign w:val="center"/>
          </w:tcPr>
          <w:p w:rsidR="00D76F9C" w:rsidRPr="00D76F9C" w:rsidRDefault="00D76F9C" w:rsidP="00D76F9C">
            <w:pPr>
              <w:jc w:val="right"/>
              <w:rPr>
                <w:rFonts w:ascii="Arial" w:hAnsi="Arial" w:cs="Arial"/>
                <w:b/>
                <w:bCs/>
                <w:i/>
                <w:sz w:val="4"/>
                <w:szCs w:val="4"/>
                <w:lang w:val="sr-Latn-CS"/>
              </w:rPr>
            </w:pPr>
          </w:p>
        </w:tc>
      </w:tr>
      <w:tr w:rsidR="00D76F9C" w:rsidRPr="00D76F9C" w:rsidTr="00D76F9C">
        <w:trPr>
          <w:jc w:val="center"/>
        </w:trPr>
        <w:tc>
          <w:tcPr>
            <w:tcW w:w="709" w:type="dxa"/>
            <w:tcBorders>
              <w:top w:val="dotted" w:sz="4" w:space="0" w:color="auto"/>
              <w:bottom w:val="dotted" w:sz="4" w:space="0" w:color="auto"/>
              <w:right w:val="dotted" w:sz="4" w:space="0" w:color="auto"/>
            </w:tcBorders>
            <w:vAlign w:val="center"/>
          </w:tcPr>
          <w:p w:rsidR="00D76F9C" w:rsidRPr="00D76F9C" w:rsidRDefault="00D76F9C" w:rsidP="00D76F9C">
            <w:pPr>
              <w:jc w:val="center"/>
              <w:rPr>
                <w:rFonts w:ascii="Arial" w:hAnsi="Arial" w:cs="Arial"/>
                <w:bCs/>
                <w:sz w:val="20"/>
                <w:szCs w:val="20"/>
                <w:lang w:val="sr-Latn-CS"/>
              </w:rPr>
            </w:pPr>
            <w:r w:rsidRPr="00D76F9C">
              <w:rPr>
                <w:rFonts w:ascii="Arial" w:hAnsi="Arial" w:cs="Arial"/>
                <w:bCs/>
                <w:sz w:val="20"/>
                <w:szCs w:val="20"/>
                <w:lang w:val="sr-Latn-CS"/>
              </w:rPr>
              <w:t>4</w:t>
            </w:r>
          </w:p>
        </w:tc>
        <w:tc>
          <w:tcPr>
            <w:tcW w:w="6237" w:type="dxa"/>
            <w:tcBorders>
              <w:top w:val="dotted" w:sz="4" w:space="0" w:color="auto"/>
              <w:left w:val="dotted" w:sz="4" w:space="0" w:color="auto"/>
              <w:bottom w:val="dotted" w:sz="4" w:space="0" w:color="auto"/>
              <w:right w:val="dotted" w:sz="4" w:space="0" w:color="auto"/>
            </w:tcBorders>
            <w:vAlign w:val="center"/>
          </w:tcPr>
          <w:p w:rsidR="00D76F9C" w:rsidRPr="00D76F9C" w:rsidRDefault="00D76F9C" w:rsidP="00D76F9C">
            <w:pPr>
              <w:jc w:val="both"/>
              <w:rPr>
                <w:rFonts w:ascii="Arial" w:hAnsi="Arial" w:cs="Arial"/>
                <w:bCs/>
                <w:sz w:val="20"/>
                <w:szCs w:val="20"/>
                <w:lang w:val="sr-Latn-CS"/>
              </w:rPr>
            </w:pPr>
            <w:r w:rsidRPr="00D76F9C">
              <w:rPr>
                <w:rFonts w:ascii="Arial" w:hAnsi="Arial" w:cs="Arial"/>
                <w:b/>
                <w:bCs/>
                <w:sz w:val="20"/>
                <w:szCs w:val="20"/>
                <w:lang w:val="sr-Latn-CS"/>
              </w:rPr>
              <w:t>Испитивање цевовода</w:t>
            </w:r>
            <w:r w:rsidRPr="00D76F9C">
              <w:rPr>
                <w:rFonts w:ascii="Arial" w:hAnsi="Arial" w:cs="Arial"/>
                <w:bCs/>
                <w:sz w:val="20"/>
                <w:szCs w:val="20"/>
                <w:lang w:val="sr-Latn-CS"/>
              </w:rPr>
              <w:t xml:space="preserve"> под притиском</w:t>
            </w:r>
          </w:p>
        </w:tc>
        <w:tc>
          <w:tcPr>
            <w:tcW w:w="2864" w:type="dxa"/>
            <w:gridSpan w:val="3"/>
            <w:tcBorders>
              <w:top w:val="dotted" w:sz="4" w:space="0" w:color="auto"/>
              <w:left w:val="dotted" w:sz="4" w:space="0" w:color="auto"/>
              <w:bottom w:val="dotted" w:sz="4" w:space="0" w:color="auto"/>
            </w:tcBorders>
            <w:vAlign w:val="center"/>
          </w:tcPr>
          <w:p w:rsidR="00D76F9C" w:rsidRPr="00D76F9C" w:rsidRDefault="00D76F9C" w:rsidP="00D76F9C">
            <w:pPr>
              <w:jc w:val="right"/>
              <w:rPr>
                <w:rFonts w:ascii="Arial" w:hAnsi="Arial" w:cs="Arial"/>
                <w:b/>
                <w:bCs/>
                <w:i/>
                <w:sz w:val="20"/>
                <w:szCs w:val="20"/>
                <w:lang w:val="sr-Latn-CS"/>
              </w:rPr>
            </w:pPr>
            <w:r w:rsidRPr="00D76F9C">
              <w:rPr>
                <w:rFonts w:ascii="Arial" w:hAnsi="Arial" w:cs="Arial"/>
                <w:b/>
                <w:bCs/>
                <w:i/>
                <w:sz w:val="20"/>
                <w:szCs w:val="20"/>
                <w:lang w:val="sr-Latn-CS"/>
              </w:rPr>
              <w:t>*** Напомена:</w:t>
            </w:r>
          </w:p>
          <w:p w:rsidR="00D76F9C" w:rsidRPr="00D76F9C" w:rsidRDefault="00D76F9C" w:rsidP="00D76F9C">
            <w:pPr>
              <w:jc w:val="right"/>
              <w:rPr>
                <w:rFonts w:ascii="Arial" w:hAnsi="Arial" w:cs="Arial"/>
                <w:bCs/>
                <w:sz w:val="20"/>
                <w:szCs w:val="20"/>
                <w:lang w:val="sr-Cyrl-CS"/>
              </w:rPr>
            </w:pPr>
            <w:r w:rsidRPr="00D76F9C">
              <w:rPr>
                <w:rFonts w:ascii="Arial" w:hAnsi="Arial" w:cs="Arial"/>
                <w:bCs/>
                <w:sz w:val="20"/>
                <w:szCs w:val="20"/>
                <w:lang w:val="sr-Latn-CS"/>
              </w:rPr>
              <w:t>Обухваћено пројектом за извођење хидротехничких инсталација</w:t>
            </w:r>
            <w:r w:rsidRPr="00D76F9C">
              <w:rPr>
                <w:rFonts w:ascii="Arial" w:hAnsi="Arial" w:cs="Arial"/>
                <w:bCs/>
                <w:sz w:val="20"/>
                <w:szCs w:val="20"/>
                <w:lang w:val="sr-Cyrl-CS"/>
              </w:rPr>
              <w:t xml:space="preserve">  </w:t>
            </w:r>
          </w:p>
          <w:p w:rsidR="00D76F9C" w:rsidRPr="00D76F9C" w:rsidRDefault="00D76F9C" w:rsidP="00D76F9C">
            <w:pPr>
              <w:spacing w:after="120"/>
              <w:jc w:val="right"/>
              <w:rPr>
                <w:rFonts w:ascii="Arial" w:hAnsi="Arial" w:cs="Arial"/>
                <w:bCs/>
                <w:sz w:val="20"/>
                <w:szCs w:val="20"/>
                <w:lang w:val="sr-Latn-CS"/>
              </w:rPr>
            </w:pPr>
            <w:r w:rsidRPr="00D76F9C">
              <w:rPr>
                <w:rFonts w:ascii="Arial" w:hAnsi="Arial" w:cs="Arial"/>
                <w:bCs/>
                <w:sz w:val="20"/>
                <w:szCs w:val="20"/>
                <w:lang w:val="sr-Cyrl-CS"/>
              </w:rPr>
              <w:t>(Предмер материјала и радова</w:t>
            </w:r>
            <w:r w:rsidRPr="00D76F9C">
              <w:rPr>
                <w:rFonts w:ascii="Arial" w:hAnsi="Arial" w:cs="Arial"/>
                <w:bCs/>
                <w:sz w:val="20"/>
                <w:szCs w:val="20"/>
              </w:rPr>
              <w:t xml:space="preserve"> </w:t>
            </w:r>
            <w:r w:rsidRPr="00D76F9C">
              <w:rPr>
                <w:rFonts w:ascii="Arial" w:hAnsi="Arial" w:cs="Arial"/>
                <w:bCs/>
                <w:sz w:val="20"/>
                <w:szCs w:val="20"/>
                <w:lang w:val="sr-Cyrl-RS"/>
              </w:rPr>
              <w:t>за водовод (уз хидротехнички пројекат)</w:t>
            </w:r>
            <w:r w:rsidRPr="00D76F9C">
              <w:rPr>
                <w:rFonts w:ascii="Arial" w:hAnsi="Arial" w:cs="Arial"/>
                <w:bCs/>
                <w:sz w:val="20"/>
                <w:szCs w:val="20"/>
                <w:lang w:val="sr-Latn-CS"/>
              </w:rPr>
              <w:t xml:space="preserve">  </w:t>
            </w:r>
          </w:p>
        </w:tc>
      </w:tr>
      <w:tr w:rsidR="00D76F9C" w:rsidRPr="00D76F9C" w:rsidTr="00D76F9C">
        <w:trPr>
          <w:trHeight w:val="60"/>
          <w:jc w:val="center"/>
        </w:trPr>
        <w:tc>
          <w:tcPr>
            <w:tcW w:w="709" w:type="dxa"/>
            <w:tcBorders>
              <w:top w:val="dotted" w:sz="4" w:space="0" w:color="auto"/>
              <w:bottom w:val="dotted" w:sz="4" w:space="0" w:color="auto"/>
              <w:right w:val="dotted" w:sz="4" w:space="0" w:color="auto"/>
            </w:tcBorders>
            <w:vAlign w:val="center"/>
          </w:tcPr>
          <w:p w:rsidR="00D76F9C" w:rsidRPr="00D76F9C" w:rsidRDefault="00D76F9C" w:rsidP="00D76F9C">
            <w:pPr>
              <w:jc w:val="center"/>
              <w:rPr>
                <w:rFonts w:ascii="Arial" w:hAnsi="Arial" w:cs="Arial"/>
                <w:bCs/>
                <w:sz w:val="4"/>
                <w:szCs w:val="4"/>
                <w:lang w:val="sr-Latn-CS"/>
              </w:rPr>
            </w:pPr>
          </w:p>
        </w:tc>
        <w:tc>
          <w:tcPr>
            <w:tcW w:w="6237" w:type="dxa"/>
            <w:tcBorders>
              <w:top w:val="dotted" w:sz="4" w:space="0" w:color="auto"/>
              <w:left w:val="dotted" w:sz="4" w:space="0" w:color="auto"/>
              <w:bottom w:val="dotted" w:sz="4" w:space="0" w:color="auto"/>
              <w:right w:val="dotted" w:sz="4" w:space="0" w:color="auto"/>
            </w:tcBorders>
            <w:vAlign w:val="center"/>
          </w:tcPr>
          <w:p w:rsidR="00D76F9C" w:rsidRPr="00D76F9C" w:rsidRDefault="00D76F9C" w:rsidP="00D76F9C">
            <w:pPr>
              <w:jc w:val="both"/>
              <w:rPr>
                <w:rFonts w:ascii="Arial" w:hAnsi="Arial" w:cs="Arial"/>
                <w:b/>
                <w:bCs/>
                <w:sz w:val="4"/>
                <w:szCs w:val="4"/>
                <w:lang w:val="sr-Latn-CS"/>
              </w:rPr>
            </w:pPr>
          </w:p>
        </w:tc>
        <w:tc>
          <w:tcPr>
            <w:tcW w:w="1374" w:type="dxa"/>
            <w:gridSpan w:val="2"/>
            <w:tcBorders>
              <w:top w:val="dotted" w:sz="4" w:space="0" w:color="auto"/>
              <w:left w:val="dotted" w:sz="4" w:space="0" w:color="auto"/>
              <w:bottom w:val="dotted" w:sz="4" w:space="0" w:color="auto"/>
              <w:right w:val="dotted" w:sz="4" w:space="0" w:color="auto"/>
            </w:tcBorders>
            <w:vAlign w:val="center"/>
          </w:tcPr>
          <w:p w:rsidR="00D76F9C" w:rsidRPr="00D76F9C" w:rsidRDefault="00D76F9C" w:rsidP="00D76F9C">
            <w:pPr>
              <w:ind w:left="-111"/>
              <w:jc w:val="center"/>
              <w:rPr>
                <w:rFonts w:ascii="Arial" w:hAnsi="Arial" w:cs="Arial"/>
                <w:bCs/>
                <w:sz w:val="4"/>
                <w:szCs w:val="4"/>
                <w:lang w:val="sr-Latn-CS"/>
              </w:rPr>
            </w:pPr>
          </w:p>
        </w:tc>
        <w:tc>
          <w:tcPr>
            <w:tcW w:w="1490" w:type="dxa"/>
            <w:tcBorders>
              <w:top w:val="dotted" w:sz="4" w:space="0" w:color="auto"/>
              <w:left w:val="dotted" w:sz="4" w:space="0" w:color="auto"/>
              <w:bottom w:val="dotted" w:sz="4" w:space="0" w:color="auto"/>
            </w:tcBorders>
            <w:vAlign w:val="center"/>
          </w:tcPr>
          <w:p w:rsidR="00D76F9C" w:rsidRPr="00D76F9C" w:rsidRDefault="00D76F9C" w:rsidP="00D76F9C">
            <w:pPr>
              <w:jc w:val="right"/>
              <w:rPr>
                <w:rFonts w:ascii="Arial" w:hAnsi="Arial" w:cs="Arial"/>
                <w:bCs/>
                <w:sz w:val="4"/>
                <w:szCs w:val="4"/>
                <w:lang w:val="sr-Latn-CS"/>
              </w:rPr>
            </w:pPr>
          </w:p>
        </w:tc>
      </w:tr>
      <w:tr w:rsidR="00D76F9C" w:rsidRPr="00D76F9C" w:rsidTr="00D76F9C">
        <w:trPr>
          <w:jc w:val="center"/>
        </w:trPr>
        <w:tc>
          <w:tcPr>
            <w:tcW w:w="709" w:type="dxa"/>
            <w:tcBorders>
              <w:top w:val="dotted" w:sz="4" w:space="0" w:color="auto"/>
              <w:bottom w:val="dotted" w:sz="4" w:space="0" w:color="auto"/>
              <w:right w:val="dotted" w:sz="4" w:space="0" w:color="auto"/>
            </w:tcBorders>
            <w:vAlign w:val="center"/>
          </w:tcPr>
          <w:p w:rsidR="00D76F9C" w:rsidRPr="00D76F9C" w:rsidRDefault="00D76F9C" w:rsidP="00D76F9C">
            <w:pPr>
              <w:jc w:val="center"/>
              <w:rPr>
                <w:rFonts w:ascii="Arial" w:hAnsi="Arial" w:cs="Arial"/>
                <w:bCs/>
                <w:sz w:val="20"/>
                <w:szCs w:val="20"/>
                <w:lang w:val="sr-Latn-CS"/>
              </w:rPr>
            </w:pPr>
            <w:r w:rsidRPr="00D76F9C">
              <w:rPr>
                <w:rFonts w:ascii="Arial" w:hAnsi="Arial" w:cs="Arial"/>
                <w:bCs/>
                <w:sz w:val="20"/>
                <w:szCs w:val="20"/>
                <w:lang w:val="sr-Latn-CS"/>
              </w:rPr>
              <w:t>5</w:t>
            </w:r>
          </w:p>
        </w:tc>
        <w:tc>
          <w:tcPr>
            <w:tcW w:w="6237" w:type="dxa"/>
            <w:tcBorders>
              <w:top w:val="dotted" w:sz="4" w:space="0" w:color="auto"/>
              <w:left w:val="dotted" w:sz="4" w:space="0" w:color="auto"/>
              <w:bottom w:val="dotted" w:sz="4" w:space="0" w:color="auto"/>
              <w:right w:val="dotted" w:sz="4" w:space="0" w:color="auto"/>
            </w:tcBorders>
            <w:vAlign w:val="center"/>
          </w:tcPr>
          <w:p w:rsidR="00D76F9C" w:rsidRPr="00D76F9C" w:rsidRDefault="00D76F9C" w:rsidP="00D76F9C">
            <w:pPr>
              <w:jc w:val="both"/>
              <w:rPr>
                <w:rFonts w:cs="Tahoma"/>
                <w:bCs/>
                <w:kern w:val="1"/>
                <w:szCs w:val="20"/>
              </w:rPr>
            </w:pPr>
            <w:r w:rsidRPr="00D76F9C">
              <w:rPr>
                <w:rFonts w:ascii="Arial" w:hAnsi="Arial" w:cs="Arial"/>
                <w:b/>
                <w:bCs/>
                <w:sz w:val="20"/>
                <w:szCs w:val="20"/>
                <w:lang w:val="sr-Latn-CS"/>
              </w:rPr>
              <w:t>Радиографска</w:t>
            </w:r>
            <w:r w:rsidRPr="00D76F9C">
              <w:rPr>
                <w:rFonts w:ascii="Arial" w:hAnsi="Arial" w:cs="Arial"/>
                <w:b/>
                <w:bCs/>
                <w:sz w:val="20"/>
                <w:szCs w:val="20"/>
                <w:lang w:val="sr-Cyrl-RS"/>
              </w:rPr>
              <w:t xml:space="preserve"> и пенетрантска</w:t>
            </w:r>
            <w:r w:rsidRPr="00D76F9C">
              <w:rPr>
                <w:rFonts w:ascii="Arial" w:hAnsi="Arial" w:cs="Arial"/>
                <w:b/>
                <w:bCs/>
                <w:sz w:val="20"/>
                <w:szCs w:val="20"/>
                <w:lang w:val="sr-Latn-CS"/>
              </w:rPr>
              <w:t xml:space="preserve"> контрола</w:t>
            </w:r>
            <w:r w:rsidRPr="00D76F9C">
              <w:rPr>
                <w:rFonts w:ascii="Arial" w:hAnsi="Arial" w:cs="Arial"/>
                <w:bCs/>
                <w:sz w:val="20"/>
                <w:szCs w:val="20"/>
                <w:lang w:val="sr-Latn-CS"/>
              </w:rPr>
              <w:t xml:space="preserve"> заварених спојева цевовода</w:t>
            </w:r>
            <w:r w:rsidRPr="00D76F9C">
              <w:rPr>
                <w:rFonts w:ascii="Arial" w:hAnsi="Arial" w:cs="Arial"/>
                <w:bCs/>
                <w:sz w:val="20"/>
                <w:szCs w:val="20"/>
                <w:lang w:val="sr-Cyrl-RS"/>
              </w:rPr>
              <w:t>.</w:t>
            </w:r>
          </w:p>
          <w:p w:rsidR="00D76F9C" w:rsidRPr="00D76F9C" w:rsidRDefault="00D76F9C" w:rsidP="00D76F9C">
            <w:pPr>
              <w:jc w:val="both"/>
              <w:rPr>
                <w:rFonts w:ascii="Arial" w:hAnsi="Arial" w:cs="Arial"/>
                <w:bCs/>
                <w:sz w:val="20"/>
                <w:szCs w:val="20"/>
                <w:lang w:val="sr-Latn-CS"/>
              </w:rPr>
            </w:pPr>
            <w:r w:rsidRPr="00D76F9C">
              <w:rPr>
                <w:rFonts w:ascii="Arial" w:hAnsi="Arial" w:cs="Arial"/>
                <w:bCs/>
                <w:kern w:val="1"/>
                <w:sz w:val="20"/>
                <w:szCs w:val="20"/>
              </w:rPr>
              <w:t>Односи се на део цевовода којим се повезује нова, са постојећом хидрантском мрежом</w:t>
            </w:r>
          </w:p>
        </w:tc>
        <w:tc>
          <w:tcPr>
            <w:tcW w:w="1374" w:type="dxa"/>
            <w:gridSpan w:val="2"/>
            <w:tcBorders>
              <w:top w:val="dotted" w:sz="4" w:space="0" w:color="auto"/>
              <w:left w:val="dotted" w:sz="4" w:space="0" w:color="auto"/>
              <w:bottom w:val="dotted" w:sz="4" w:space="0" w:color="auto"/>
              <w:right w:val="dotted" w:sz="4" w:space="0" w:color="auto"/>
            </w:tcBorders>
            <w:vAlign w:val="center"/>
          </w:tcPr>
          <w:p w:rsidR="00D76F9C" w:rsidRPr="00D76F9C" w:rsidRDefault="00D76F9C" w:rsidP="00D76F9C">
            <w:pPr>
              <w:ind w:left="-111"/>
              <w:jc w:val="center"/>
              <w:rPr>
                <w:rFonts w:ascii="Arial" w:hAnsi="Arial" w:cs="Arial"/>
                <w:bCs/>
                <w:sz w:val="20"/>
                <w:szCs w:val="20"/>
                <w:lang w:val="sr-Latn-CS"/>
              </w:rPr>
            </w:pPr>
            <w:r w:rsidRPr="00D76F9C">
              <w:rPr>
                <w:rFonts w:ascii="Arial" w:hAnsi="Arial" w:cs="Arial"/>
                <w:bCs/>
                <w:sz w:val="20"/>
                <w:szCs w:val="20"/>
                <w:lang w:val="sr-Latn-CS"/>
              </w:rPr>
              <w:t>укупно</w:t>
            </w:r>
          </w:p>
        </w:tc>
        <w:tc>
          <w:tcPr>
            <w:tcW w:w="1490" w:type="dxa"/>
            <w:tcBorders>
              <w:top w:val="dotted" w:sz="4" w:space="0" w:color="auto"/>
              <w:left w:val="dotted" w:sz="4" w:space="0" w:color="auto"/>
              <w:bottom w:val="dotted" w:sz="4" w:space="0" w:color="auto"/>
            </w:tcBorders>
            <w:vAlign w:val="center"/>
          </w:tcPr>
          <w:p w:rsidR="00D76F9C" w:rsidRPr="00D76F9C" w:rsidRDefault="00D76F9C" w:rsidP="00D76F9C">
            <w:pPr>
              <w:jc w:val="right"/>
              <w:rPr>
                <w:rFonts w:ascii="Arial" w:hAnsi="Arial" w:cs="Arial"/>
                <w:bCs/>
                <w:sz w:val="20"/>
                <w:szCs w:val="20"/>
                <w:lang w:val="sr-Latn-CS"/>
              </w:rPr>
            </w:pPr>
          </w:p>
        </w:tc>
      </w:tr>
      <w:tr w:rsidR="00D76F9C" w:rsidRPr="00D76F9C" w:rsidTr="00D76F9C">
        <w:trPr>
          <w:jc w:val="center"/>
        </w:trPr>
        <w:tc>
          <w:tcPr>
            <w:tcW w:w="709" w:type="dxa"/>
            <w:tcBorders>
              <w:top w:val="dotted" w:sz="4" w:space="0" w:color="auto"/>
              <w:bottom w:val="dotted" w:sz="4" w:space="0" w:color="auto"/>
              <w:right w:val="dotted" w:sz="4" w:space="0" w:color="auto"/>
            </w:tcBorders>
            <w:vAlign w:val="center"/>
          </w:tcPr>
          <w:p w:rsidR="00D76F9C" w:rsidRPr="00D76F9C" w:rsidRDefault="00D76F9C" w:rsidP="00D76F9C">
            <w:pPr>
              <w:jc w:val="center"/>
              <w:rPr>
                <w:rFonts w:ascii="Arial" w:hAnsi="Arial" w:cs="Arial"/>
                <w:bCs/>
                <w:sz w:val="20"/>
                <w:szCs w:val="20"/>
                <w:lang w:val="sr-Latn-CS"/>
              </w:rPr>
            </w:pPr>
            <w:r w:rsidRPr="00D76F9C">
              <w:rPr>
                <w:rFonts w:ascii="Arial" w:hAnsi="Arial" w:cs="Arial"/>
                <w:bCs/>
                <w:sz w:val="20"/>
                <w:szCs w:val="20"/>
                <w:lang w:val="sr-Latn-CS"/>
              </w:rPr>
              <w:t>6</w:t>
            </w:r>
          </w:p>
        </w:tc>
        <w:tc>
          <w:tcPr>
            <w:tcW w:w="6237" w:type="dxa"/>
            <w:tcBorders>
              <w:top w:val="dotted" w:sz="4" w:space="0" w:color="auto"/>
              <w:left w:val="dotted" w:sz="4" w:space="0" w:color="auto"/>
              <w:bottom w:val="dotted" w:sz="4" w:space="0" w:color="auto"/>
              <w:right w:val="dotted" w:sz="4" w:space="0" w:color="auto"/>
            </w:tcBorders>
            <w:vAlign w:val="center"/>
          </w:tcPr>
          <w:p w:rsidR="00D76F9C" w:rsidRPr="00D76F9C" w:rsidRDefault="00D76F9C" w:rsidP="00D76F9C">
            <w:pPr>
              <w:tabs>
                <w:tab w:val="left" w:pos="567"/>
                <w:tab w:val="right" w:leader="dot" w:pos="9781"/>
              </w:tabs>
              <w:jc w:val="both"/>
              <w:rPr>
                <w:rFonts w:ascii="Arial" w:hAnsi="Arial" w:cs="Arial"/>
                <w:b/>
                <w:sz w:val="20"/>
                <w:szCs w:val="20"/>
                <w:lang w:val="sr-Latn-CS"/>
              </w:rPr>
            </w:pPr>
            <w:r w:rsidRPr="00D76F9C">
              <w:rPr>
                <w:rFonts w:ascii="Arial" w:hAnsi="Arial" w:cs="Arial"/>
                <w:b/>
                <w:sz w:val="20"/>
                <w:szCs w:val="20"/>
                <w:lang w:val="sr-Latn-CS"/>
              </w:rPr>
              <w:t>Остали радови:</w:t>
            </w:r>
          </w:p>
          <w:p w:rsidR="00D76F9C" w:rsidRPr="00D76F9C" w:rsidRDefault="00D76F9C" w:rsidP="00D76F9C">
            <w:pPr>
              <w:tabs>
                <w:tab w:val="left" w:pos="567"/>
                <w:tab w:val="right" w:leader="dot" w:pos="9781"/>
              </w:tabs>
              <w:spacing w:after="120"/>
              <w:jc w:val="both"/>
              <w:rPr>
                <w:rFonts w:ascii="Arial" w:hAnsi="Arial" w:cs="Arial"/>
                <w:sz w:val="20"/>
                <w:szCs w:val="20"/>
                <w:lang w:val="sr-Latn-CS"/>
              </w:rPr>
            </w:pPr>
            <w:r w:rsidRPr="00D76F9C">
              <w:rPr>
                <w:rFonts w:ascii="Arial" w:hAnsi="Arial" w:cs="Arial"/>
                <w:sz w:val="20"/>
                <w:szCs w:val="20"/>
                <w:lang w:val="sr-Latn-CS"/>
              </w:rPr>
              <w:t>Припремни и завршни радови – формирање градилишта, допрема опреме, алата и материјала за извођење радова, враћање алата и опреме са градилишта, довођење градилишта у стање за пријем, (одвоз ђубрета на депонију итд). Ови радови обухватају и набавку ситног потрошног материјала потребног за монтажу: гас, кисеоник, електроде, жице за заваривање, итд.</w:t>
            </w:r>
          </w:p>
          <w:p w:rsidR="00D76F9C" w:rsidRPr="00D76F9C" w:rsidRDefault="00D76F9C" w:rsidP="00D76F9C">
            <w:pPr>
              <w:tabs>
                <w:tab w:val="left" w:pos="567"/>
                <w:tab w:val="right" w:leader="dot" w:pos="9781"/>
              </w:tabs>
              <w:spacing w:after="120"/>
              <w:jc w:val="both"/>
              <w:rPr>
                <w:rFonts w:ascii="Arial" w:hAnsi="Arial" w:cs="Arial"/>
                <w:sz w:val="20"/>
                <w:szCs w:val="20"/>
                <w:lang w:val="sr-Latn-CS"/>
              </w:rPr>
            </w:pPr>
            <w:r w:rsidRPr="00D76F9C">
              <w:rPr>
                <w:rFonts w:ascii="Arial" w:hAnsi="Arial" w:cs="Arial"/>
                <w:sz w:val="20"/>
                <w:szCs w:val="20"/>
                <w:lang w:val="sr-Latn-CS"/>
              </w:rPr>
              <w:t>Пуштање у пробни рад,</w:t>
            </w:r>
          </w:p>
          <w:p w:rsidR="00D76F9C" w:rsidRPr="00D76F9C" w:rsidRDefault="00D76F9C" w:rsidP="00D76F9C">
            <w:pPr>
              <w:spacing w:after="120"/>
              <w:jc w:val="both"/>
              <w:rPr>
                <w:rFonts w:ascii="Arial" w:hAnsi="Arial" w:cs="Arial"/>
                <w:bCs/>
                <w:sz w:val="20"/>
                <w:szCs w:val="20"/>
                <w:lang w:val="sr-Latn-CS"/>
              </w:rPr>
            </w:pPr>
            <w:r w:rsidRPr="00D76F9C">
              <w:rPr>
                <w:rFonts w:ascii="Arial" w:hAnsi="Arial" w:cs="Arial"/>
                <w:sz w:val="20"/>
                <w:szCs w:val="20"/>
                <w:lang w:val="sr-Latn-CS"/>
              </w:rPr>
              <w:t>Примопредаја радова</w:t>
            </w:r>
          </w:p>
        </w:tc>
        <w:tc>
          <w:tcPr>
            <w:tcW w:w="2864" w:type="dxa"/>
            <w:gridSpan w:val="3"/>
            <w:tcBorders>
              <w:top w:val="dotted" w:sz="4" w:space="0" w:color="auto"/>
              <w:left w:val="dotted" w:sz="4" w:space="0" w:color="auto"/>
              <w:bottom w:val="dotted" w:sz="4" w:space="0" w:color="auto"/>
            </w:tcBorders>
            <w:vAlign w:val="center"/>
          </w:tcPr>
          <w:p w:rsidR="00D76F9C" w:rsidRPr="00D76F9C" w:rsidRDefault="00D76F9C" w:rsidP="00D76F9C">
            <w:pPr>
              <w:jc w:val="right"/>
              <w:rPr>
                <w:rFonts w:ascii="Arial" w:hAnsi="Arial" w:cs="Arial"/>
                <w:b/>
                <w:bCs/>
                <w:i/>
                <w:sz w:val="20"/>
                <w:szCs w:val="20"/>
                <w:lang w:val="sr-Latn-CS"/>
              </w:rPr>
            </w:pPr>
            <w:r w:rsidRPr="00D76F9C">
              <w:rPr>
                <w:rFonts w:ascii="Arial" w:hAnsi="Arial" w:cs="Arial"/>
                <w:b/>
                <w:bCs/>
                <w:i/>
                <w:sz w:val="20"/>
                <w:szCs w:val="20"/>
                <w:lang w:val="sr-Latn-CS"/>
              </w:rPr>
              <w:t>*** Напомена:</w:t>
            </w:r>
          </w:p>
          <w:p w:rsidR="00D76F9C" w:rsidRPr="00D76F9C" w:rsidRDefault="00D76F9C" w:rsidP="00D76F9C">
            <w:pPr>
              <w:jc w:val="right"/>
              <w:rPr>
                <w:rFonts w:ascii="Arial" w:hAnsi="Arial" w:cs="Arial"/>
                <w:bCs/>
                <w:sz w:val="20"/>
                <w:szCs w:val="20"/>
                <w:lang w:val="sr-Latn-CS"/>
              </w:rPr>
            </w:pPr>
          </w:p>
          <w:p w:rsidR="00D76F9C" w:rsidRPr="00D76F9C" w:rsidRDefault="00D76F9C" w:rsidP="00D76F9C">
            <w:pPr>
              <w:jc w:val="right"/>
              <w:rPr>
                <w:rFonts w:ascii="Arial" w:hAnsi="Arial" w:cs="Arial"/>
                <w:bCs/>
                <w:sz w:val="20"/>
                <w:szCs w:val="20"/>
                <w:lang w:val="sr-Cyrl-CS"/>
              </w:rPr>
            </w:pPr>
            <w:r w:rsidRPr="00D76F9C">
              <w:rPr>
                <w:rFonts w:ascii="Arial" w:hAnsi="Arial" w:cs="Arial"/>
                <w:bCs/>
                <w:sz w:val="20"/>
                <w:szCs w:val="20"/>
                <w:lang w:val="sr-Latn-CS"/>
              </w:rPr>
              <w:t>Обухваћено пројектом за извођење хидротехничких инсталација</w:t>
            </w:r>
            <w:r w:rsidRPr="00D76F9C">
              <w:rPr>
                <w:rFonts w:ascii="Arial" w:hAnsi="Arial" w:cs="Arial"/>
                <w:bCs/>
                <w:sz w:val="20"/>
                <w:szCs w:val="20"/>
                <w:lang w:val="sr-Cyrl-CS"/>
              </w:rPr>
              <w:t xml:space="preserve">  </w:t>
            </w:r>
          </w:p>
          <w:p w:rsidR="00D76F9C" w:rsidRPr="00D76F9C" w:rsidRDefault="00D76F9C" w:rsidP="00D76F9C">
            <w:pPr>
              <w:jc w:val="right"/>
              <w:rPr>
                <w:rFonts w:ascii="Arial" w:hAnsi="Arial" w:cs="Arial"/>
                <w:bCs/>
                <w:sz w:val="20"/>
                <w:szCs w:val="20"/>
                <w:lang w:val="sr-Latn-CS"/>
              </w:rPr>
            </w:pPr>
            <w:r w:rsidRPr="00D76F9C">
              <w:rPr>
                <w:rFonts w:ascii="Arial" w:hAnsi="Arial" w:cs="Arial"/>
                <w:bCs/>
                <w:sz w:val="20"/>
                <w:szCs w:val="20"/>
                <w:lang w:val="sr-Cyrl-CS"/>
              </w:rPr>
              <w:t>(Предмер радова</w:t>
            </w:r>
            <w:r w:rsidRPr="00D76F9C">
              <w:rPr>
                <w:rFonts w:ascii="Arial" w:hAnsi="Arial" w:cs="Arial"/>
                <w:bCs/>
                <w:sz w:val="20"/>
                <w:szCs w:val="20"/>
              </w:rPr>
              <w:t xml:space="preserve"> </w:t>
            </w:r>
            <w:r w:rsidRPr="00D76F9C">
              <w:rPr>
                <w:rFonts w:ascii="Arial" w:hAnsi="Arial" w:cs="Arial"/>
                <w:bCs/>
                <w:sz w:val="20"/>
                <w:szCs w:val="20"/>
                <w:lang w:val="sr-Cyrl-RS"/>
              </w:rPr>
              <w:t>за водовод (уз хидротехнички пројекат)</w:t>
            </w:r>
            <w:r w:rsidRPr="00D76F9C">
              <w:rPr>
                <w:rFonts w:ascii="Arial" w:hAnsi="Arial" w:cs="Arial"/>
                <w:bCs/>
                <w:sz w:val="20"/>
                <w:szCs w:val="20"/>
                <w:lang w:val="sr-Latn-CS"/>
              </w:rPr>
              <w:t xml:space="preserve">  </w:t>
            </w:r>
          </w:p>
        </w:tc>
      </w:tr>
      <w:tr w:rsidR="00D76F9C" w:rsidRPr="00D76F9C" w:rsidTr="00D76F9C">
        <w:trPr>
          <w:jc w:val="center"/>
        </w:trPr>
        <w:tc>
          <w:tcPr>
            <w:tcW w:w="709" w:type="dxa"/>
            <w:tcBorders>
              <w:top w:val="dotted" w:sz="4" w:space="0" w:color="auto"/>
              <w:bottom w:val="dotted" w:sz="4" w:space="0" w:color="auto"/>
              <w:right w:val="dotted" w:sz="4" w:space="0" w:color="auto"/>
            </w:tcBorders>
            <w:shd w:val="clear" w:color="auto" w:fill="F2F2F2"/>
            <w:vAlign w:val="center"/>
          </w:tcPr>
          <w:p w:rsidR="00D76F9C" w:rsidRPr="00D76F9C" w:rsidRDefault="00D76F9C" w:rsidP="00D76F9C">
            <w:pPr>
              <w:jc w:val="center"/>
              <w:rPr>
                <w:rFonts w:ascii="Arial" w:hAnsi="Arial" w:cs="Arial"/>
                <w:bCs/>
                <w:sz w:val="4"/>
                <w:szCs w:val="4"/>
                <w:lang w:val="sr-Latn-CS"/>
              </w:rPr>
            </w:pPr>
          </w:p>
        </w:tc>
        <w:tc>
          <w:tcPr>
            <w:tcW w:w="6237" w:type="dxa"/>
            <w:tcBorders>
              <w:top w:val="dotted" w:sz="4" w:space="0" w:color="auto"/>
              <w:left w:val="dotted" w:sz="4" w:space="0" w:color="auto"/>
              <w:bottom w:val="dotted" w:sz="4" w:space="0" w:color="auto"/>
              <w:right w:val="dotted" w:sz="4" w:space="0" w:color="auto"/>
            </w:tcBorders>
            <w:shd w:val="clear" w:color="auto" w:fill="F2F2F2"/>
            <w:vAlign w:val="center"/>
          </w:tcPr>
          <w:p w:rsidR="00D76F9C" w:rsidRPr="00D76F9C" w:rsidRDefault="00D76F9C" w:rsidP="00D76F9C">
            <w:pPr>
              <w:tabs>
                <w:tab w:val="left" w:pos="567"/>
                <w:tab w:val="right" w:leader="dot" w:pos="9781"/>
              </w:tabs>
              <w:jc w:val="both"/>
              <w:rPr>
                <w:rFonts w:ascii="Arial" w:hAnsi="Arial" w:cs="Arial"/>
                <w:b/>
                <w:sz w:val="4"/>
                <w:szCs w:val="4"/>
                <w:lang w:val="sr-Latn-CS"/>
              </w:rPr>
            </w:pPr>
          </w:p>
        </w:tc>
        <w:tc>
          <w:tcPr>
            <w:tcW w:w="2864" w:type="dxa"/>
            <w:gridSpan w:val="3"/>
            <w:tcBorders>
              <w:top w:val="dotted" w:sz="4" w:space="0" w:color="auto"/>
              <w:left w:val="dotted" w:sz="4" w:space="0" w:color="auto"/>
              <w:bottom w:val="dotted" w:sz="4" w:space="0" w:color="auto"/>
            </w:tcBorders>
            <w:shd w:val="clear" w:color="auto" w:fill="F2F2F2"/>
            <w:vAlign w:val="center"/>
          </w:tcPr>
          <w:p w:rsidR="00D76F9C" w:rsidRPr="00D76F9C" w:rsidRDefault="00D76F9C" w:rsidP="00D76F9C">
            <w:pPr>
              <w:jc w:val="right"/>
              <w:rPr>
                <w:rFonts w:ascii="Arial" w:hAnsi="Arial" w:cs="Arial"/>
                <w:b/>
                <w:bCs/>
                <w:i/>
                <w:sz w:val="4"/>
                <w:szCs w:val="4"/>
                <w:lang w:val="sr-Latn-CS"/>
              </w:rPr>
            </w:pPr>
          </w:p>
        </w:tc>
      </w:tr>
      <w:tr w:rsidR="00D76F9C" w:rsidRPr="00D76F9C" w:rsidTr="00D7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9"/>
          <w:jc w:val="center"/>
        </w:trPr>
        <w:tc>
          <w:tcPr>
            <w:tcW w:w="8251" w:type="dxa"/>
            <w:gridSpan w:val="3"/>
            <w:tcBorders>
              <w:top w:val="single" w:sz="4" w:space="0" w:color="auto"/>
              <w:left w:val="single" w:sz="8" w:space="0" w:color="auto"/>
              <w:bottom w:val="single" w:sz="8" w:space="0" w:color="auto"/>
              <w:right w:val="dotted" w:sz="4" w:space="0" w:color="auto"/>
            </w:tcBorders>
            <w:shd w:val="clear" w:color="auto" w:fill="auto"/>
            <w:vAlign w:val="center"/>
            <w:hideMark/>
          </w:tcPr>
          <w:p w:rsidR="00D76F9C" w:rsidRPr="00D76F9C" w:rsidRDefault="00D76F9C" w:rsidP="00D76F9C">
            <w:pPr>
              <w:jc w:val="right"/>
              <w:rPr>
                <w:rFonts w:ascii="Arial" w:hAnsi="Arial" w:cs="Arial"/>
                <w:sz w:val="20"/>
                <w:szCs w:val="20"/>
                <w:lang w:val="sr-Cyrl-CS"/>
              </w:rPr>
            </w:pPr>
            <w:r w:rsidRPr="00D76F9C">
              <w:rPr>
                <w:rFonts w:ascii="Arial" w:hAnsi="Arial" w:cs="Arial"/>
                <w:b/>
                <w:bCs/>
                <w:sz w:val="20"/>
                <w:szCs w:val="20"/>
                <w:lang w:val="sr-Cyrl-CS"/>
              </w:rPr>
              <w:t>СВЕГА ОСТАЛИ РАДОВИ без ПДВ-а:</w:t>
            </w:r>
            <w:r w:rsidRPr="00D76F9C">
              <w:rPr>
                <w:rFonts w:ascii="Arial" w:hAnsi="Arial" w:cs="Arial"/>
                <w:sz w:val="20"/>
                <w:szCs w:val="20"/>
                <w:lang w:val="sr-Cyrl-CS"/>
              </w:rPr>
              <w:t> </w:t>
            </w:r>
          </w:p>
        </w:tc>
        <w:tc>
          <w:tcPr>
            <w:tcW w:w="1559" w:type="dxa"/>
            <w:gridSpan w:val="2"/>
            <w:tcBorders>
              <w:top w:val="single" w:sz="4" w:space="0" w:color="auto"/>
              <w:left w:val="dotted" w:sz="4" w:space="0" w:color="auto"/>
              <w:bottom w:val="single" w:sz="8" w:space="0" w:color="auto"/>
              <w:right w:val="single" w:sz="8" w:space="0" w:color="auto"/>
            </w:tcBorders>
            <w:shd w:val="clear" w:color="auto" w:fill="auto"/>
            <w:vAlign w:val="bottom"/>
            <w:hideMark/>
          </w:tcPr>
          <w:p w:rsidR="00D76F9C" w:rsidRPr="00D76F9C" w:rsidRDefault="00D76F9C" w:rsidP="00D76F9C">
            <w:pPr>
              <w:jc w:val="right"/>
              <w:rPr>
                <w:rFonts w:ascii="Arial" w:hAnsi="Arial" w:cs="Arial"/>
                <w:b/>
                <w:bCs/>
                <w:sz w:val="20"/>
                <w:szCs w:val="20"/>
                <w:lang w:val="sr-Cyrl-CS"/>
              </w:rPr>
            </w:pPr>
          </w:p>
        </w:tc>
      </w:tr>
    </w:tbl>
    <w:p w:rsidR="00D76F9C" w:rsidRPr="00D76F9C" w:rsidRDefault="00D76F9C" w:rsidP="00D76F9C">
      <w:pPr>
        <w:spacing w:line="264" w:lineRule="auto"/>
        <w:rPr>
          <w:rFonts w:ascii="Arial" w:hAnsi="Arial" w:cs="Arial"/>
          <w:b/>
          <w:bCs/>
          <w:sz w:val="20"/>
          <w:szCs w:val="20"/>
          <w:lang w:val="sr-Cyrl-CS"/>
        </w:rPr>
      </w:pPr>
    </w:p>
    <w:p w:rsidR="00D76F9C" w:rsidRPr="00D76F9C" w:rsidRDefault="00D76F9C" w:rsidP="00D76F9C">
      <w:pPr>
        <w:suppressAutoHyphens w:val="0"/>
        <w:spacing w:after="160" w:line="259" w:lineRule="auto"/>
        <w:rPr>
          <w:rFonts w:ascii="Arial" w:hAnsi="Arial" w:cs="Arial"/>
          <w:b/>
          <w:bCs/>
          <w:sz w:val="20"/>
          <w:szCs w:val="20"/>
          <w:lang w:val="sr-Cyrl-CS"/>
        </w:rPr>
      </w:pPr>
    </w:p>
    <w:p w:rsidR="00D76F9C" w:rsidRPr="00D76F9C" w:rsidRDefault="00D76F9C" w:rsidP="00D76F9C">
      <w:pPr>
        <w:spacing w:line="264" w:lineRule="auto"/>
        <w:rPr>
          <w:rFonts w:ascii="Arial" w:hAnsi="Arial" w:cs="Arial"/>
          <w:sz w:val="20"/>
          <w:szCs w:val="20"/>
          <w:lang w:val="sr-Latn-CS"/>
        </w:rPr>
      </w:pPr>
      <w:r w:rsidRPr="00D76F9C">
        <w:rPr>
          <w:rFonts w:ascii="Arial" w:hAnsi="Arial" w:cs="Arial"/>
          <w:b/>
          <w:bCs/>
          <w:sz w:val="20"/>
          <w:szCs w:val="20"/>
          <w:lang w:val="sr-Cyrl-CS"/>
        </w:rPr>
        <w:t>ЗБИРНА РЕКАПИТУЛАЦИЈА ОСТАЛИХ РАДОВА</w:t>
      </w: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47"/>
        <w:gridCol w:w="1701"/>
      </w:tblGrid>
      <w:tr w:rsidR="00D76F9C" w:rsidRPr="00D76F9C" w:rsidTr="00D76F9C">
        <w:trPr>
          <w:trHeight w:val="354"/>
          <w:jc w:val="center"/>
        </w:trPr>
        <w:tc>
          <w:tcPr>
            <w:tcW w:w="8647" w:type="dxa"/>
            <w:shd w:val="clear" w:color="auto" w:fill="FDE9D9"/>
            <w:noWrap/>
            <w:vAlign w:val="center"/>
            <w:hideMark/>
          </w:tcPr>
          <w:p w:rsidR="00D76F9C" w:rsidRPr="00D76F9C" w:rsidRDefault="00D76F9C" w:rsidP="00D76F9C">
            <w:pPr>
              <w:spacing w:before="120" w:after="120"/>
              <w:ind w:right="-28"/>
              <w:rPr>
                <w:rFonts w:ascii="Arial" w:hAnsi="Arial" w:cs="Arial"/>
                <w:sz w:val="20"/>
                <w:szCs w:val="20"/>
                <w:lang w:val="sr-Cyrl-CS"/>
              </w:rPr>
            </w:pPr>
            <w:r w:rsidRPr="00D76F9C">
              <w:rPr>
                <w:rFonts w:ascii="Arial" w:hAnsi="Arial" w:cs="Arial"/>
                <w:b/>
                <w:bCs/>
                <w:sz w:val="20"/>
                <w:szCs w:val="20"/>
                <w:lang w:val="sr-Latn-CS" w:eastAsia="sr-Latn-CS"/>
              </w:rPr>
              <w:t>П</w:t>
            </w:r>
            <w:r w:rsidRPr="00D76F9C">
              <w:rPr>
                <w:rFonts w:ascii="Arial" w:hAnsi="Arial" w:cs="Arial"/>
                <w:b/>
                <w:bCs/>
                <w:sz w:val="20"/>
                <w:szCs w:val="20"/>
                <w:lang w:val="sr-Cyrl-RS" w:eastAsia="sr-Latn-CS"/>
              </w:rPr>
              <w:t>редмер радова</w:t>
            </w:r>
          </w:p>
        </w:tc>
        <w:tc>
          <w:tcPr>
            <w:tcW w:w="1701" w:type="dxa"/>
            <w:shd w:val="clear" w:color="auto" w:fill="FDE9D9"/>
            <w:noWrap/>
            <w:vAlign w:val="center"/>
            <w:hideMark/>
          </w:tcPr>
          <w:p w:rsidR="00D76F9C" w:rsidRPr="00D76F9C" w:rsidRDefault="00D76F9C" w:rsidP="00D76F9C">
            <w:pPr>
              <w:jc w:val="center"/>
              <w:rPr>
                <w:rFonts w:ascii="Arial" w:hAnsi="Arial" w:cs="Arial"/>
                <w:b/>
                <w:sz w:val="20"/>
                <w:szCs w:val="20"/>
                <w:lang w:val="sr-Cyrl-CS"/>
              </w:rPr>
            </w:pPr>
            <w:r w:rsidRPr="00D76F9C">
              <w:rPr>
                <w:rFonts w:ascii="Arial" w:hAnsi="Arial" w:cs="Arial"/>
                <w:b/>
                <w:sz w:val="20"/>
                <w:szCs w:val="20"/>
                <w:lang w:val="sr-Cyrl-CS"/>
              </w:rPr>
              <w:t>Укупно</w:t>
            </w:r>
          </w:p>
          <w:p w:rsidR="00D76F9C" w:rsidRPr="00D76F9C" w:rsidRDefault="00D76F9C" w:rsidP="00D76F9C">
            <w:pPr>
              <w:jc w:val="center"/>
              <w:rPr>
                <w:rFonts w:ascii="Arial" w:hAnsi="Arial" w:cs="Arial"/>
                <w:b/>
                <w:sz w:val="20"/>
                <w:szCs w:val="20"/>
                <w:lang w:val="sr-Cyrl-CS"/>
              </w:rPr>
            </w:pPr>
            <w:r w:rsidRPr="00D76F9C">
              <w:rPr>
                <w:rFonts w:ascii="Arial" w:hAnsi="Arial" w:cs="Arial"/>
                <w:b/>
                <w:sz w:val="20"/>
                <w:szCs w:val="20"/>
                <w:lang w:val="sr-Cyrl-CS"/>
              </w:rPr>
              <w:t>(динара)</w:t>
            </w:r>
          </w:p>
        </w:tc>
      </w:tr>
      <w:tr w:rsidR="00D76F9C" w:rsidRPr="00D76F9C" w:rsidTr="00D7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jc w:val="center"/>
        </w:trPr>
        <w:tc>
          <w:tcPr>
            <w:tcW w:w="8647" w:type="dxa"/>
            <w:tcBorders>
              <w:top w:val="double" w:sz="4" w:space="0" w:color="auto"/>
              <w:left w:val="single" w:sz="8" w:space="0" w:color="auto"/>
              <w:bottom w:val="double" w:sz="4" w:space="0" w:color="auto"/>
              <w:right w:val="single" w:sz="8" w:space="0" w:color="auto"/>
            </w:tcBorders>
            <w:shd w:val="clear" w:color="auto" w:fill="auto"/>
            <w:noWrap/>
            <w:vAlign w:val="center"/>
            <w:hideMark/>
          </w:tcPr>
          <w:p w:rsidR="00D76F9C" w:rsidRPr="00D76F9C" w:rsidRDefault="00D76F9C" w:rsidP="00D76F9C">
            <w:pPr>
              <w:jc w:val="right"/>
              <w:rPr>
                <w:rFonts w:ascii="Arial" w:hAnsi="Arial" w:cs="Arial"/>
                <w:sz w:val="20"/>
                <w:szCs w:val="20"/>
                <w:lang w:val="sr-Cyrl-CS"/>
              </w:rPr>
            </w:pPr>
            <w:r w:rsidRPr="00D76F9C">
              <w:rPr>
                <w:rFonts w:ascii="Arial" w:hAnsi="Arial" w:cs="Arial"/>
                <w:b/>
                <w:bCs/>
                <w:sz w:val="20"/>
                <w:szCs w:val="20"/>
                <w:lang w:val="sr-Cyrl-CS"/>
              </w:rPr>
              <w:t>УКУПНО динара</w:t>
            </w:r>
            <w:r w:rsidRPr="00D76F9C">
              <w:rPr>
                <w:rFonts w:ascii="Arial" w:hAnsi="Arial" w:cs="Arial"/>
                <w:b/>
                <w:bCs/>
                <w:sz w:val="20"/>
                <w:szCs w:val="20"/>
              </w:rPr>
              <w:t xml:space="preserve"> </w:t>
            </w:r>
            <w:r w:rsidRPr="00D76F9C">
              <w:rPr>
                <w:rFonts w:ascii="Arial" w:hAnsi="Arial" w:cs="Arial"/>
                <w:b/>
                <w:bCs/>
                <w:sz w:val="20"/>
                <w:szCs w:val="20"/>
                <w:lang w:val="sr-Cyrl-RS"/>
              </w:rPr>
              <w:t>без ПДВ-а</w:t>
            </w:r>
            <w:r w:rsidRPr="00D76F9C">
              <w:rPr>
                <w:rFonts w:ascii="Arial" w:hAnsi="Arial" w:cs="Arial"/>
                <w:bCs/>
                <w:sz w:val="20"/>
                <w:szCs w:val="20"/>
                <w:lang w:val="sr-Cyrl-CS"/>
              </w:rPr>
              <w:t>:</w:t>
            </w:r>
            <w:r w:rsidRPr="00D76F9C">
              <w:rPr>
                <w:rFonts w:ascii="Arial" w:hAnsi="Arial" w:cs="Arial"/>
                <w:sz w:val="20"/>
                <w:szCs w:val="20"/>
                <w:lang w:val="sr-Cyrl-CS"/>
              </w:rPr>
              <w:t> </w:t>
            </w:r>
          </w:p>
        </w:tc>
        <w:tc>
          <w:tcPr>
            <w:tcW w:w="1701" w:type="dxa"/>
            <w:tcBorders>
              <w:top w:val="double" w:sz="4" w:space="0" w:color="auto"/>
              <w:left w:val="nil"/>
              <w:bottom w:val="doub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bCs/>
                <w:sz w:val="20"/>
                <w:szCs w:val="20"/>
                <w:lang w:val="sr-Cyrl-CS"/>
              </w:rPr>
            </w:pPr>
          </w:p>
        </w:tc>
      </w:tr>
    </w:tbl>
    <w:p w:rsidR="00D76F9C" w:rsidRPr="00D76F9C" w:rsidRDefault="00D76F9C" w:rsidP="00D76F9C">
      <w:pPr>
        <w:tabs>
          <w:tab w:val="right" w:leader="dot" w:pos="9781"/>
        </w:tabs>
        <w:spacing w:after="120"/>
        <w:rPr>
          <w:rFonts w:ascii="Arial" w:hAnsi="Arial" w:cs="Arial"/>
          <w:b/>
          <w:lang w:val="sr-Latn-CS"/>
        </w:rPr>
      </w:pPr>
      <w:r w:rsidRPr="00D76F9C">
        <w:rPr>
          <w:rFonts w:ascii="Arial" w:hAnsi="Arial" w:cs="Arial"/>
          <w:b/>
          <w:lang w:val="sr-Latn-CS"/>
        </w:rPr>
        <w:t>Р</w:t>
      </w:r>
      <w:r w:rsidRPr="00D76F9C">
        <w:rPr>
          <w:rFonts w:ascii="Arial" w:hAnsi="Arial" w:cs="Arial"/>
          <w:b/>
          <w:lang w:val="sr-Cyrl-RS"/>
        </w:rPr>
        <w:t>екапитулација</w:t>
      </w:r>
      <w:r w:rsidRPr="00D76F9C">
        <w:rPr>
          <w:rFonts w:ascii="Arial" w:hAnsi="Arial" w:cs="Arial"/>
          <w:b/>
          <w:lang w:val="sr-Latn-CS"/>
        </w:rPr>
        <w:t xml:space="preserve"> </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255"/>
        <w:gridCol w:w="14"/>
        <w:gridCol w:w="1687"/>
      </w:tblGrid>
      <w:tr w:rsidR="00D76F9C" w:rsidRPr="00D76F9C" w:rsidTr="00D76F9C">
        <w:trPr>
          <w:trHeight w:val="448"/>
          <w:jc w:val="center"/>
        </w:trPr>
        <w:tc>
          <w:tcPr>
            <w:tcW w:w="1509" w:type="dxa"/>
            <w:tcBorders>
              <w:bottom w:val="single" w:sz="4" w:space="0" w:color="auto"/>
            </w:tcBorders>
            <w:shd w:val="clear" w:color="auto" w:fill="FBD4B4"/>
          </w:tcPr>
          <w:p w:rsidR="00D76F9C" w:rsidRPr="00D76F9C" w:rsidRDefault="00D76F9C" w:rsidP="00D76F9C">
            <w:pPr>
              <w:spacing w:line="264" w:lineRule="auto"/>
              <w:jc w:val="center"/>
              <w:rPr>
                <w:rFonts w:ascii="Arial" w:hAnsi="Arial" w:cs="Arial"/>
                <w:sz w:val="20"/>
                <w:szCs w:val="20"/>
                <w:lang w:val="pl-PL"/>
              </w:rPr>
            </w:pPr>
            <w:r w:rsidRPr="00D76F9C">
              <w:rPr>
                <w:rFonts w:ascii="Arial" w:hAnsi="Arial" w:cs="Arial"/>
                <w:sz w:val="20"/>
                <w:szCs w:val="20"/>
                <w:lang w:val="pl-PL"/>
              </w:rPr>
              <w:t>О</w:t>
            </w:r>
            <w:r w:rsidRPr="00D76F9C">
              <w:rPr>
                <w:rFonts w:ascii="Arial" w:hAnsi="Arial" w:cs="Arial"/>
                <w:sz w:val="20"/>
                <w:szCs w:val="20"/>
                <w:lang w:val="sr-Cyrl-RS"/>
              </w:rPr>
              <w:t>знака</w:t>
            </w:r>
            <w:r w:rsidRPr="00D76F9C">
              <w:rPr>
                <w:rFonts w:ascii="Arial" w:hAnsi="Arial" w:cs="Arial"/>
                <w:sz w:val="20"/>
                <w:szCs w:val="20"/>
                <w:lang w:val="pl-PL"/>
              </w:rPr>
              <w:t xml:space="preserve"> поглавља</w:t>
            </w:r>
          </w:p>
        </w:tc>
        <w:tc>
          <w:tcPr>
            <w:tcW w:w="7269" w:type="dxa"/>
            <w:gridSpan w:val="2"/>
            <w:tcBorders>
              <w:bottom w:val="single" w:sz="4" w:space="0" w:color="auto"/>
            </w:tcBorders>
            <w:shd w:val="clear" w:color="auto" w:fill="FBD4B4"/>
            <w:vAlign w:val="center"/>
          </w:tcPr>
          <w:p w:rsidR="00D76F9C" w:rsidRPr="00D76F9C" w:rsidRDefault="00D76F9C" w:rsidP="00D76F9C">
            <w:pPr>
              <w:spacing w:line="264" w:lineRule="auto"/>
              <w:jc w:val="center"/>
              <w:rPr>
                <w:rFonts w:ascii="Arial" w:hAnsi="Arial" w:cs="Arial"/>
                <w:sz w:val="20"/>
                <w:szCs w:val="20"/>
                <w:lang w:val="pl-PL"/>
              </w:rPr>
            </w:pPr>
            <w:r w:rsidRPr="00D76F9C">
              <w:rPr>
                <w:rFonts w:ascii="Arial" w:hAnsi="Arial" w:cs="Arial"/>
                <w:sz w:val="20"/>
                <w:szCs w:val="20"/>
                <w:lang w:val="pl-PL"/>
              </w:rPr>
              <w:t>НАЗИВ</w:t>
            </w:r>
          </w:p>
        </w:tc>
        <w:tc>
          <w:tcPr>
            <w:tcW w:w="1687" w:type="dxa"/>
            <w:tcBorders>
              <w:bottom w:val="single" w:sz="4" w:space="0" w:color="auto"/>
            </w:tcBorders>
            <w:shd w:val="clear" w:color="auto" w:fill="FBD4B4"/>
            <w:vAlign w:val="center"/>
          </w:tcPr>
          <w:p w:rsidR="00D76F9C" w:rsidRPr="00D76F9C" w:rsidRDefault="00D76F9C" w:rsidP="00D76F9C">
            <w:pPr>
              <w:jc w:val="center"/>
              <w:rPr>
                <w:rFonts w:ascii="Arial" w:hAnsi="Arial" w:cs="Arial"/>
                <w:b/>
                <w:sz w:val="20"/>
                <w:szCs w:val="20"/>
                <w:lang w:val="sr-Cyrl-CS"/>
              </w:rPr>
            </w:pPr>
            <w:r w:rsidRPr="00D76F9C">
              <w:rPr>
                <w:rFonts w:ascii="Arial" w:hAnsi="Arial" w:cs="Arial"/>
                <w:b/>
                <w:sz w:val="20"/>
                <w:szCs w:val="20"/>
                <w:lang w:val="sr-Cyrl-CS"/>
              </w:rPr>
              <w:t>Укупно</w:t>
            </w:r>
          </w:p>
          <w:p w:rsidR="00D76F9C" w:rsidRPr="00D76F9C" w:rsidRDefault="00D76F9C" w:rsidP="00D76F9C">
            <w:pPr>
              <w:jc w:val="center"/>
              <w:rPr>
                <w:rFonts w:ascii="Arial" w:hAnsi="Arial" w:cs="Arial"/>
                <w:b/>
                <w:sz w:val="20"/>
                <w:szCs w:val="20"/>
                <w:lang w:val="sr-Cyrl-CS"/>
              </w:rPr>
            </w:pPr>
            <w:r w:rsidRPr="00D76F9C">
              <w:rPr>
                <w:rFonts w:ascii="Arial" w:hAnsi="Arial" w:cs="Arial"/>
                <w:b/>
                <w:sz w:val="20"/>
                <w:szCs w:val="20"/>
                <w:lang w:val="sr-Cyrl-CS"/>
              </w:rPr>
              <w:t>(динара)</w:t>
            </w:r>
          </w:p>
        </w:tc>
      </w:tr>
      <w:tr w:rsidR="00D76F9C" w:rsidRPr="00D76F9C" w:rsidTr="00D76F9C">
        <w:trPr>
          <w:trHeight w:val="87"/>
          <w:jc w:val="center"/>
        </w:trPr>
        <w:tc>
          <w:tcPr>
            <w:tcW w:w="1509" w:type="dxa"/>
            <w:tcBorders>
              <w:bottom w:val="dotted" w:sz="4" w:space="0" w:color="auto"/>
              <w:right w:val="dotted" w:sz="4" w:space="0" w:color="auto"/>
            </w:tcBorders>
            <w:shd w:val="clear" w:color="auto" w:fill="auto"/>
            <w:vAlign w:val="center"/>
          </w:tcPr>
          <w:p w:rsidR="00D76F9C" w:rsidRPr="00D76F9C" w:rsidRDefault="00D76F9C" w:rsidP="00D76F9C">
            <w:pPr>
              <w:spacing w:line="264" w:lineRule="auto"/>
              <w:jc w:val="center"/>
              <w:rPr>
                <w:rFonts w:ascii="Arial" w:hAnsi="Arial" w:cs="Arial"/>
                <w:caps/>
                <w:sz w:val="20"/>
                <w:szCs w:val="20"/>
                <w:lang w:val="pl-PL"/>
              </w:rPr>
            </w:pPr>
            <w:r w:rsidRPr="00D76F9C">
              <w:rPr>
                <w:rFonts w:ascii="Arial" w:hAnsi="Arial" w:cs="Arial"/>
                <w:caps/>
                <w:sz w:val="20"/>
                <w:szCs w:val="20"/>
                <w:lang w:val="pl-PL"/>
              </w:rPr>
              <w:t>6.1.</w:t>
            </w:r>
          </w:p>
        </w:tc>
        <w:tc>
          <w:tcPr>
            <w:tcW w:w="7269" w:type="dxa"/>
            <w:gridSpan w:val="2"/>
            <w:tcBorders>
              <w:left w:val="dotted" w:sz="4" w:space="0" w:color="auto"/>
              <w:bottom w:val="dotted" w:sz="4" w:space="0" w:color="auto"/>
              <w:right w:val="dotted" w:sz="4" w:space="0" w:color="auto"/>
            </w:tcBorders>
            <w:shd w:val="clear" w:color="auto" w:fill="auto"/>
            <w:vAlign w:val="center"/>
          </w:tcPr>
          <w:p w:rsidR="00D76F9C" w:rsidRPr="00D76F9C" w:rsidRDefault="00D76F9C" w:rsidP="00D76F9C">
            <w:pPr>
              <w:spacing w:line="264" w:lineRule="auto"/>
              <w:rPr>
                <w:rFonts w:ascii="Arial" w:hAnsi="Arial" w:cs="Arial"/>
                <w:caps/>
                <w:sz w:val="20"/>
                <w:szCs w:val="20"/>
                <w:lang w:val="pl-PL"/>
              </w:rPr>
            </w:pPr>
            <w:r w:rsidRPr="00D76F9C">
              <w:rPr>
                <w:rFonts w:ascii="Arial" w:hAnsi="Arial" w:cs="Arial"/>
                <w:b/>
                <w:bCs/>
                <w:sz w:val="20"/>
                <w:szCs w:val="20"/>
                <w:lang w:val="sr-Cyrl-RS"/>
              </w:rPr>
              <w:t>Материјала</w:t>
            </w:r>
            <w:r w:rsidRPr="00D76F9C">
              <w:rPr>
                <w:rFonts w:ascii="Arial" w:hAnsi="Arial" w:cs="Arial"/>
                <w:b/>
                <w:bCs/>
                <w:sz w:val="20"/>
                <w:szCs w:val="20"/>
                <w:lang w:val="sr-Cyrl-CS"/>
              </w:rPr>
              <w:t xml:space="preserve"> </w:t>
            </w:r>
            <w:r w:rsidRPr="00D76F9C">
              <w:rPr>
                <w:rFonts w:ascii="Arial" w:hAnsi="Arial" w:cs="Arial"/>
                <w:b/>
                <w:bCs/>
                <w:sz w:val="20"/>
                <w:szCs w:val="20"/>
                <w:lang w:val="sr-Cyrl-RS"/>
              </w:rPr>
              <w:t xml:space="preserve">и </w:t>
            </w:r>
            <w:r w:rsidRPr="00D76F9C">
              <w:rPr>
                <w:rFonts w:ascii="Arial" w:hAnsi="Arial" w:cs="Arial"/>
                <w:b/>
                <w:bCs/>
                <w:sz w:val="20"/>
                <w:szCs w:val="20"/>
                <w:lang w:val="sr-Cyrl-CS"/>
              </w:rPr>
              <w:t>радова</w:t>
            </w:r>
            <w:r w:rsidRPr="00D76F9C">
              <w:rPr>
                <w:rFonts w:ascii="Arial" w:hAnsi="Arial" w:cs="Arial"/>
                <w:b/>
                <w:bCs/>
                <w:sz w:val="20"/>
                <w:szCs w:val="20"/>
                <w:lang w:val="sr-Cyrl-RS"/>
              </w:rPr>
              <w:t xml:space="preserve"> за водовод (уз хидротехнички пројекат)</w:t>
            </w:r>
          </w:p>
        </w:tc>
        <w:tc>
          <w:tcPr>
            <w:tcW w:w="1687" w:type="dxa"/>
            <w:tcBorders>
              <w:left w:val="dotted" w:sz="4" w:space="0" w:color="auto"/>
              <w:bottom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r>
      <w:tr w:rsidR="00D76F9C" w:rsidRPr="00D76F9C" w:rsidTr="00D76F9C">
        <w:trPr>
          <w:trHeight w:val="246"/>
          <w:jc w:val="center"/>
        </w:trPr>
        <w:tc>
          <w:tcPr>
            <w:tcW w:w="1509" w:type="dxa"/>
            <w:tcBorders>
              <w:top w:val="dotted" w:sz="4" w:space="0" w:color="auto"/>
              <w:bottom w:val="dotted" w:sz="4" w:space="0" w:color="auto"/>
              <w:right w:val="dotted" w:sz="4" w:space="0" w:color="auto"/>
            </w:tcBorders>
            <w:shd w:val="clear" w:color="auto" w:fill="auto"/>
            <w:vAlign w:val="center"/>
          </w:tcPr>
          <w:p w:rsidR="00D76F9C" w:rsidRPr="00D76F9C" w:rsidRDefault="00D76F9C" w:rsidP="00D76F9C">
            <w:pPr>
              <w:spacing w:line="264" w:lineRule="auto"/>
              <w:jc w:val="center"/>
              <w:rPr>
                <w:rFonts w:ascii="Arial" w:hAnsi="Arial" w:cs="Arial"/>
                <w:caps/>
                <w:sz w:val="20"/>
                <w:szCs w:val="20"/>
                <w:lang w:val="pl-PL"/>
              </w:rPr>
            </w:pPr>
            <w:r w:rsidRPr="00D76F9C">
              <w:rPr>
                <w:rFonts w:ascii="Arial" w:hAnsi="Arial" w:cs="Arial"/>
                <w:caps/>
                <w:sz w:val="20"/>
                <w:szCs w:val="20"/>
                <w:lang w:val="pl-PL"/>
              </w:rPr>
              <w:t>6.2.</w:t>
            </w:r>
          </w:p>
        </w:tc>
        <w:tc>
          <w:tcPr>
            <w:tcW w:w="72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D76F9C" w:rsidRPr="00D76F9C" w:rsidRDefault="00D76F9C" w:rsidP="00D76F9C">
            <w:pPr>
              <w:ind w:left="34" w:right="-29" w:hanging="34"/>
              <w:rPr>
                <w:rFonts w:ascii="Arial" w:hAnsi="Arial" w:cs="Arial"/>
                <w:caps/>
                <w:sz w:val="20"/>
                <w:szCs w:val="20"/>
                <w:lang w:val="pl-PL"/>
              </w:rPr>
            </w:pPr>
            <w:r w:rsidRPr="00D76F9C">
              <w:rPr>
                <w:rFonts w:ascii="Arial" w:hAnsi="Arial" w:cs="Arial"/>
                <w:b/>
                <w:bCs/>
                <w:sz w:val="20"/>
                <w:szCs w:val="20"/>
                <w:lang w:val="sr-Cyrl-RS"/>
              </w:rPr>
              <w:t>Ц</w:t>
            </w:r>
            <w:r w:rsidRPr="00D76F9C">
              <w:rPr>
                <w:rFonts w:ascii="Arial" w:hAnsi="Arial" w:cs="Arial"/>
                <w:b/>
                <w:bCs/>
                <w:sz w:val="20"/>
                <w:szCs w:val="20"/>
              </w:rPr>
              <w:t>евоводн</w:t>
            </w:r>
            <w:r w:rsidRPr="00D76F9C">
              <w:rPr>
                <w:rFonts w:ascii="Arial" w:hAnsi="Arial" w:cs="Arial"/>
                <w:b/>
                <w:bCs/>
                <w:sz w:val="20"/>
                <w:szCs w:val="20"/>
                <w:lang w:val="sr-Cyrl-RS"/>
              </w:rPr>
              <w:t>и</w:t>
            </w:r>
            <w:r w:rsidRPr="00D76F9C">
              <w:rPr>
                <w:rFonts w:ascii="Arial" w:hAnsi="Arial" w:cs="Arial"/>
                <w:b/>
                <w:bCs/>
                <w:sz w:val="20"/>
                <w:szCs w:val="20"/>
              </w:rPr>
              <w:t xml:space="preserve"> и монтажн</w:t>
            </w:r>
            <w:r w:rsidRPr="00D76F9C">
              <w:rPr>
                <w:rFonts w:ascii="Arial" w:hAnsi="Arial" w:cs="Arial"/>
                <w:b/>
                <w:bCs/>
                <w:sz w:val="20"/>
                <w:szCs w:val="20"/>
                <w:lang w:val="sr-Cyrl-RS"/>
              </w:rPr>
              <w:t>и</w:t>
            </w:r>
            <w:r w:rsidRPr="00D76F9C">
              <w:rPr>
                <w:rFonts w:ascii="Arial" w:hAnsi="Arial" w:cs="Arial"/>
                <w:b/>
                <w:bCs/>
                <w:sz w:val="20"/>
                <w:szCs w:val="20"/>
              </w:rPr>
              <w:t xml:space="preserve"> материјала</w:t>
            </w:r>
            <w:r w:rsidRPr="00D76F9C">
              <w:rPr>
                <w:rFonts w:ascii="Arial" w:hAnsi="Arial" w:cs="Arial"/>
                <w:b/>
                <w:bCs/>
                <w:sz w:val="20"/>
                <w:szCs w:val="20"/>
                <w:lang w:val="sr-Cyrl-RS"/>
              </w:rPr>
              <w:t xml:space="preserve"> и радови (уз машински пројекат)</w:t>
            </w:r>
          </w:p>
        </w:tc>
        <w:tc>
          <w:tcPr>
            <w:tcW w:w="1687" w:type="dxa"/>
            <w:tcBorders>
              <w:top w:val="dotted" w:sz="4" w:space="0" w:color="auto"/>
              <w:left w:val="dotted" w:sz="4" w:space="0" w:color="auto"/>
              <w:bottom w:val="dotted"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r>
      <w:tr w:rsidR="00D76F9C" w:rsidRPr="00D76F9C" w:rsidTr="00D76F9C">
        <w:trPr>
          <w:trHeight w:val="122"/>
          <w:jc w:val="center"/>
        </w:trPr>
        <w:tc>
          <w:tcPr>
            <w:tcW w:w="1509" w:type="dxa"/>
            <w:tcBorders>
              <w:top w:val="dotted" w:sz="4" w:space="0" w:color="auto"/>
              <w:bottom w:val="single" w:sz="4" w:space="0" w:color="auto"/>
              <w:right w:val="dotted" w:sz="4" w:space="0" w:color="auto"/>
            </w:tcBorders>
            <w:shd w:val="clear" w:color="auto" w:fill="auto"/>
            <w:vAlign w:val="center"/>
          </w:tcPr>
          <w:p w:rsidR="00D76F9C" w:rsidRPr="00D76F9C" w:rsidRDefault="00D76F9C" w:rsidP="00D76F9C">
            <w:pPr>
              <w:spacing w:line="264" w:lineRule="auto"/>
              <w:jc w:val="center"/>
              <w:rPr>
                <w:rFonts w:ascii="Arial" w:hAnsi="Arial" w:cs="Arial"/>
                <w:caps/>
                <w:sz w:val="20"/>
                <w:szCs w:val="20"/>
                <w:lang w:val="pl-PL"/>
              </w:rPr>
            </w:pPr>
            <w:r w:rsidRPr="00D76F9C">
              <w:rPr>
                <w:rFonts w:ascii="Arial" w:hAnsi="Arial" w:cs="Arial"/>
                <w:caps/>
                <w:sz w:val="20"/>
                <w:szCs w:val="20"/>
                <w:lang w:val="pl-PL"/>
              </w:rPr>
              <w:t>6.3.</w:t>
            </w:r>
          </w:p>
        </w:tc>
        <w:tc>
          <w:tcPr>
            <w:tcW w:w="7269"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D76F9C" w:rsidRPr="00D76F9C" w:rsidRDefault="00D76F9C" w:rsidP="00D76F9C">
            <w:pPr>
              <w:ind w:left="34" w:right="-29" w:hanging="34"/>
              <w:rPr>
                <w:rFonts w:ascii="Arial" w:hAnsi="Arial" w:cs="Arial"/>
                <w:b/>
                <w:caps/>
                <w:sz w:val="20"/>
                <w:szCs w:val="20"/>
                <w:lang w:val="pl-PL"/>
              </w:rPr>
            </w:pPr>
            <w:r w:rsidRPr="00D76F9C">
              <w:rPr>
                <w:rFonts w:ascii="Arial" w:hAnsi="Arial" w:cs="Arial"/>
                <w:b/>
                <w:sz w:val="20"/>
                <w:szCs w:val="20"/>
                <w:lang w:val="sr-Cyrl-RS"/>
              </w:rPr>
              <w:t>Остали р</w:t>
            </w:r>
            <w:r w:rsidRPr="00D76F9C">
              <w:rPr>
                <w:rFonts w:ascii="Arial" w:hAnsi="Arial" w:cs="Arial"/>
                <w:b/>
                <w:sz w:val="20"/>
                <w:szCs w:val="20"/>
                <w:lang w:val="sr-Latn-CS"/>
              </w:rPr>
              <w:t>адови</w:t>
            </w:r>
          </w:p>
        </w:tc>
        <w:tc>
          <w:tcPr>
            <w:tcW w:w="1687" w:type="dxa"/>
            <w:tcBorders>
              <w:top w:val="dotted" w:sz="4" w:space="0" w:color="auto"/>
              <w:left w:val="dotted" w:sz="4" w:space="0" w:color="auto"/>
              <w:bottom w:val="single" w:sz="4" w:space="0" w:color="auto"/>
            </w:tcBorders>
            <w:shd w:val="clear" w:color="auto" w:fill="auto"/>
            <w:vAlign w:val="center"/>
          </w:tcPr>
          <w:p w:rsidR="00D76F9C" w:rsidRPr="00D76F9C" w:rsidRDefault="00D76F9C" w:rsidP="00D76F9C">
            <w:pPr>
              <w:jc w:val="center"/>
              <w:rPr>
                <w:rFonts w:ascii="Arial" w:hAnsi="Arial" w:cs="Arial"/>
                <w:sz w:val="20"/>
                <w:szCs w:val="20"/>
                <w:lang w:val="sr-Cyrl-CS"/>
              </w:rPr>
            </w:pPr>
          </w:p>
        </w:tc>
      </w:tr>
      <w:tr w:rsidR="00D76F9C" w:rsidRPr="00D76F9C" w:rsidTr="00D76F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jc w:val="center"/>
        </w:trPr>
        <w:tc>
          <w:tcPr>
            <w:tcW w:w="8764" w:type="dxa"/>
            <w:gridSpan w:val="2"/>
            <w:tcBorders>
              <w:top w:val="double" w:sz="4" w:space="0" w:color="auto"/>
              <w:left w:val="single" w:sz="8" w:space="0" w:color="auto"/>
              <w:bottom w:val="double" w:sz="4" w:space="0" w:color="auto"/>
              <w:right w:val="single" w:sz="8" w:space="0" w:color="auto"/>
            </w:tcBorders>
            <w:shd w:val="clear" w:color="auto" w:fill="auto"/>
            <w:noWrap/>
            <w:vAlign w:val="center"/>
            <w:hideMark/>
          </w:tcPr>
          <w:p w:rsidR="00D76F9C" w:rsidRPr="00D76F9C" w:rsidRDefault="00D76F9C" w:rsidP="00D76F9C">
            <w:pPr>
              <w:jc w:val="right"/>
              <w:rPr>
                <w:rFonts w:ascii="Arial" w:hAnsi="Arial" w:cs="Arial"/>
                <w:sz w:val="20"/>
                <w:szCs w:val="20"/>
                <w:lang w:val="sr-Cyrl-CS"/>
              </w:rPr>
            </w:pPr>
            <w:r w:rsidRPr="00D76F9C">
              <w:rPr>
                <w:rFonts w:ascii="Arial" w:hAnsi="Arial" w:cs="Arial"/>
                <w:b/>
                <w:bCs/>
                <w:sz w:val="20"/>
                <w:szCs w:val="20"/>
                <w:lang w:val="sr-Cyrl-CS"/>
              </w:rPr>
              <w:t>УКУПНО динара</w:t>
            </w:r>
            <w:r w:rsidRPr="00D76F9C">
              <w:rPr>
                <w:rFonts w:ascii="Arial" w:hAnsi="Arial" w:cs="Arial"/>
                <w:b/>
                <w:bCs/>
                <w:sz w:val="20"/>
                <w:szCs w:val="20"/>
              </w:rPr>
              <w:t xml:space="preserve"> </w:t>
            </w:r>
            <w:r w:rsidRPr="00D76F9C">
              <w:rPr>
                <w:rFonts w:ascii="Arial" w:hAnsi="Arial" w:cs="Arial"/>
                <w:b/>
                <w:bCs/>
                <w:sz w:val="20"/>
                <w:szCs w:val="20"/>
                <w:lang w:val="sr-Cyrl-RS"/>
              </w:rPr>
              <w:t>без ПДВ-а</w:t>
            </w:r>
            <w:r w:rsidRPr="00D76F9C">
              <w:rPr>
                <w:rFonts w:ascii="Arial" w:hAnsi="Arial" w:cs="Arial"/>
                <w:bCs/>
                <w:sz w:val="20"/>
                <w:szCs w:val="20"/>
                <w:lang w:val="sr-Cyrl-CS"/>
              </w:rPr>
              <w:t>:</w:t>
            </w:r>
            <w:r w:rsidRPr="00D76F9C">
              <w:rPr>
                <w:rFonts w:ascii="Arial" w:hAnsi="Arial" w:cs="Arial"/>
                <w:sz w:val="20"/>
                <w:szCs w:val="20"/>
                <w:lang w:val="sr-Cyrl-CS"/>
              </w:rPr>
              <w:t> </w:t>
            </w:r>
          </w:p>
        </w:tc>
        <w:tc>
          <w:tcPr>
            <w:tcW w:w="1701" w:type="dxa"/>
            <w:gridSpan w:val="2"/>
            <w:tcBorders>
              <w:top w:val="double" w:sz="4" w:space="0" w:color="auto"/>
              <w:left w:val="nil"/>
              <w:bottom w:val="double" w:sz="4" w:space="0" w:color="auto"/>
              <w:right w:val="single" w:sz="8" w:space="0" w:color="auto"/>
            </w:tcBorders>
            <w:shd w:val="clear" w:color="auto" w:fill="auto"/>
            <w:noWrap/>
            <w:vAlign w:val="bottom"/>
          </w:tcPr>
          <w:p w:rsidR="00D76F9C" w:rsidRPr="00D76F9C" w:rsidRDefault="00D76F9C" w:rsidP="00D76F9C">
            <w:pPr>
              <w:jc w:val="right"/>
              <w:rPr>
                <w:rFonts w:ascii="Arial" w:hAnsi="Arial" w:cs="Arial"/>
                <w:bCs/>
                <w:sz w:val="20"/>
                <w:szCs w:val="20"/>
                <w:lang w:val="sr-Cyrl-CS"/>
              </w:rPr>
            </w:pPr>
          </w:p>
        </w:tc>
      </w:tr>
    </w:tbl>
    <w:p w:rsidR="00D76F9C" w:rsidRPr="00D76F9C" w:rsidRDefault="00D76F9C" w:rsidP="00D76F9C">
      <w:pPr>
        <w:autoSpaceDE w:val="0"/>
        <w:autoSpaceDN w:val="0"/>
        <w:adjustRightInd w:val="0"/>
        <w:spacing w:after="120" w:line="288" w:lineRule="auto"/>
        <w:jc w:val="both"/>
        <w:rPr>
          <w:rFonts w:ascii="Arial" w:eastAsia="ArialMT" w:hAnsi="Arial" w:cs="Arial"/>
          <w:b/>
          <w:color w:val="FF0000"/>
          <w:lang w:val="sr-Cyrl-CS"/>
        </w:rPr>
      </w:pPr>
    </w:p>
    <w:p w:rsidR="00D76F9C" w:rsidRPr="00D76F9C" w:rsidRDefault="00D76F9C" w:rsidP="00D76F9C">
      <w:pPr>
        <w:autoSpaceDE w:val="0"/>
        <w:autoSpaceDN w:val="0"/>
        <w:adjustRightInd w:val="0"/>
        <w:spacing w:after="120" w:line="288" w:lineRule="auto"/>
        <w:jc w:val="both"/>
        <w:rPr>
          <w:rFonts w:ascii="Arial" w:eastAsia="ArialMT" w:hAnsi="Arial" w:cs="Arial"/>
          <w:b/>
          <w:color w:val="FF0000"/>
          <w:lang w:val="sr-Cyrl-CS"/>
        </w:rPr>
      </w:pPr>
    </w:p>
    <w:p w:rsidR="00D76F9C" w:rsidRPr="00D76F9C" w:rsidRDefault="00D76F9C" w:rsidP="00D76F9C">
      <w:pPr>
        <w:spacing w:after="120"/>
        <w:jc w:val="both"/>
        <w:rPr>
          <w:rFonts w:ascii="Arial" w:hAnsi="Arial" w:cs="Arial"/>
          <w:bCs/>
          <w:iCs/>
          <w:kern w:val="1"/>
          <w:lang w:val="sr-Cyrl-CS"/>
        </w:rPr>
      </w:pPr>
      <w:r w:rsidRPr="00D76F9C">
        <w:rPr>
          <w:rFonts w:ascii="Arial" w:hAnsi="Arial" w:cs="Arial"/>
          <w:bCs/>
          <w:iCs/>
          <w:kern w:val="1"/>
          <w:lang w:val="sr-Cyrl-RS"/>
        </w:rPr>
        <w:lastRenderedPageBreak/>
        <w:t>Техничка спецификација са предмером радова је урађена на основу пројектне документације</w:t>
      </w:r>
      <w:r w:rsidRPr="00D76F9C">
        <w:rPr>
          <w:rFonts w:ascii="Arial" w:hAnsi="Arial" w:cs="Arial"/>
          <w:bCs/>
          <w:iCs/>
          <w:kern w:val="1"/>
          <w:lang w:val="sr-Cyrl-CS"/>
        </w:rPr>
        <w:t xml:space="preserve"> коју је израдио ''</w:t>
      </w:r>
      <w:r w:rsidRPr="00D76F9C">
        <w:rPr>
          <w:rFonts w:ascii="Arial" w:hAnsi="Arial" w:cs="Arial"/>
          <w:bCs/>
          <w:iCs/>
          <w:kern w:val="1"/>
          <w:lang w:val="sr-Latn-CS"/>
        </w:rPr>
        <w:t xml:space="preserve">PROCES PROJEKT INŽENJERING’’ d.o.o. </w:t>
      </w:r>
      <w:r w:rsidRPr="00D76F9C">
        <w:rPr>
          <w:rFonts w:ascii="Arial" w:hAnsi="Arial" w:cs="Arial"/>
          <w:bCs/>
          <w:iCs/>
          <w:kern w:val="1"/>
          <w:lang w:val="sr-Cyrl-CS"/>
        </w:rPr>
        <w:t xml:space="preserve"> Београд, а која се састоји од :</w:t>
      </w:r>
    </w:p>
    <w:p w:rsidR="00D76F9C" w:rsidRPr="00D76F9C" w:rsidRDefault="00D76F9C" w:rsidP="00D76F9C">
      <w:pPr>
        <w:spacing w:after="120"/>
        <w:rPr>
          <w:rFonts w:ascii="Arial" w:hAnsi="Arial" w:cs="Arial"/>
          <w:bCs/>
          <w:iCs/>
          <w:kern w:val="1"/>
          <w:lang w:val="sr-Cyrl-CS"/>
        </w:rPr>
      </w:pPr>
      <w:r w:rsidRPr="00D76F9C">
        <w:rPr>
          <w:rFonts w:ascii="Arial" w:hAnsi="Arial" w:cs="Arial"/>
          <w:bCs/>
          <w:iCs/>
          <w:kern w:val="1"/>
          <w:lang w:val="sr-Cyrl-CS"/>
        </w:rPr>
        <w:t>3/1</w:t>
      </w:r>
      <w:r w:rsidRPr="00D76F9C">
        <w:rPr>
          <w:rFonts w:ascii="Arial" w:hAnsi="Arial" w:cs="Arial"/>
          <w:bCs/>
          <w:iCs/>
          <w:kern w:val="1"/>
          <w:lang w:val="sr-Cyrl-CS"/>
        </w:rPr>
        <w:tab/>
      </w:r>
      <w:r w:rsidRPr="00D76F9C">
        <w:rPr>
          <w:rFonts w:ascii="Arial" w:hAnsi="Arial" w:cs="Arial"/>
          <w:b/>
          <w:bCs/>
          <w:iCs/>
          <w:kern w:val="1"/>
          <w:sz w:val="20"/>
          <w:szCs w:val="20"/>
          <w:lang w:val="sr-Cyrl-CS"/>
        </w:rPr>
        <w:t>ПРОЈЕКАТ ХИДРОТЕХНИЧКИХ ИНСТАЛАЦИЈА</w:t>
      </w:r>
      <w:r w:rsidRPr="00D76F9C">
        <w:rPr>
          <w:rFonts w:ascii="Arial" w:hAnsi="Arial" w:cs="Arial"/>
          <w:bCs/>
          <w:iCs/>
          <w:kern w:val="1"/>
          <w:lang w:val="sr-Cyrl-CS"/>
        </w:rPr>
        <w:t xml:space="preserve"> </w:t>
      </w:r>
      <w:r w:rsidRPr="00D76F9C">
        <w:rPr>
          <w:rFonts w:ascii="Arial" w:hAnsi="Arial" w:cs="Arial"/>
          <w:bCs/>
          <w:iCs/>
          <w:kern w:val="1"/>
          <w:lang w:val="sr-Cyrl-CS"/>
        </w:rPr>
        <w:tab/>
      </w:r>
      <w:r w:rsidRPr="00D76F9C">
        <w:rPr>
          <w:rFonts w:ascii="Arial" w:hAnsi="Arial" w:cs="Arial"/>
          <w:bCs/>
          <w:iCs/>
          <w:kern w:val="1"/>
          <w:lang w:val="sr-Cyrl-CS"/>
        </w:rPr>
        <w:tab/>
      </w:r>
      <w:r w:rsidRPr="00D76F9C">
        <w:rPr>
          <w:rFonts w:ascii="Arial" w:hAnsi="Arial" w:cs="Arial"/>
          <w:bCs/>
          <w:iCs/>
          <w:kern w:val="1"/>
          <w:lang w:val="sr-Cyrl-CS"/>
        </w:rPr>
        <w:tab/>
        <w:t>ПЗИ.ХИ.1387</w:t>
      </w:r>
    </w:p>
    <w:p w:rsidR="00D76F9C" w:rsidRPr="00D76F9C" w:rsidRDefault="00D76F9C" w:rsidP="00D76F9C">
      <w:pPr>
        <w:spacing w:after="120"/>
        <w:ind w:left="705" w:hanging="705"/>
        <w:rPr>
          <w:rFonts w:ascii="Arial" w:hAnsi="Arial" w:cs="Arial"/>
          <w:bCs/>
          <w:iCs/>
          <w:kern w:val="1"/>
          <w:lang w:val="sr-Cyrl-CS"/>
        </w:rPr>
      </w:pPr>
      <w:r w:rsidRPr="00D76F9C">
        <w:rPr>
          <w:rFonts w:ascii="Arial" w:hAnsi="Arial" w:cs="Arial"/>
          <w:bCs/>
          <w:iCs/>
          <w:kern w:val="1"/>
          <w:lang w:val="sr-Cyrl-CS"/>
        </w:rPr>
        <w:t>3/2</w:t>
      </w:r>
      <w:r w:rsidRPr="00D76F9C">
        <w:rPr>
          <w:rFonts w:ascii="Arial" w:hAnsi="Arial" w:cs="Arial"/>
          <w:bCs/>
          <w:iCs/>
          <w:kern w:val="1"/>
          <w:lang w:val="sr-Cyrl-CS"/>
        </w:rPr>
        <w:tab/>
      </w:r>
      <w:r w:rsidRPr="00D76F9C">
        <w:rPr>
          <w:rFonts w:ascii="Arial" w:hAnsi="Arial" w:cs="Arial"/>
          <w:b/>
          <w:bCs/>
          <w:iCs/>
          <w:kern w:val="1"/>
          <w:sz w:val="20"/>
          <w:szCs w:val="20"/>
          <w:lang w:val="sr-Cyrl-CS"/>
        </w:rPr>
        <w:t>ПРОЈЕКАТ ХИДРОТЕХНИЧКИХ ИНСТАЛАЦИЈА – ХИДРАУЛИЧКИ ПРОРАЧУН ХИДРАНТСКЕ МРЕЖЕ</w:t>
      </w:r>
      <w:r w:rsidRPr="00D76F9C">
        <w:rPr>
          <w:rFonts w:ascii="Arial" w:hAnsi="Arial" w:cs="Arial"/>
          <w:bCs/>
          <w:iCs/>
          <w:kern w:val="1"/>
          <w:lang w:val="sr-Cyrl-CS"/>
        </w:rPr>
        <w:tab/>
      </w:r>
      <w:r w:rsidRPr="00D76F9C">
        <w:rPr>
          <w:rFonts w:ascii="Arial" w:hAnsi="Arial" w:cs="Arial"/>
          <w:bCs/>
          <w:iCs/>
          <w:kern w:val="1"/>
          <w:lang w:val="sr-Cyrl-CS"/>
        </w:rPr>
        <w:tab/>
      </w:r>
      <w:r w:rsidRPr="00D76F9C">
        <w:rPr>
          <w:rFonts w:ascii="Arial" w:hAnsi="Arial" w:cs="Arial"/>
          <w:bCs/>
          <w:iCs/>
          <w:kern w:val="1"/>
          <w:lang w:val="sr-Cyrl-CS"/>
        </w:rPr>
        <w:tab/>
      </w:r>
      <w:r w:rsidRPr="00D76F9C">
        <w:rPr>
          <w:rFonts w:ascii="Arial" w:hAnsi="Arial" w:cs="Arial"/>
          <w:bCs/>
          <w:iCs/>
          <w:kern w:val="1"/>
          <w:lang w:val="sr-Cyrl-CS"/>
        </w:rPr>
        <w:tab/>
      </w:r>
      <w:r w:rsidRPr="00D76F9C">
        <w:rPr>
          <w:rFonts w:ascii="Arial" w:hAnsi="Arial" w:cs="Arial"/>
          <w:bCs/>
          <w:iCs/>
          <w:kern w:val="1"/>
          <w:lang w:val="sr-Cyrl-CS"/>
        </w:rPr>
        <w:tab/>
      </w:r>
      <w:r w:rsidRPr="00D76F9C">
        <w:rPr>
          <w:rFonts w:ascii="Arial" w:hAnsi="Arial" w:cs="Arial"/>
          <w:bCs/>
          <w:iCs/>
          <w:kern w:val="1"/>
          <w:lang w:val="sr-Cyrl-CS"/>
        </w:rPr>
        <w:tab/>
      </w:r>
      <w:r w:rsidRPr="00D76F9C">
        <w:rPr>
          <w:rFonts w:ascii="Arial" w:hAnsi="Arial" w:cs="Arial"/>
          <w:bCs/>
          <w:iCs/>
          <w:kern w:val="1"/>
          <w:lang w:val="sr-Cyrl-CS"/>
        </w:rPr>
        <w:tab/>
      </w:r>
      <w:r w:rsidRPr="00D76F9C">
        <w:rPr>
          <w:rFonts w:ascii="Arial" w:hAnsi="Arial" w:cs="Arial"/>
          <w:bCs/>
          <w:iCs/>
          <w:kern w:val="1"/>
          <w:lang w:val="sr-Cyrl-CS"/>
        </w:rPr>
        <w:tab/>
        <w:t>ПЗИ.ХИ.2.1387</w:t>
      </w:r>
    </w:p>
    <w:p w:rsidR="00D76F9C" w:rsidRPr="00D76F9C" w:rsidRDefault="00D76F9C" w:rsidP="00D76F9C">
      <w:pPr>
        <w:spacing w:after="120"/>
        <w:rPr>
          <w:rFonts w:ascii="Arial" w:hAnsi="Arial" w:cs="Arial"/>
          <w:bCs/>
          <w:iCs/>
          <w:kern w:val="1"/>
          <w:lang w:val="sr-Cyrl-CS"/>
        </w:rPr>
      </w:pPr>
      <w:r w:rsidRPr="00D76F9C">
        <w:rPr>
          <w:rFonts w:ascii="Arial" w:hAnsi="Arial" w:cs="Arial"/>
          <w:bCs/>
          <w:iCs/>
          <w:kern w:val="1"/>
          <w:lang w:val="sr-Cyrl-CS"/>
        </w:rPr>
        <w:t>6</w:t>
      </w:r>
      <w:r w:rsidRPr="00D76F9C">
        <w:rPr>
          <w:rFonts w:ascii="Arial" w:hAnsi="Arial" w:cs="Arial"/>
          <w:bCs/>
          <w:iCs/>
          <w:kern w:val="1"/>
          <w:lang w:val="sr-Cyrl-CS"/>
        </w:rPr>
        <w:tab/>
      </w:r>
      <w:r w:rsidRPr="00D76F9C">
        <w:rPr>
          <w:rFonts w:ascii="Arial" w:hAnsi="Arial" w:cs="Arial"/>
          <w:b/>
          <w:bCs/>
          <w:iCs/>
          <w:kern w:val="1"/>
          <w:sz w:val="20"/>
          <w:szCs w:val="20"/>
          <w:lang w:val="sr-Cyrl-CS"/>
        </w:rPr>
        <w:t>ПРОЈЕКАТ МАШИНСКИХ ИНСТАЛАЦИЈА</w:t>
      </w:r>
      <w:r w:rsidRPr="00D76F9C">
        <w:rPr>
          <w:rFonts w:ascii="Arial" w:hAnsi="Arial" w:cs="Arial"/>
          <w:bCs/>
          <w:iCs/>
          <w:kern w:val="1"/>
          <w:lang w:val="sr-Cyrl-CS"/>
        </w:rPr>
        <w:tab/>
      </w:r>
      <w:r w:rsidRPr="00D76F9C">
        <w:rPr>
          <w:rFonts w:ascii="Arial" w:hAnsi="Arial" w:cs="Arial"/>
          <w:bCs/>
          <w:iCs/>
          <w:kern w:val="1"/>
          <w:lang w:val="sr-Cyrl-CS"/>
        </w:rPr>
        <w:tab/>
      </w:r>
      <w:r w:rsidRPr="00D76F9C">
        <w:rPr>
          <w:rFonts w:ascii="Arial" w:hAnsi="Arial" w:cs="Arial"/>
          <w:bCs/>
          <w:iCs/>
          <w:kern w:val="1"/>
          <w:lang w:val="sr-Cyrl-CS"/>
        </w:rPr>
        <w:tab/>
      </w:r>
      <w:r w:rsidRPr="00D76F9C">
        <w:rPr>
          <w:rFonts w:ascii="Arial" w:hAnsi="Arial" w:cs="Arial"/>
          <w:bCs/>
          <w:iCs/>
          <w:kern w:val="1"/>
          <w:lang w:val="sr-Cyrl-CS"/>
        </w:rPr>
        <w:tab/>
        <w:t>ПЗИ.МИ.1387</w:t>
      </w:r>
    </w:p>
    <w:p w:rsidR="00D76F9C" w:rsidRDefault="00D76F9C" w:rsidP="00D76F9C">
      <w:pPr>
        <w:jc w:val="both"/>
        <w:rPr>
          <w:rFonts w:ascii="Arial" w:hAnsi="Arial" w:cs="Arial"/>
          <w:bCs/>
          <w:iCs/>
          <w:kern w:val="1"/>
          <w:lang w:val="sr-Cyrl-RS"/>
        </w:rPr>
      </w:pPr>
      <w:r w:rsidRPr="00D76F9C">
        <w:rPr>
          <w:rFonts w:ascii="Arial" w:hAnsi="Arial" w:cs="Arial"/>
          <w:bCs/>
          <w:iCs/>
          <w:kern w:val="1"/>
          <w:lang w:val="sr-Cyrl-RS"/>
        </w:rPr>
        <w:t>Заинтересовани понуђачи могу извршити увид у Пројектну документацију у просторијама Републичке дирекције за робне резерве, Дечанска 8а, Београд, канц.бр. 522, уз добијање претходне сагласности од стране Наручиоца.</w:t>
      </w:r>
      <w:r w:rsidR="00FD608B">
        <w:rPr>
          <w:rFonts w:ascii="Arial" w:hAnsi="Arial" w:cs="Arial"/>
          <w:bCs/>
          <w:iCs/>
          <w:kern w:val="1"/>
          <w:lang w:val="sr-Cyrl-RS"/>
        </w:rPr>
        <w:t>''</w:t>
      </w:r>
    </w:p>
    <w:p w:rsidR="00FD608B" w:rsidRDefault="00FD608B" w:rsidP="00D76F9C">
      <w:pPr>
        <w:jc w:val="both"/>
        <w:rPr>
          <w:rFonts w:ascii="Arial" w:hAnsi="Arial" w:cs="Arial"/>
          <w:bCs/>
          <w:iCs/>
          <w:kern w:val="1"/>
          <w:lang w:val="sr-Cyrl-RS"/>
        </w:rPr>
      </w:pPr>
    </w:p>
    <w:p w:rsidR="00FD608B" w:rsidRPr="00FD608B" w:rsidRDefault="00FD608B" w:rsidP="00D76F9C">
      <w:pPr>
        <w:jc w:val="both"/>
        <w:rPr>
          <w:rFonts w:eastAsiaTheme="minorHAnsi"/>
          <w:b/>
          <w:color w:val="000000" w:themeColor="text1"/>
          <w:lang w:val="sr-Cyrl-RS" w:eastAsia="sr-Latn-RS"/>
        </w:rPr>
      </w:pPr>
      <w:r w:rsidRPr="00FD608B">
        <w:rPr>
          <w:rFonts w:eastAsiaTheme="minorHAnsi"/>
          <w:b/>
          <w:color w:val="000000" w:themeColor="text1"/>
          <w:u w:val="single"/>
          <w:lang w:val="sr-Cyrl-RS" w:eastAsia="sr-Latn-RS"/>
        </w:rPr>
        <w:t>мења се у целости који гласи</w:t>
      </w:r>
      <w:r w:rsidRPr="00FD608B">
        <w:rPr>
          <w:rFonts w:eastAsiaTheme="minorHAnsi"/>
          <w:b/>
          <w:color w:val="000000" w:themeColor="text1"/>
          <w:lang w:val="sr-Cyrl-RS" w:eastAsia="sr-Latn-RS"/>
        </w:rPr>
        <w:t>:</w:t>
      </w:r>
    </w:p>
    <w:p w:rsidR="00FD608B" w:rsidRPr="009128A0" w:rsidRDefault="00FD608B" w:rsidP="00D76F9C">
      <w:pPr>
        <w:jc w:val="both"/>
        <w:rPr>
          <w:rFonts w:eastAsiaTheme="minorHAnsi"/>
          <w:color w:val="000000" w:themeColor="text1"/>
          <w:lang w:val="sr-Cyrl-RS" w:eastAsia="sr-Latn-RS"/>
        </w:rPr>
      </w:pPr>
    </w:p>
    <w:p w:rsidR="00224E15" w:rsidRPr="009128A0" w:rsidRDefault="00224E15" w:rsidP="00326F00">
      <w:pPr>
        <w:jc w:val="both"/>
        <w:rPr>
          <w:color w:val="000000" w:themeColor="text1"/>
          <w:kern w:val="2"/>
          <w:lang w:val="sr-Cyrl-RS"/>
        </w:rPr>
      </w:pPr>
    </w:p>
    <w:p w:rsidR="00166451" w:rsidRDefault="00166451" w:rsidP="00166451">
      <w:pPr>
        <w:suppressAutoHyphens w:val="0"/>
        <w:spacing w:before="240" w:after="120"/>
        <w:rPr>
          <w:rFonts w:ascii="Arial" w:hAnsi="Arial" w:cs="Arial"/>
          <w:b/>
          <w:bCs/>
          <w:sz w:val="22"/>
          <w:szCs w:val="22"/>
          <w:lang w:eastAsia="en-US"/>
        </w:rPr>
      </w:pPr>
      <w:r>
        <w:rPr>
          <w:rFonts w:ascii="Arial" w:hAnsi="Arial" w:cs="Arial"/>
          <w:b/>
          <w:bCs/>
          <w:sz w:val="22"/>
          <w:szCs w:val="22"/>
          <w:lang w:eastAsia="en-US"/>
        </w:rPr>
        <w:t xml:space="preserve">6. </w:t>
      </w:r>
      <w:r w:rsidRPr="00884633">
        <w:rPr>
          <w:rFonts w:ascii="Arial" w:hAnsi="Arial" w:cs="Arial"/>
          <w:b/>
          <w:bCs/>
          <w:sz w:val="22"/>
          <w:szCs w:val="22"/>
          <w:lang w:eastAsia="en-US"/>
        </w:rPr>
        <w:t>ПРЕДМЕР МАТЕРИЈАЛА И РАДОВА</w:t>
      </w:r>
    </w:p>
    <w:p w:rsidR="00166451" w:rsidRPr="003F3C2A" w:rsidRDefault="00166451" w:rsidP="00166451">
      <w:pPr>
        <w:suppressAutoHyphens w:val="0"/>
        <w:spacing w:before="240" w:after="120"/>
        <w:rPr>
          <w:rFonts w:ascii="Arial" w:hAnsi="Arial" w:cs="Arial"/>
          <w:b/>
          <w:bCs/>
          <w:sz w:val="22"/>
          <w:szCs w:val="22"/>
          <w:lang w:val="sr-Cyrl-RS" w:eastAsia="en-US"/>
        </w:rPr>
      </w:pPr>
      <w:r>
        <w:rPr>
          <w:rFonts w:ascii="Arial" w:hAnsi="Arial" w:cs="Arial"/>
          <w:b/>
          <w:bCs/>
          <w:sz w:val="22"/>
          <w:szCs w:val="22"/>
          <w:lang w:eastAsia="en-US"/>
        </w:rPr>
        <w:t>6</w:t>
      </w:r>
      <w:r w:rsidRPr="003F3C2A">
        <w:rPr>
          <w:rFonts w:ascii="Arial" w:hAnsi="Arial" w:cs="Arial"/>
          <w:b/>
          <w:bCs/>
          <w:sz w:val="22"/>
          <w:szCs w:val="22"/>
          <w:lang w:eastAsia="en-US"/>
        </w:rPr>
        <w:t>.1.</w:t>
      </w:r>
      <w:r w:rsidRPr="003F3C2A">
        <w:rPr>
          <w:rFonts w:ascii="Arial" w:hAnsi="Arial" w:cs="Arial"/>
          <w:b/>
          <w:bCs/>
          <w:sz w:val="22"/>
          <w:szCs w:val="22"/>
          <w:lang w:eastAsia="en-US"/>
        </w:rPr>
        <w:tab/>
      </w:r>
      <w:r w:rsidRPr="003F3C2A">
        <w:rPr>
          <w:rFonts w:ascii="Arial" w:hAnsi="Arial" w:cs="Arial"/>
          <w:b/>
          <w:bCs/>
          <w:sz w:val="22"/>
          <w:szCs w:val="22"/>
          <w:lang w:val="sr-Cyrl-CS" w:eastAsia="en-US"/>
        </w:rPr>
        <w:t xml:space="preserve">Предмер </w:t>
      </w:r>
      <w:r w:rsidRPr="003F3C2A">
        <w:rPr>
          <w:rFonts w:ascii="Arial" w:hAnsi="Arial" w:cs="Arial"/>
          <w:b/>
          <w:bCs/>
          <w:sz w:val="22"/>
          <w:szCs w:val="22"/>
          <w:lang w:val="sr-Cyrl-RS" w:eastAsia="en-US"/>
        </w:rPr>
        <w:t>материјала</w:t>
      </w:r>
      <w:r w:rsidRPr="003F3C2A">
        <w:rPr>
          <w:rFonts w:ascii="Arial" w:hAnsi="Arial" w:cs="Arial"/>
          <w:b/>
          <w:bCs/>
          <w:sz w:val="22"/>
          <w:szCs w:val="22"/>
          <w:lang w:val="sr-Cyrl-CS" w:eastAsia="en-US"/>
        </w:rPr>
        <w:t xml:space="preserve"> </w:t>
      </w:r>
      <w:r w:rsidRPr="003F3C2A">
        <w:rPr>
          <w:rFonts w:ascii="Arial" w:hAnsi="Arial" w:cs="Arial"/>
          <w:b/>
          <w:bCs/>
          <w:sz w:val="22"/>
          <w:szCs w:val="22"/>
          <w:lang w:val="sr-Cyrl-RS" w:eastAsia="en-US"/>
        </w:rPr>
        <w:t xml:space="preserve">и </w:t>
      </w:r>
      <w:r w:rsidRPr="003F3C2A">
        <w:rPr>
          <w:rFonts w:ascii="Arial" w:hAnsi="Arial" w:cs="Arial"/>
          <w:b/>
          <w:bCs/>
          <w:sz w:val="22"/>
          <w:szCs w:val="22"/>
          <w:lang w:val="sr-Cyrl-CS" w:eastAsia="en-US"/>
        </w:rPr>
        <w:t>радова</w:t>
      </w:r>
      <w:r w:rsidRPr="003F3C2A">
        <w:rPr>
          <w:rFonts w:ascii="Arial" w:hAnsi="Arial" w:cs="Arial"/>
          <w:b/>
          <w:bCs/>
          <w:sz w:val="22"/>
          <w:szCs w:val="22"/>
          <w:lang w:val="sr-Cyrl-RS" w:eastAsia="en-US"/>
        </w:rPr>
        <w:t xml:space="preserve"> за водовод (уз хидротехнички пројекат)</w:t>
      </w:r>
    </w:p>
    <w:tbl>
      <w:tblPr>
        <w:tblW w:w="10348" w:type="dxa"/>
        <w:jc w:val="center"/>
        <w:tblLayout w:type="fixed"/>
        <w:tblLook w:val="04A0" w:firstRow="1" w:lastRow="0" w:firstColumn="1" w:lastColumn="0" w:noHBand="0" w:noVBand="1"/>
      </w:tblPr>
      <w:tblGrid>
        <w:gridCol w:w="567"/>
        <w:gridCol w:w="4820"/>
        <w:gridCol w:w="1134"/>
        <w:gridCol w:w="1134"/>
        <w:gridCol w:w="1276"/>
        <w:gridCol w:w="70"/>
        <w:gridCol w:w="1347"/>
      </w:tblGrid>
      <w:tr w:rsidR="00166451" w:rsidRPr="003F3C2A" w:rsidTr="004570DD">
        <w:trPr>
          <w:trHeight w:val="308"/>
          <w:jc w:val="center"/>
        </w:trPr>
        <w:tc>
          <w:tcPr>
            <w:tcW w:w="567" w:type="dxa"/>
            <w:tcBorders>
              <w:top w:val="single" w:sz="4" w:space="0" w:color="auto"/>
              <w:left w:val="single" w:sz="8"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bCs/>
                <w:w w:val="90"/>
                <w:sz w:val="20"/>
                <w:szCs w:val="20"/>
                <w:lang w:val="sr-Cyrl-CS" w:eastAsia="en-US"/>
              </w:rPr>
            </w:pPr>
            <w:r w:rsidRPr="003F3C2A">
              <w:rPr>
                <w:rFonts w:ascii="Arial" w:hAnsi="Arial" w:cs="Arial"/>
                <w:b/>
                <w:bCs/>
                <w:w w:val="90"/>
                <w:sz w:val="20"/>
                <w:szCs w:val="20"/>
                <w:lang w:val="sr-Cyrl-CS" w:eastAsia="en-US"/>
              </w:rPr>
              <w:t>р.б.</w:t>
            </w:r>
          </w:p>
        </w:tc>
        <w:tc>
          <w:tcPr>
            <w:tcW w:w="4820"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bCs/>
                <w:sz w:val="20"/>
                <w:szCs w:val="20"/>
                <w:lang w:val="sr-Cyrl-CS" w:eastAsia="en-US"/>
              </w:rPr>
            </w:pPr>
            <w:r w:rsidRPr="003F3C2A">
              <w:rPr>
                <w:rFonts w:ascii="Arial" w:hAnsi="Arial" w:cs="Arial"/>
                <w:b/>
                <w:bCs/>
                <w:sz w:val="20"/>
                <w:szCs w:val="20"/>
                <w:lang w:val="sr-Cyrl-CS" w:eastAsia="en-US"/>
              </w:rPr>
              <w:t>Опис Позиција</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bCs/>
                <w:sz w:val="20"/>
                <w:szCs w:val="20"/>
                <w:lang w:val="sr-Cyrl-CS" w:eastAsia="en-US"/>
              </w:rPr>
            </w:pPr>
            <w:r w:rsidRPr="003F3C2A">
              <w:rPr>
                <w:rFonts w:ascii="Arial" w:hAnsi="Arial" w:cs="Arial"/>
                <w:b/>
                <w:bCs/>
                <w:sz w:val="20"/>
                <w:szCs w:val="20"/>
                <w:lang w:val="sr-Cyrl-CS" w:eastAsia="en-US"/>
              </w:rPr>
              <w:t>јед.мере</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w w:val="90"/>
                <w:sz w:val="20"/>
                <w:szCs w:val="20"/>
                <w:lang w:val="sr-Cyrl-CS" w:eastAsia="en-US"/>
              </w:rPr>
            </w:pPr>
            <w:r w:rsidRPr="003F3C2A">
              <w:rPr>
                <w:rFonts w:ascii="Arial" w:hAnsi="Arial" w:cs="Arial"/>
                <w:b/>
                <w:w w:val="90"/>
                <w:sz w:val="20"/>
                <w:szCs w:val="20"/>
                <w:lang w:val="sr-Cyrl-CS" w:eastAsia="en-US"/>
              </w:rPr>
              <w:t>Количина</w:t>
            </w:r>
          </w:p>
        </w:tc>
        <w:tc>
          <w:tcPr>
            <w:tcW w:w="1346" w:type="dxa"/>
            <w:gridSpan w:val="2"/>
            <w:tcBorders>
              <w:top w:val="single" w:sz="4" w:space="0" w:color="auto"/>
              <w:left w:val="dotted" w:sz="4" w:space="0" w:color="auto"/>
              <w:bottom w:val="single" w:sz="8" w:space="0" w:color="auto"/>
              <w:right w:val="dotted" w:sz="4" w:space="0" w:color="auto"/>
            </w:tcBorders>
            <w:shd w:val="clear" w:color="auto" w:fill="DAEEF3"/>
            <w:vAlign w:val="center"/>
            <w:hideMark/>
          </w:tcPr>
          <w:p w:rsidR="00166451" w:rsidRPr="003F3C2A" w:rsidRDefault="00166451" w:rsidP="004570DD">
            <w:pPr>
              <w:suppressAutoHyphens w:val="0"/>
              <w:jc w:val="center"/>
              <w:rPr>
                <w:rFonts w:ascii="Arial" w:hAnsi="Arial" w:cs="Arial"/>
                <w:b/>
                <w:bCs/>
                <w:sz w:val="20"/>
                <w:szCs w:val="20"/>
                <w:lang w:val="sr-Cyrl-CS" w:eastAsia="en-US"/>
              </w:rPr>
            </w:pPr>
            <w:r w:rsidRPr="003F3C2A">
              <w:rPr>
                <w:rFonts w:ascii="Arial" w:hAnsi="Arial" w:cs="Arial"/>
                <w:b/>
                <w:bCs/>
                <w:sz w:val="20"/>
                <w:szCs w:val="20"/>
                <w:lang w:val="sr-Cyrl-CS" w:eastAsia="en-US"/>
              </w:rPr>
              <w:t>Јединична цена/ дин</w:t>
            </w:r>
          </w:p>
        </w:tc>
        <w:tc>
          <w:tcPr>
            <w:tcW w:w="1347" w:type="dxa"/>
            <w:tcBorders>
              <w:top w:val="single" w:sz="4" w:space="0" w:color="auto"/>
              <w:left w:val="dotted" w:sz="4" w:space="0" w:color="auto"/>
              <w:bottom w:val="single" w:sz="8" w:space="0" w:color="auto"/>
              <w:right w:val="single" w:sz="8" w:space="0" w:color="auto"/>
            </w:tcBorders>
            <w:shd w:val="clear" w:color="auto" w:fill="DAEEF3"/>
            <w:vAlign w:val="center"/>
            <w:hideMark/>
          </w:tcPr>
          <w:p w:rsidR="00166451" w:rsidRPr="003F3C2A" w:rsidRDefault="00166451" w:rsidP="004570DD">
            <w:pPr>
              <w:suppressAutoHyphens w:val="0"/>
              <w:ind w:hanging="77"/>
              <w:jc w:val="center"/>
              <w:rPr>
                <w:rFonts w:ascii="Arial" w:hAnsi="Arial" w:cs="Arial"/>
                <w:b/>
                <w:bCs/>
                <w:sz w:val="20"/>
                <w:szCs w:val="20"/>
                <w:lang w:val="sr-Cyrl-CS" w:eastAsia="en-US"/>
              </w:rPr>
            </w:pPr>
            <w:r w:rsidRPr="003F3C2A">
              <w:rPr>
                <w:rFonts w:ascii="Arial" w:hAnsi="Arial" w:cs="Arial"/>
                <w:b/>
                <w:bCs/>
                <w:sz w:val="20"/>
                <w:szCs w:val="20"/>
                <w:lang w:val="sr-Cyrl-CS" w:eastAsia="en-US"/>
              </w:rPr>
              <w:t>Укупно</w:t>
            </w:r>
          </w:p>
          <w:p w:rsidR="00166451" w:rsidRPr="003F3C2A" w:rsidRDefault="00166451" w:rsidP="004570DD">
            <w:pPr>
              <w:suppressAutoHyphens w:val="0"/>
              <w:ind w:hanging="77"/>
              <w:jc w:val="center"/>
              <w:rPr>
                <w:rFonts w:ascii="Arial" w:hAnsi="Arial" w:cs="Arial"/>
                <w:b/>
                <w:bCs/>
                <w:sz w:val="20"/>
                <w:szCs w:val="20"/>
                <w:lang w:val="sr-Cyrl-CS" w:eastAsia="en-US"/>
              </w:rPr>
            </w:pPr>
            <w:r w:rsidRPr="003F3C2A">
              <w:rPr>
                <w:rFonts w:ascii="Arial" w:hAnsi="Arial" w:cs="Arial"/>
                <w:b/>
                <w:bCs/>
                <w:sz w:val="20"/>
                <w:szCs w:val="20"/>
                <w:lang w:val="sr-Cyrl-CS" w:eastAsia="en-US"/>
              </w:rPr>
              <w:t>(динара)</w:t>
            </w:r>
          </w:p>
        </w:tc>
      </w:tr>
      <w:tr w:rsidR="00166451" w:rsidRPr="003F3C2A" w:rsidTr="004570DD">
        <w:trPr>
          <w:trHeight w:val="158"/>
          <w:jc w:val="center"/>
        </w:trPr>
        <w:tc>
          <w:tcPr>
            <w:tcW w:w="10348" w:type="dxa"/>
            <w:gridSpan w:val="7"/>
            <w:tcBorders>
              <w:top w:val="nil"/>
              <w:left w:val="single" w:sz="8" w:space="0" w:color="auto"/>
              <w:bottom w:val="dotted" w:sz="4" w:space="0" w:color="auto"/>
              <w:right w:val="single" w:sz="8" w:space="0" w:color="auto"/>
            </w:tcBorders>
            <w:shd w:val="clear" w:color="auto" w:fill="auto"/>
            <w:noWrap/>
            <w:vAlign w:val="center"/>
            <w:hideMark/>
          </w:tcPr>
          <w:p w:rsidR="00166451" w:rsidRPr="003F3C2A" w:rsidRDefault="00166451" w:rsidP="004570DD">
            <w:pPr>
              <w:suppressAutoHyphens w:val="0"/>
              <w:rPr>
                <w:rFonts w:ascii="Arial" w:hAnsi="Arial" w:cs="Arial"/>
                <w:b/>
                <w:bCs/>
                <w:sz w:val="20"/>
                <w:szCs w:val="20"/>
                <w:lang w:val="sr-Cyrl-CS" w:eastAsia="en-US"/>
              </w:rPr>
            </w:pPr>
            <w:r w:rsidRPr="003F3C2A">
              <w:rPr>
                <w:rFonts w:ascii="Arial" w:hAnsi="Arial" w:cs="Arial"/>
                <w:b/>
                <w:bCs/>
                <w:sz w:val="20"/>
                <w:szCs w:val="20"/>
                <w:lang w:val="sr-Cyrl-CS" w:eastAsia="en-US"/>
              </w:rPr>
              <w:t>I.     ПРИПРЕМНИ РАДОВИ </w:t>
            </w:r>
          </w:p>
        </w:tc>
      </w:tr>
      <w:tr w:rsidR="00166451" w:rsidRPr="003F3C2A" w:rsidTr="004570DD">
        <w:trPr>
          <w:trHeight w:val="639"/>
          <w:jc w:val="center"/>
        </w:trPr>
        <w:tc>
          <w:tcPr>
            <w:tcW w:w="567" w:type="dxa"/>
            <w:vMerge w:val="restart"/>
            <w:tcBorders>
              <w:top w:val="nil"/>
              <w:left w:val="single" w:sz="8" w:space="0" w:color="auto"/>
              <w:right w:val="dotted" w:sz="4" w:space="0" w:color="auto"/>
            </w:tcBorders>
            <w:shd w:val="clear" w:color="000000" w:fill="FFFFFF"/>
            <w:noWrap/>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1</w:t>
            </w:r>
          </w:p>
        </w:tc>
        <w:tc>
          <w:tcPr>
            <w:tcW w:w="4820" w:type="dxa"/>
            <w:tcBorders>
              <w:top w:val="nil"/>
              <w:left w:val="nil"/>
              <w:bottom w:val="dotted" w:sz="4" w:space="0" w:color="auto"/>
              <w:right w:val="dotted" w:sz="4" w:space="0" w:color="auto"/>
            </w:tcBorders>
            <w:shd w:val="clear" w:color="auto" w:fill="auto"/>
            <w:vAlign w:val="bottom"/>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sz w:val="20"/>
                <w:szCs w:val="20"/>
              </w:rPr>
              <w:t>Геодетско обележавање и снимање трасе хидрантске мрежа и објеката пре извођења радова</w:t>
            </w:r>
          </w:p>
        </w:tc>
        <w:tc>
          <w:tcPr>
            <w:tcW w:w="1134" w:type="dxa"/>
            <w:tcBorders>
              <w:top w:val="nil"/>
              <w:left w:val="nil"/>
              <w:bottom w:val="dotted" w:sz="4" w:space="0" w:color="auto"/>
              <w:right w:val="dotted" w:sz="4" w:space="0" w:color="auto"/>
            </w:tcBorders>
            <w:shd w:val="clear" w:color="auto" w:fill="auto"/>
            <w:noWrap/>
            <w:vAlign w:val="bottom"/>
          </w:tcPr>
          <w:p w:rsidR="00166451" w:rsidRPr="003F3C2A" w:rsidRDefault="00166451" w:rsidP="004570DD">
            <w:pPr>
              <w:suppressAutoHyphens w:val="0"/>
              <w:jc w:val="center"/>
              <w:rPr>
                <w:rFonts w:ascii="Arial" w:hAnsi="Arial" w:cs="Arial"/>
                <w:sz w:val="20"/>
                <w:szCs w:val="20"/>
                <w:lang w:eastAsia="en-US"/>
              </w:rPr>
            </w:pPr>
          </w:p>
        </w:tc>
        <w:tc>
          <w:tcPr>
            <w:tcW w:w="1134" w:type="dxa"/>
            <w:tcBorders>
              <w:top w:val="nil"/>
              <w:left w:val="nil"/>
              <w:bottom w:val="dotted" w:sz="4" w:space="0" w:color="auto"/>
              <w:right w:val="dotted" w:sz="4" w:space="0" w:color="auto"/>
            </w:tcBorders>
            <w:shd w:val="clear" w:color="auto" w:fill="auto"/>
            <w:noWrap/>
            <w:vAlign w:val="bottom"/>
            <w:hideMark/>
          </w:tcPr>
          <w:p w:rsidR="00166451" w:rsidRPr="003F3C2A" w:rsidRDefault="00166451" w:rsidP="004570DD">
            <w:pPr>
              <w:suppressAutoHyphens w:val="0"/>
              <w:jc w:val="right"/>
              <w:rPr>
                <w:rFonts w:ascii="Arial" w:hAnsi="Arial" w:cs="Arial"/>
                <w:color w:val="FF0000"/>
                <w:sz w:val="20"/>
                <w:szCs w:val="20"/>
                <w:lang w:val="sr-Cyrl-CS" w:eastAsia="en-US"/>
              </w:rPr>
            </w:pPr>
          </w:p>
        </w:tc>
        <w:tc>
          <w:tcPr>
            <w:tcW w:w="1346" w:type="dxa"/>
            <w:gridSpan w:val="2"/>
            <w:tcBorders>
              <w:top w:val="nil"/>
              <w:left w:val="nil"/>
              <w:bottom w:val="dotted"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nil"/>
              <w:left w:val="nil"/>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nil"/>
              <w:left w:val="nil"/>
              <w:bottom w:val="single" w:sz="4" w:space="0" w:color="auto"/>
              <w:right w:val="dotted" w:sz="4" w:space="0" w:color="auto"/>
            </w:tcBorders>
            <w:shd w:val="clear" w:color="000000" w:fill="FFFFFF"/>
            <w:vAlign w:val="bottom"/>
          </w:tcPr>
          <w:p w:rsidR="00166451" w:rsidRPr="003F3C2A" w:rsidRDefault="00166451" w:rsidP="004570DD">
            <w:pPr>
              <w:suppressAutoHyphens w:val="0"/>
              <w:rPr>
                <w:rFonts w:ascii="Arial" w:hAnsi="Arial" w:cs="Arial"/>
                <w:sz w:val="20"/>
                <w:szCs w:val="20"/>
                <w:lang w:val="sr-Cyrl-CS" w:eastAsia="en-US"/>
              </w:rPr>
            </w:pPr>
          </w:p>
        </w:tc>
        <w:tc>
          <w:tcPr>
            <w:tcW w:w="1134" w:type="dxa"/>
            <w:tcBorders>
              <w:top w:val="nil"/>
              <w:left w:val="nil"/>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vertAlign w:val="superscript"/>
                <w:lang w:eastAsia="en-US"/>
              </w:rPr>
            </w:pPr>
            <w:r w:rsidRPr="003F3C2A">
              <w:rPr>
                <w:rFonts w:ascii="Arial" w:hAnsi="Arial" w:cs="Arial"/>
                <w:sz w:val="20"/>
                <w:szCs w:val="20"/>
                <w:lang w:eastAsia="en-US"/>
              </w:rPr>
              <w:t>m</w:t>
            </w:r>
            <w:r w:rsidRPr="003F3C2A">
              <w:rPr>
                <w:rFonts w:ascii="Arial" w:hAnsi="Arial" w:cs="Arial"/>
                <w:sz w:val="20"/>
                <w:szCs w:val="20"/>
                <w:vertAlign w:val="superscript"/>
                <w:lang w:eastAsia="en-US"/>
              </w:rPr>
              <w:t>1</w:t>
            </w:r>
          </w:p>
        </w:tc>
        <w:tc>
          <w:tcPr>
            <w:tcW w:w="1134" w:type="dxa"/>
            <w:tcBorders>
              <w:top w:val="nil"/>
              <w:left w:val="nil"/>
              <w:bottom w:val="single"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eastAsia="en-US"/>
              </w:rPr>
            </w:pPr>
            <w:r>
              <w:rPr>
                <w:rFonts w:ascii="Arial" w:hAnsi="Arial" w:cs="Arial"/>
                <w:sz w:val="20"/>
                <w:szCs w:val="20"/>
                <w:lang w:eastAsia="en-US"/>
              </w:rPr>
              <w:t>5</w:t>
            </w:r>
            <w:r w:rsidRPr="003F3C2A">
              <w:rPr>
                <w:rFonts w:ascii="Arial" w:hAnsi="Arial" w:cs="Arial"/>
                <w:sz w:val="20"/>
                <w:szCs w:val="20"/>
                <w:lang w:eastAsia="en-US"/>
              </w:rPr>
              <w:t>.</w:t>
            </w:r>
            <w:r>
              <w:rPr>
                <w:rFonts w:ascii="Arial" w:hAnsi="Arial" w:cs="Arial"/>
                <w:sz w:val="20"/>
                <w:szCs w:val="20"/>
                <w:lang w:eastAsia="en-US"/>
              </w:rPr>
              <w:t>877,6</w:t>
            </w:r>
          </w:p>
        </w:tc>
        <w:tc>
          <w:tcPr>
            <w:tcW w:w="1346" w:type="dxa"/>
            <w:gridSpan w:val="2"/>
            <w:tcBorders>
              <w:top w:val="nil"/>
              <w:left w:val="nil"/>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nil"/>
              <w:left w:val="nil"/>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eastAsia="en-US"/>
              </w:rPr>
            </w:pPr>
            <w:r w:rsidRPr="003F3C2A">
              <w:rPr>
                <w:rFonts w:ascii="Arial" w:hAnsi="Arial" w:cs="Arial"/>
                <w:sz w:val="20"/>
                <w:szCs w:val="20"/>
                <w:lang w:eastAsia="en-US"/>
              </w:rPr>
              <w:t>2</w:t>
            </w:r>
          </w:p>
        </w:tc>
        <w:tc>
          <w:tcPr>
            <w:tcW w:w="4820" w:type="dxa"/>
            <w:tcBorders>
              <w:top w:val="nil"/>
              <w:left w:val="nil"/>
              <w:bottom w:val="dotted" w:sz="4" w:space="0" w:color="auto"/>
              <w:right w:val="dotted" w:sz="4" w:space="0" w:color="auto"/>
            </w:tcBorders>
            <w:shd w:val="clear" w:color="000000" w:fill="FFFFFF"/>
            <w:vAlign w:val="bottom"/>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sz w:val="20"/>
                <w:szCs w:val="20"/>
              </w:rPr>
              <w:t>Разбијање асфалтног коловоза и тротоара за полагање цеви хидрантске мреже. Раскопани материјал утоварити на транспортно средство и одвести на депонију до 10 km удаљености</w:t>
            </w:r>
          </w:p>
        </w:tc>
        <w:tc>
          <w:tcPr>
            <w:tcW w:w="1134" w:type="dxa"/>
            <w:tcBorders>
              <w:top w:val="nil"/>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lang w:val="sr-Cyrl-CS" w:eastAsia="en-US"/>
              </w:rPr>
            </w:pPr>
          </w:p>
        </w:tc>
        <w:tc>
          <w:tcPr>
            <w:tcW w:w="1134" w:type="dxa"/>
            <w:tcBorders>
              <w:top w:val="nil"/>
              <w:left w:val="nil"/>
              <w:bottom w:val="dotted"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color w:val="FF0000"/>
                <w:sz w:val="20"/>
                <w:szCs w:val="20"/>
                <w:lang w:eastAsia="en-US"/>
              </w:rPr>
            </w:pPr>
          </w:p>
        </w:tc>
        <w:tc>
          <w:tcPr>
            <w:tcW w:w="1346" w:type="dxa"/>
            <w:gridSpan w:val="2"/>
            <w:tcBorders>
              <w:top w:val="nil"/>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nil"/>
              <w:left w:val="nil"/>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nil"/>
              <w:bottom w:val="single" w:sz="4" w:space="0" w:color="auto"/>
              <w:right w:val="dotted" w:sz="4" w:space="0" w:color="auto"/>
            </w:tcBorders>
            <w:shd w:val="clear" w:color="000000" w:fill="FFFFFF"/>
            <w:vAlign w:val="bottom"/>
          </w:tcPr>
          <w:p w:rsidR="00166451" w:rsidRPr="003F3C2A" w:rsidRDefault="00166451" w:rsidP="004570DD">
            <w:pPr>
              <w:suppressAutoHyphens w:val="0"/>
              <w:rPr>
                <w:rFonts w:ascii="Arial" w:hAnsi="Arial" w:cs="Arial"/>
                <w:sz w:val="20"/>
                <w:szCs w:val="20"/>
                <w:lang w:val="sr-Cyrl-CS" w:eastAsia="en-US"/>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rPr>
              <w:t>m</w:t>
            </w:r>
            <w:r w:rsidRPr="003F3C2A">
              <w:rPr>
                <w:rFonts w:ascii="Arial" w:hAnsi="Arial" w:cs="Arial"/>
                <w:sz w:val="20"/>
                <w:szCs w:val="20"/>
                <w:vertAlign w:val="superscript"/>
              </w:rPr>
              <w:t>2</w:t>
            </w:r>
          </w:p>
        </w:tc>
        <w:tc>
          <w:tcPr>
            <w:tcW w:w="1134" w:type="dxa"/>
            <w:tcBorders>
              <w:top w:val="dotted" w:sz="4" w:space="0" w:color="auto"/>
              <w:left w:val="nil"/>
              <w:bottom w:val="single"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sz w:val="20"/>
                <w:szCs w:val="20"/>
              </w:rPr>
              <w:t>1</w:t>
            </w:r>
            <w:r>
              <w:rPr>
                <w:rFonts w:ascii="Arial" w:hAnsi="Arial" w:cs="Arial"/>
                <w:sz w:val="20"/>
                <w:szCs w:val="20"/>
              </w:rPr>
              <w:t>0</w:t>
            </w:r>
            <w:r w:rsidRPr="003F3C2A">
              <w:rPr>
                <w:rFonts w:ascii="Arial" w:hAnsi="Arial" w:cs="Arial"/>
                <w:sz w:val="20"/>
                <w:szCs w:val="20"/>
              </w:rPr>
              <w:t>0,0</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rPr>
              <w:t>3</w:t>
            </w:r>
          </w:p>
        </w:tc>
        <w:tc>
          <w:tcPr>
            <w:tcW w:w="4820" w:type="dxa"/>
            <w:tcBorders>
              <w:top w:val="nil"/>
              <w:left w:val="nil"/>
              <w:bottom w:val="dotted" w:sz="4" w:space="0" w:color="auto"/>
              <w:right w:val="dotted" w:sz="4" w:space="0" w:color="auto"/>
            </w:tcBorders>
            <w:shd w:val="clear" w:color="000000" w:fill="FFFFFF"/>
            <w:vAlign w:val="bottom"/>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sz w:val="20"/>
                <w:szCs w:val="20"/>
              </w:rPr>
              <w:t>Скидање ограде на траси хидрантске мреже и њено довођење у првобитно стање после завршетка свих радова. Обрачун по m' скинуте и поново враћене ограде.</w:t>
            </w:r>
          </w:p>
        </w:tc>
        <w:tc>
          <w:tcPr>
            <w:tcW w:w="1134" w:type="dxa"/>
            <w:tcBorders>
              <w:top w:val="nil"/>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lang w:val="sr-Cyrl-CS" w:eastAsia="en-US"/>
              </w:rPr>
            </w:pPr>
          </w:p>
        </w:tc>
        <w:tc>
          <w:tcPr>
            <w:tcW w:w="1134" w:type="dxa"/>
            <w:tcBorders>
              <w:top w:val="nil"/>
              <w:left w:val="nil"/>
              <w:bottom w:val="dotted"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color w:val="FF0000"/>
                <w:sz w:val="20"/>
                <w:szCs w:val="20"/>
                <w:lang w:eastAsia="en-US"/>
              </w:rPr>
            </w:pPr>
          </w:p>
        </w:tc>
        <w:tc>
          <w:tcPr>
            <w:tcW w:w="1346" w:type="dxa"/>
            <w:gridSpan w:val="2"/>
            <w:tcBorders>
              <w:top w:val="nil"/>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nil"/>
              <w:left w:val="nil"/>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rPr>
            </w:pPr>
          </w:p>
        </w:tc>
        <w:tc>
          <w:tcPr>
            <w:tcW w:w="4820" w:type="dxa"/>
            <w:tcBorders>
              <w:top w:val="dotted" w:sz="4" w:space="0" w:color="auto"/>
              <w:left w:val="nil"/>
              <w:bottom w:val="single" w:sz="4" w:space="0" w:color="auto"/>
              <w:right w:val="dotted" w:sz="4" w:space="0" w:color="auto"/>
            </w:tcBorders>
            <w:shd w:val="clear" w:color="000000" w:fill="FFFFFF"/>
            <w:vAlign w:val="bottom"/>
          </w:tcPr>
          <w:p w:rsidR="00166451" w:rsidRPr="003F3C2A" w:rsidRDefault="00166451" w:rsidP="004570DD">
            <w:pPr>
              <w:suppressAutoHyphens w:val="0"/>
              <w:rPr>
                <w:rFonts w:ascii="Arial" w:hAnsi="Arial" w:cs="Arial"/>
                <w:sz w:val="20"/>
                <w:szCs w:val="20"/>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eastAsia="en-US"/>
              </w:rPr>
              <w:t>m</w:t>
            </w:r>
            <w:r w:rsidRPr="003F3C2A">
              <w:rPr>
                <w:rFonts w:ascii="Arial" w:hAnsi="Arial" w:cs="Arial"/>
                <w:sz w:val="20"/>
                <w:szCs w:val="20"/>
                <w:vertAlign w:val="superscript"/>
                <w:lang w:eastAsia="en-US"/>
              </w:rPr>
              <w:t>1</w:t>
            </w:r>
          </w:p>
        </w:tc>
        <w:tc>
          <w:tcPr>
            <w:tcW w:w="1134" w:type="dxa"/>
            <w:tcBorders>
              <w:top w:val="dotted" w:sz="4" w:space="0" w:color="auto"/>
              <w:left w:val="nil"/>
              <w:bottom w:val="single"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sz w:val="20"/>
                <w:szCs w:val="20"/>
              </w:rPr>
              <w:t>1</w:t>
            </w:r>
            <w:r>
              <w:rPr>
                <w:rFonts w:ascii="Arial" w:hAnsi="Arial" w:cs="Arial"/>
                <w:sz w:val="20"/>
                <w:szCs w:val="20"/>
              </w:rPr>
              <w:t>2</w:t>
            </w:r>
            <w:r w:rsidRPr="003F3C2A">
              <w:rPr>
                <w:rFonts w:ascii="Arial" w:hAnsi="Arial" w:cs="Arial"/>
                <w:sz w:val="20"/>
                <w:szCs w:val="20"/>
              </w:rPr>
              <w:t xml:space="preserve">0,0  </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rPr>
            </w:pPr>
            <w:r w:rsidRPr="003F3C2A">
              <w:rPr>
                <w:rFonts w:ascii="Arial" w:hAnsi="Arial" w:cs="Arial"/>
                <w:sz w:val="20"/>
                <w:szCs w:val="20"/>
              </w:rPr>
              <w:t>4</w:t>
            </w:r>
          </w:p>
        </w:tc>
        <w:tc>
          <w:tcPr>
            <w:tcW w:w="4820" w:type="dxa"/>
            <w:tcBorders>
              <w:top w:val="nil"/>
              <w:left w:val="nil"/>
              <w:bottom w:val="dotted" w:sz="4" w:space="0" w:color="auto"/>
              <w:right w:val="dotted" w:sz="4" w:space="0" w:color="auto"/>
            </w:tcBorders>
            <w:shd w:val="clear" w:color="000000" w:fill="FFFFFF"/>
            <w:vAlign w:val="bottom"/>
          </w:tcPr>
          <w:p w:rsidR="00166451" w:rsidRPr="003F3C2A" w:rsidRDefault="00166451" w:rsidP="004570DD">
            <w:pPr>
              <w:suppressAutoHyphens w:val="0"/>
              <w:rPr>
                <w:rFonts w:ascii="Arial" w:hAnsi="Arial" w:cs="Arial"/>
                <w:sz w:val="20"/>
                <w:szCs w:val="20"/>
              </w:rPr>
            </w:pPr>
            <w:r w:rsidRPr="003F3C2A">
              <w:rPr>
                <w:rFonts w:ascii="Arial" w:hAnsi="Arial" w:cs="Arial"/>
                <w:sz w:val="20"/>
                <w:szCs w:val="20"/>
              </w:rPr>
              <w:t>Рушење шахтова на траси хидрантске мреже који се више не користе и одвоз шута на депонију. Обрачун по комаду срушеног шахта и одвезеног шута.</w:t>
            </w:r>
          </w:p>
        </w:tc>
        <w:tc>
          <w:tcPr>
            <w:tcW w:w="1134" w:type="dxa"/>
            <w:tcBorders>
              <w:top w:val="nil"/>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lang w:val="sr-Cyrl-CS" w:eastAsia="en-US"/>
              </w:rPr>
            </w:pPr>
          </w:p>
        </w:tc>
        <w:tc>
          <w:tcPr>
            <w:tcW w:w="1134" w:type="dxa"/>
            <w:tcBorders>
              <w:top w:val="nil"/>
              <w:left w:val="nil"/>
              <w:bottom w:val="dotted"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6" w:type="dxa"/>
            <w:gridSpan w:val="2"/>
            <w:tcBorders>
              <w:top w:val="nil"/>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nil"/>
              <w:left w:val="nil"/>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rPr>
            </w:pPr>
          </w:p>
        </w:tc>
        <w:tc>
          <w:tcPr>
            <w:tcW w:w="4820" w:type="dxa"/>
            <w:tcBorders>
              <w:top w:val="dotted" w:sz="4" w:space="0" w:color="auto"/>
              <w:left w:val="nil"/>
              <w:bottom w:val="single" w:sz="4" w:space="0" w:color="auto"/>
              <w:right w:val="dotted" w:sz="4" w:space="0" w:color="auto"/>
            </w:tcBorders>
            <w:shd w:val="clear" w:color="000000" w:fill="FFFFFF"/>
            <w:vAlign w:val="bottom"/>
          </w:tcPr>
          <w:p w:rsidR="00166451" w:rsidRPr="003F3C2A" w:rsidRDefault="00166451" w:rsidP="004570DD">
            <w:pPr>
              <w:suppressAutoHyphens w:val="0"/>
              <w:rPr>
                <w:rFonts w:ascii="Arial" w:hAnsi="Arial" w:cs="Arial"/>
                <w:sz w:val="20"/>
                <w:szCs w:val="20"/>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rPr>
              <w:t>kom</w:t>
            </w:r>
          </w:p>
        </w:tc>
        <w:tc>
          <w:tcPr>
            <w:tcW w:w="1134" w:type="dxa"/>
            <w:tcBorders>
              <w:top w:val="dotted" w:sz="4" w:space="0" w:color="auto"/>
              <w:left w:val="nil"/>
              <w:bottom w:val="single"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sz w:val="20"/>
                <w:szCs w:val="20"/>
              </w:rPr>
              <w:t>15</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rPr>
            </w:pPr>
            <w:r w:rsidRPr="003F3C2A">
              <w:rPr>
                <w:rFonts w:ascii="Arial" w:hAnsi="Arial" w:cs="Arial"/>
                <w:sz w:val="20"/>
                <w:szCs w:val="20"/>
              </w:rPr>
              <w:t>5</w:t>
            </w:r>
          </w:p>
        </w:tc>
        <w:tc>
          <w:tcPr>
            <w:tcW w:w="4820" w:type="dxa"/>
            <w:tcBorders>
              <w:top w:val="nil"/>
              <w:left w:val="nil"/>
              <w:bottom w:val="dotted" w:sz="4" w:space="0" w:color="auto"/>
              <w:right w:val="dotted" w:sz="4" w:space="0" w:color="auto"/>
            </w:tcBorders>
            <w:shd w:val="clear" w:color="000000" w:fill="FFFFFF"/>
            <w:vAlign w:val="bottom"/>
          </w:tcPr>
          <w:p w:rsidR="00166451" w:rsidRPr="003F3C2A" w:rsidRDefault="00166451" w:rsidP="004570DD">
            <w:pPr>
              <w:suppressAutoHyphens w:val="0"/>
              <w:rPr>
                <w:rFonts w:ascii="Arial" w:hAnsi="Arial" w:cs="Arial"/>
                <w:sz w:val="20"/>
                <w:szCs w:val="20"/>
              </w:rPr>
            </w:pPr>
            <w:r w:rsidRPr="003F3C2A">
              <w:rPr>
                <w:rFonts w:ascii="Arial" w:hAnsi="Arial" w:cs="Arial"/>
                <w:sz w:val="20"/>
                <w:szCs w:val="20"/>
              </w:rPr>
              <w:t>Рушење старог зида танкване резервоара на делу хидрантске мреже од чвора Čv02 до чвора Čv03. У цену улази и утовар шута у транспортно средство и одвоз на депонију. Обрачун по m</w:t>
            </w:r>
            <w:r w:rsidRPr="003F3C2A">
              <w:rPr>
                <w:rFonts w:ascii="Arial" w:hAnsi="Arial" w:cs="Arial"/>
                <w:sz w:val="20"/>
                <w:szCs w:val="20"/>
                <w:vertAlign w:val="superscript"/>
              </w:rPr>
              <w:t>3</w:t>
            </w:r>
            <w:r w:rsidRPr="003F3C2A">
              <w:rPr>
                <w:rFonts w:ascii="Arial" w:hAnsi="Arial" w:cs="Arial"/>
                <w:sz w:val="20"/>
                <w:szCs w:val="20"/>
              </w:rPr>
              <w:t xml:space="preserve"> срушеног зида и одвезеног шута.</w:t>
            </w:r>
          </w:p>
        </w:tc>
        <w:tc>
          <w:tcPr>
            <w:tcW w:w="1134" w:type="dxa"/>
            <w:tcBorders>
              <w:top w:val="nil"/>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lang w:val="sr-Cyrl-CS" w:eastAsia="en-US"/>
              </w:rPr>
            </w:pPr>
          </w:p>
        </w:tc>
        <w:tc>
          <w:tcPr>
            <w:tcW w:w="1134" w:type="dxa"/>
            <w:tcBorders>
              <w:top w:val="nil"/>
              <w:left w:val="nil"/>
              <w:bottom w:val="dotted"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color w:val="FF0000"/>
                <w:sz w:val="20"/>
                <w:szCs w:val="20"/>
                <w:lang w:eastAsia="en-US"/>
              </w:rPr>
            </w:pPr>
          </w:p>
        </w:tc>
        <w:tc>
          <w:tcPr>
            <w:tcW w:w="1346" w:type="dxa"/>
            <w:gridSpan w:val="2"/>
            <w:tcBorders>
              <w:top w:val="nil"/>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nil"/>
              <w:left w:val="nil"/>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rPr>
            </w:pPr>
          </w:p>
        </w:tc>
        <w:tc>
          <w:tcPr>
            <w:tcW w:w="4820" w:type="dxa"/>
            <w:tcBorders>
              <w:top w:val="dotted" w:sz="4" w:space="0" w:color="auto"/>
              <w:left w:val="nil"/>
              <w:bottom w:val="single" w:sz="4" w:space="0" w:color="auto"/>
              <w:right w:val="dotted" w:sz="4" w:space="0" w:color="auto"/>
            </w:tcBorders>
            <w:shd w:val="clear" w:color="000000" w:fill="FFFFFF"/>
            <w:vAlign w:val="bottom"/>
          </w:tcPr>
          <w:p w:rsidR="00166451" w:rsidRPr="003F3C2A" w:rsidRDefault="00166451" w:rsidP="004570DD">
            <w:pPr>
              <w:suppressAutoHyphens w:val="0"/>
              <w:jc w:val="both"/>
              <w:rPr>
                <w:rFonts w:ascii="Arial" w:hAnsi="Arial" w:cs="Arial"/>
                <w:sz w:val="20"/>
                <w:szCs w:val="20"/>
              </w:rPr>
            </w:pPr>
          </w:p>
        </w:tc>
        <w:tc>
          <w:tcPr>
            <w:tcW w:w="1134" w:type="dxa"/>
            <w:tcBorders>
              <w:top w:val="dotted" w:sz="4" w:space="0" w:color="auto"/>
              <w:left w:val="nil"/>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rPr>
              <w:t>m</w:t>
            </w:r>
            <w:r w:rsidRPr="003F3C2A">
              <w:rPr>
                <w:rFonts w:ascii="Arial" w:hAnsi="Arial" w:cs="Arial"/>
                <w:sz w:val="20"/>
                <w:szCs w:val="20"/>
                <w:vertAlign w:val="superscript"/>
              </w:rPr>
              <w:t>3</w:t>
            </w:r>
          </w:p>
        </w:tc>
        <w:tc>
          <w:tcPr>
            <w:tcW w:w="1134" w:type="dxa"/>
            <w:tcBorders>
              <w:top w:val="dotted" w:sz="4" w:space="0" w:color="auto"/>
              <w:left w:val="nil"/>
              <w:bottom w:val="single"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sz w:val="20"/>
                <w:szCs w:val="20"/>
              </w:rPr>
              <w:t>4</w:t>
            </w:r>
            <w:r>
              <w:rPr>
                <w:rFonts w:ascii="Arial" w:hAnsi="Arial" w:cs="Arial"/>
                <w:sz w:val="20"/>
                <w:szCs w:val="20"/>
              </w:rPr>
              <w:t>0</w:t>
            </w:r>
            <w:r w:rsidRPr="003F3C2A">
              <w:rPr>
                <w:rFonts w:ascii="Arial" w:hAnsi="Arial" w:cs="Arial"/>
                <w:sz w:val="20"/>
                <w:szCs w:val="20"/>
              </w:rPr>
              <w:t xml:space="preserve">,0  </w:t>
            </w:r>
          </w:p>
        </w:tc>
        <w:tc>
          <w:tcPr>
            <w:tcW w:w="1346" w:type="dxa"/>
            <w:gridSpan w:val="2"/>
            <w:tcBorders>
              <w:top w:val="dotted" w:sz="4" w:space="0" w:color="auto"/>
              <w:left w:val="nil"/>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nil"/>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val="restart"/>
            <w:tcBorders>
              <w:top w:val="nil"/>
              <w:left w:val="single" w:sz="8"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rPr>
            </w:pPr>
            <w:r w:rsidRPr="003F3C2A">
              <w:rPr>
                <w:rFonts w:ascii="Arial" w:hAnsi="Arial" w:cs="Arial"/>
                <w:sz w:val="20"/>
                <w:szCs w:val="20"/>
              </w:rPr>
              <w:t>6</w:t>
            </w:r>
          </w:p>
        </w:tc>
        <w:tc>
          <w:tcPr>
            <w:tcW w:w="4820" w:type="dxa"/>
            <w:tcBorders>
              <w:top w:val="nil"/>
              <w:left w:val="nil"/>
              <w:bottom w:val="dotted" w:sz="4" w:space="0" w:color="auto"/>
              <w:right w:val="dotted" w:sz="4" w:space="0" w:color="auto"/>
            </w:tcBorders>
            <w:shd w:val="clear" w:color="000000" w:fill="FFFFFF"/>
            <w:vAlign w:val="bottom"/>
          </w:tcPr>
          <w:p w:rsidR="00166451" w:rsidRPr="003F3C2A" w:rsidRDefault="00166451" w:rsidP="004570DD">
            <w:pPr>
              <w:suppressAutoHyphens w:val="0"/>
              <w:rPr>
                <w:rFonts w:ascii="Arial" w:hAnsi="Arial" w:cs="Arial"/>
                <w:sz w:val="20"/>
                <w:szCs w:val="20"/>
              </w:rPr>
            </w:pPr>
            <w:r w:rsidRPr="003F3C2A">
              <w:rPr>
                <w:rFonts w:ascii="Arial" w:hAnsi="Arial" w:cs="Arial"/>
                <w:sz w:val="20"/>
                <w:szCs w:val="20"/>
              </w:rPr>
              <w:t>Израда привремених мостова за колски и пешачки саобраћај на местима где за то има потребе</w:t>
            </w:r>
          </w:p>
        </w:tc>
        <w:tc>
          <w:tcPr>
            <w:tcW w:w="1134" w:type="dxa"/>
            <w:tcBorders>
              <w:top w:val="nil"/>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lang w:val="sr-Cyrl-CS" w:eastAsia="en-US"/>
              </w:rPr>
            </w:pPr>
          </w:p>
        </w:tc>
        <w:tc>
          <w:tcPr>
            <w:tcW w:w="1134" w:type="dxa"/>
            <w:tcBorders>
              <w:top w:val="nil"/>
              <w:left w:val="nil"/>
              <w:bottom w:val="dotted"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6" w:type="dxa"/>
            <w:gridSpan w:val="2"/>
            <w:tcBorders>
              <w:top w:val="nil"/>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nil"/>
              <w:left w:val="nil"/>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tcBorders>
              <w:left w:val="single" w:sz="8"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rPr>
            </w:pPr>
          </w:p>
        </w:tc>
        <w:tc>
          <w:tcPr>
            <w:tcW w:w="4820" w:type="dxa"/>
            <w:tcBorders>
              <w:top w:val="dotted" w:sz="4" w:space="0" w:color="auto"/>
              <w:left w:val="nil"/>
              <w:bottom w:val="dotted" w:sz="4" w:space="0" w:color="auto"/>
              <w:right w:val="dotted" w:sz="4" w:space="0" w:color="auto"/>
            </w:tcBorders>
            <w:shd w:val="clear" w:color="000000" w:fill="FFFFFF"/>
            <w:vAlign w:val="bottom"/>
          </w:tcPr>
          <w:p w:rsidR="00166451" w:rsidRPr="003F3C2A" w:rsidRDefault="00166451" w:rsidP="004570DD">
            <w:pPr>
              <w:suppressAutoHyphens w:val="0"/>
              <w:jc w:val="both"/>
              <w:rPr>
                <w:rFonts w:ascii="Arial" w:hAnsi="Arial" w:cs="Arial"/>
                <w:sz w:val="20"/>
                <w:szCs w:val="20"/>
              </w:rPr>
            </w:pPr>
            <w:r w:rsidRPr="003F3C2A">
              <w:rPr>
                <w:rFonts w:ascii="Arial" w:hAnsi="Arial" w:cs="Arial"/>
                <w:sz w:val="20"/>
                <w:szCs w:val="20"/>
              </w:rPr>
              <w:t>колски мост</w:t>
            </w:r>
          </w:p>
        </w:tc>
        <w:tc>
          <w:tcPr>
            <w:tcW w:w="1134" w:type="dxa"/>
            <w:tcBorders>
              <w:top w:val="dotted" w:sz="4" w:space="0" w:color="auto"/>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rPr>
              <w:t>kom</w:t>
            </w:r>
          </w:p>
        </w:tc>
        <w:tc>
          <w:tcPr>
            <w:tcW w:w="1134" w:type="dxa"/>
            <w:tcBorders>
              <w:top w:val="dotted" w:sz="4" w:space="0" w:color="auto"/>
              <w:left w:val="nil"/>
              <w:bottom w:val="dotted"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sz w:val="20"/>
                <w:szCs w:val="20"/>
                <w:lang w:val="sr-Cyrl-CS" w:eastAsia="en-US"/>
              </w:rPr>
              <w:t>1</w:t>
            </w:r>
          </w:p>
        </w:tc>
        <w:tc>
          <w:tcPr>
            <w:tcW w:w="1346" w:type="dxa"/>
            <w:gridSpan w:val="2"/>
            <w:tcBorders>
              <w:top w:val="dotted" w:sz="4" w:space="0" w:color="auto"/>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nil"/>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55"/>
          <w:jc w:val="center"/>
        </w:trPr>
        <w:tc>
          <w:tcPr>
            <w:tcW w:w="567" w:type="dxa"/>
            <w:vMerge/>
            <w:tcBorders>
              <w:left w:val="single" w:sz="8" w:space="0" w:color="auto"/>
              <w:bottom w:val="dotted"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rPr>
            </w:pPr>
          </w:p>
        </w:tc>
        <w:tc>
          <w:tcPr>
            <w:tcW w:w="4820" w:type="dxa"/>
            <w:tcBorders>
              <w:top w:val="dotted" w:sz="4" w:space="0" w:color="auto"/>
              <w:left w:val="nil"/>
              <w:bottom w:val="dotted" w:sz="4" w:space="0" w:color="auto"/>
              <w:right w:val="dotted" w:sz="4" w:space="0" w:color="auto"/>
            </w:tcBorders>
            <w:shd w:val="clear" w:color="000000" w:fill="FFFFFF"/>
            <w:vAlign w:val="bottom"/>
          </w:tcPr>
          <w:p w:rsidR="00166451" w:rsidRPr="003F3C2A" w:rsidRDefault="00166451" w:rsidP="004570DD">
            <w:pPr>
              <w:suppressAutoHyphens w:val="0"/>
              <w:jc w:val="both"/>
              <w:rPr>
                <w:rFonts w:ascii="Arial" w:hAnsi="Arial" w:cs="Arial"/>
                <w:sz w:val="20"/>
                <w:szCs w:val="20"/>
              </w:rPr>
            </w:pPr>
            <w:r w:rsidRPr="003F3C2A">
              <w:rPr>
                <w:rFonts w:ascii="Arial" w:hAnsi="Arial" w:cs="Arial"/>
                <w:sz w:val="20"/>
                <w:szCs w:val="20"/>
              </w:rPr>
              <w:t>пешачки мост</w:t>
            </w:r>
          </w:p>
        </w:tc>
        <w:tc>
          <w:tcPr>
            <w:tcW w:w="1134" w:type="dxa"/>
            <w:tcBorders>
              <w:top w:val="dotted" w:sz="4" w:space="0" w:color="auto"/>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rPr>
              <w:t>kom</w:t>
            </w:r>
          </w:p>
        </w:tc>
        <w:tc>
          <w:tcPr>
            <w:tcW w:w="1134" w:type="dxa"/>
            <w:tcBorders>
              <w:top w:val="dotted" w:sz="4" w:space="0" w:color="auto"/>
              <w:left w:val="nil"/>
              <w:bottom w:val="dotted" w:sz="4" w:space="0" w:color="auto"/>
              <w:right w:val="dotted" w:sz="4"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sz w:val="20"/>
                <w:szCs w:val="20"/>
                <w:lang w:val="sr-Cyrl-CS" w:eastAsia="en-US"/>
              </w:rPr>
              <w:t>4</w:t>
            </w:r>
          </w:p>
        </w:tc>
        <w:tc>
          <w:tcPr>
            <w:tcW w:w="1346" w:type="dxa"/>
            <w:gridSpan w:val="2"/>
            <w:tcBorders>
              <w:top w:val="dotted" w:sz="4" w:space="0" w:color="auto"/>
              <w:left w:val="nil"/>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nil"/>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46"/>
          <w:jc w:val="center"/>
        </w:trPr>
        <w:tc>
          <w:tcPr>
            <w:tcW w:w="8931" w:type="dxa"/>
            <w:gridSpan w:val="5"/>
            <w:tcBorders>
              <w:top w:val="single" w:sz="4" w:space="0" w:color="auto"/>
              <w:left w:val="single" w:sz="8" w:space="0" w:color="auto"/>
              <w:bottom w:val="single" w:sz="8" w:space="0" w:color="auto"/>
              <w:right w:val="dotted" w:sz="4" w:space="0" w:color="auto"/>
            </w:tcBorders>
            <w:shd w:val="clear" w:color="auto" w:fill="auto"/>
            <w:vAlign w:val="center"/>
            <w:hideMark/>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sz w:val="20"/>
                <w:szCs w:val="20"/>
                <w:lang w:val="sr-Cyrl-CS" w:eastAsia="en-US"/>
              </w:rPr>
              <w:t> </w:t>
            </w:r>
            <w:r w:rsidRPr="003F3C2A">
              <w:rPr>
                <w:rFonts w:ascii="Arial" w:hAnsi="Arial" w:cs="Arial"/>
                <w:b/>
                <w:bCs/>
                <w:sz w:val="20"/>
                <w:szCs w:val="20"/>
                <w:lang w:val="sr-Cyrl-CS" w:eastAsia="en-US"/>
              </w:rPr>
              <w:t>СВЕГА  ПРИПРЕМНИ РАДОВИ без ПДВ-а:</w:t>
            </w:r>
            <w:r w:rsidRPr="003F3C2A">
              <w:rPr>
                <w:rFonts w:ascii="Arial" w:hAnsi="Arial" w:cs="Arial"/>
                <w:sz w:val="20"/>
                <w:szCs w:val="20"/>
                <w:lang w:val="sr-Cyrl-CS" w:eastAsia="en-US"/>
              </w:rPr>
              <w:t> </w:t>
            </w:r>
          </w:p>
        </w:tc>
        <w:tc>
          <w:tcPr>
            <w:tcW w:w="1417" w:type="dxa"/>
            <w:gridSpan w:val="2"/>
            <w:tcBorders>
              <w:top w:val="single" w:sz="4" w:space="0" w:color="auto"/>
              <w:left w:val="nil"/>
              <w:bottom w:val="single" w:sz="8"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b/>
                <w:bCs/>
                <w:sz w:val="20"/>
                <w:szCs w:val="20"/>
                <w:lang w:val="sr-Cyrl-CS" w:eastAsia="en-US"/>
              </w:rPr>
            </w:pPr>
          </w:p>
        </w:tc>
      </w:tr>
      <w:tr w:rsidR="00166451" w:rsidRPr="003F3C2A" w:rsidTr="004570DD">
        <w:trPr>
          <w:trHeight w:val="88"/>
          <w:jc w:val="center"/>
        </w:trPr>
        <w:tc>
          <w:tcPr>
            <w:tcW w:w="10348" w:type="dxa"/>
            <w:gridSpan w:val="7"/>
            <w:tcBorders>
              <w:top w:val="single" w:sz="4" w:space="0" w:color="auto"/>
              <w:left w:val="single" w:sz="8" w:space="0" w:color="auto"/>
              <w:bottom w:val="dotted" w:sz="4" w:space="0" w:color="auto"/>
              <w:right w:val="single" w:sz="8" w:space="0" w:color="auto"/>
            </w:tcBorders>
            <w:shd w:val="clear" w:color="000000" w:fill="FFFFFF"/>
            <w:noWrap/>
            <w:vAlign w:val="center"/>
            <w:hideMark/>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b/>
                <w:bCs/>
                <w:sz w:val="20"/>
                <w:szCs w:val="20"/>
                <w:lang w:val="sr-Cyrl-CS" w:eastAsia="en-US"/>
              </w:rPr>
              <w:lastRenderedPageBreak/>
              <w:t>II.     ЗЕМЉАНИ РАДОВИ</w:t>
            </w:r>
          </w:p>
        </w:tc>
      </w:tr>
      <w:tr w:rsidR="00166451" w:rsidRPr="003F3C2A" w:rsidTr="004570DD">
        <w:trPr>
          <w:trHeight w:val="1500"/>
          <w:jc w:val="center"/>
        </w:trPr>
        <w:tc>
          <w:tcPr>
            <w:tcW w:w="567" w:type="dxa"/>
            <w:vMerge w:val="restart"/>
            <w:tcBorders>
              <w:top w:val="dotted" w:sz="4" w:space="0" w:color="auto"/>
              <w:left w:val="single" w:sz="8" w:space="0" w:color="auto"/>
              <w:right w:val="dotted" w:sz="4" w:space="0" w:color="auto"/>
            </w:tcBorders>
            <w:shd w:val="clear" w:color="000000" w:fill="FFFFFF"/>
            <w:noWrap/>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1</w:t>
            </w:r>
          </w:p>
          <w:p w:rsidR="00166451" w:rsidRPr="003F3C2A" w:rsidRDefault="00166451" w:rsidP="004570DD">
            <w:pPr>
              <w:jc w:val="center"/>
              <w:rPr>
                <w:rFonts w:ascii="Arial" w:hAnsi="Arial" w:cs="Arial"/>
                <w:sz w:val="20"/>
                <w:szCs w:val="20"/>
                <w:lang w:val="sr-Cyrl-CS" w:eastAsia="en-US"/>
              </w:rPr>
            </w:pPr>
            <w:r w:rsidRPr="003F3C2A">
              <w:rPr>
                <w:rFonts w:ascii="Arial" w:hAnsi="Arial" w:cs="Arial"/>
                <w:sz w:val="20"/>
                <w:szCs w:val="20"/>
                <w:lang w:val="sr-Cyrl-CS" w:eastAsia="en-US"/>
              </w:rPr>
              <w:t> </w:t>
            </w: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sz w:val="20"/>
                <w:szCs w:val="20"/>
              </w:rPr>
              <w:t>Ископ рова у земљишту III категорије за полагање цеви хидрантске мреже са планирањем дна рова. Плаћа се по m</w:t>
            </w:r>
            <w:r w:rsidRPr="003F3C2A">
              <w:rPr>
                <w:rFonts w:ascii="Arial" w:hAnsi="Arial" w:cs="Arial"/>
                <w:sz w:val="20"/>
                <w:szCs w:val="20"/>
                <w:vertAlign w:val="superscript"/>
              </w:rPr>
              <w:t>3</w:t>
            </w:r>
            <w:r w:rsidRPr="003F3C2A">
              <w:rPr>
                <w:rFonts w:ascii="Arial" w:hAnsi="Arial" w:cs="Arial"/>
                <w:sz w:val="20"/>
                <w:szCs w:val="20"/>
              </w:rPr>
              <w:t xml:space="preserve"> ископаног самониклог земљишта. Ископани материјал утоварити у камионе ради транспорта на депонију. Предвиђа се 90% машинског и 10% ручног ископа</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3F3C2A" w:rsidRDefault="00166451" w:rsidP="004570DD">
            <w:pPr>
              <w:suppressAutoHyphens w:val="0"/>
              <w:jc w:val="center"/>
              <w:rPr>
                <w:rFonts w:ascii="Arial" w:hAnsi="Arial" w:cs="Arial"/>
                <w:sz w:val="20"/>
                <w:szCs w:val="20"/>
                <w:lang w:eastAsia="en-US"/>
              </w:rPr>
            </w:pPr>
            <w:r w:rsidRPr="003F3C2A">
              <w:rPr>
                <w:rFonts w:ascii="Arial" w:hAnsi="Arial" w:cs="Arial"/>
                <w:sz w:val="20"/>
                <w:szCs w:val="20"/>
                <w:lang w:eastAsia="en-US"/>
              </w:rPr>
              <w:t>1</w:t>
            </w:r>
            <w:r>
              <w:rPr>
                <w:rFonts w:ascii="Arial" w:hAnsi="Arial" w:cs="Arial"/>
                <w:sz w:val="20"/>
                <w:szCs w:val="20"/>
                <w:lang w:eastAsia="en-US"/>
              </w:rPr>
              <w:t>1</w:t>
            </w:r>
            <w:r w:rsidRPr="003F3C2A">
              <w:rPr>
                <w:rFonts w:ascii="Arial" w:hAnsi="Arial" w:cs="Arial"/>
                <w:sz w:val="20"/>
                <w:szCs w:val="20"/>
                <w:lang w:eastAsia="en-US"/>
              </w:rPr>
              <w:t>.</w:t>
            </w:r>
            <w:r>
              <w:rPr>
                <w:rFonts w:ascii="Arial" w:hAnsi="Arial" w:cs="Arial"/>
                <w:sz w:val="20"/>
                <w:szCs w:val="20"/>
                <w:lang w:eastAsia="en-US"/>
              </w:rPr>
              <w:t>83</w:t>
            </w:r>
            <w:r w:rsidRPr="003F3C2A">
              <w:rPr>
                <w:rFonts w:ascii="Arial" w:hAnsi="Arial" w:cs="Arial"/>
                <w:sz w:val="20"/>
                <w:szCs w:val="20"/>
                <w:lang w:eastAsia="en-US"/>
              </w:rPr>
              <w:t>0,0</w:t>
            </w:r>
          </w:p>
        </w:tc>
        <w:tc>
          <w:tcPr>
            <w:tcW w:w="1346" w:type="dxa"/>
            <w:gridSpan w:val="2"/>
            <w:tcBorders>
              <w:top w:val="dotted"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32"/>
          <w:jc w:val="center"/>
        </w:trPr>
        <w:tc>
          <w:tcPr>
            <w:tcW w:w="567" w:type="dxa"/>
            <w:vMerge/>
            <w:tcBorders>
              <w:left w:val="single" w:sz="8" w:space="0" w:color="auto"/>
              <w:right w:val="dotted" w:sz="4" w:space="0" w:color="auto"/>
            </w:tcBorders>
            <w:shd w:val="clear" w:color="000000" w:fill="FFFFFF"/>
            <w:noWrap/>
            <w:vAlign w:val="center"/>
            <w:hideMark/>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dotted" w:sz="4" w:space="0" w:color="auto"/>
              <w:right w:val="dotted" w:sz="4" w:space="0" w:color="auto"/>
            </w:tcBorders>
            <w:shd w:val="clear" w:color="000000" w:fill="FFFFFF"/>
            <w:vAlign w:val="center"/>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sz w:val="20"/>
                <w:szCs w:val="20"/>
              </w:rPr>
              <w:t>машински ископ - 90%</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rPr>
              <w:t>m</w:t>
            </w:r>
            <w:r w:rsidRPr="003F3C2A">
              <w:rPr>
                <w:rFonts w:ascii="Arial" w:hAnsi="Arial" w:cs="Arial"/>
                <w:sz w:val="20"/>
                <w:szCs w:val="20"/>
                <w:vertAlign w:val="superscript"/>
              </w:rPr>
              <w:t>3</w:t>
            </w: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rPr>
              <w:t>1</w:t>
            </w:r>
            <w:r>
              <w:rPr>
                <w:rFonts w:ascii="Arial" w:hAnsi="Arial" w:cs="Arial"/>
                <w:sz w:val="20"/>
                <w:szCs w:val="20"/>
              </w:rPr>
              <w:t>0</w:t>
            </w:r>
            <w:r w:rsidRPr="003F3C2A">
              <w:rPr>
                <w:rFonts w:ascii="Arial" w:hAnsi="Arial" w:cs="Arial"/>
                <w:sz w:val="20"/>
                <w:szCs w:val="20"/>
              </w:rPr>
              <w:t>.</w:t>
            </w:r>
            <w:r>
              <w:rPr>
                <w:rFonts w:ascii="Arial" w:hAnsi="Arial" w:cs="Arial"/>
                <w:sz w:val="20"/>
                <w:szCs w:val="20"/>
              </w:rPr>
              <w:t>647</w:t>
            </w:r>
            <w:r w:rsidRPr="003F3C2A">
              <w:rPr>
                <w:rFonts w:ascii="Arial" w:hAnsi="Arial" w:cs="Arial"/>
                <w:sz w:val="20"/>
                <w:szCs w:val="20"/>
                <w:lang w:val="sr-Cyrl-RS"/>
              </w:rPr>
              <w:t>,</w:t>
            </w:r>
            <w:r w:rsidRPr="003F3C2A">
              <w:rPr>
                <w:rFonts w:ascii="Arial" w:hAnsi="Arial" w:cs="Arial"/>
                <w:sz w:val="20"/>
                <w:szCs w:val="20"/>
              </w:rPr>
              <w:t>0</w:t>
            </w:r>
          </w:p>
        </w:tc>
        <w:tc>
          <w:tcPr>
            <w:tcW w:w="1346" w:type="dxa"/>
            <w:gridSpan w:val="2"/>
            <w:tcBorders>
              <w:top w:val="dotted"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color w:val="FF0000"/>
                <w:sz w:val="20"/>
                <w:szCs w:val="20"/>
                <w:lang w:eastAsia="en-US"/>
              </w:rPr>
            </w:pPr>
          </w:p>
        </w:tc>
        <w:tc>
          <w:tcPr>
            <w:tcW w:w="1347" w:type="dxa"/>
            <w:tcBorders>
              <w:top w:val="dotted" w:sz="4" w:space="0" w:color="auto"/>
              <w:left w:val="dotted" w:sz="4" w:space="0" w:color="auto"/>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32"/>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000000" w:fill="FFFFFF"/>
            <w:vAlign w:val="center"/>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sz w:val="20"/>
                <w:szCs w:val="20"/>
              </w:rPr>
              <w:t>ручни ископ -10%</w:t>
            </w: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rPr>
              <w:t>m</w:t>
            </w:r>
            <w:r w:rsidRPr="003F3C2A">
              <w:rPr>
                <w:rFonts w:ascii="Arial" w:hAnsi="Arial" w:cs="Arial"/>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rPr>
              <w:t>1.</w:t>
            </w:r>
            <w:r>
              <w:rPr>
                <w:rFonts w:ascii="Arial" w:hAnsi="Arial" w:cs="Arial"/>
                <w:sz w:val="20"/>
                <w:szCs w:val="20"/>
              </w:rPr>
              <w:t>183</w:t>
            </w:r>
            <w:r w:rsidRPr="003F3C2A">
              <w:rPr>
                <w:rFonts w:ascii="Arial" w:hAnsi="Arial" w:cs="Arial"/>
                <w:sz w:val="20"/>
                <w:szCs w:val="20"/>
              </w:rPr>
              <w:t>,0</w:t>
            </w:r>
          </w:p>
        </w:tc>
        <w:tc>
          <w:tcPr>
            <w:tcW w:w="1346"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32"/>
          <w:jc w:val="center"/>
        </w:trPr>
        <w:tc>
          <w:tcPr>
            <w:tcW w:w="567" w:type="dxa"/>
            <w:vMerge w:val="restart"/>
            <w:tcBorders>
              <w:top w:val="single" w:sz="4" w:space="0" w:color="auto"/>
              <w:left w:val="single" w:sz="8"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2</w:t>
            </w:r>
          </w:p>
        </w:tc>
        <w:tc>
          <w:tcPr>
            <w:tcW w:w="4820" w:type="dxa"/>
            <w:tcBorders>
              <w:top w:val="single" w:sz="4" w:space="0" w:color="auto"/>
              <w:left w:val="dotted" w:sz="4" w:space="0" w:color="auto"/>
              <w:bottom w:val="dotted" w:sz="4" w:space="0" w:color="auto"/>
              <w:right w:val="dotted" w:sz="4" w:space="0" w:color="auto"/>
            </w:tcBorders>
            <w:shd w:val="clear" w:color="000000" w:fill="FFFFFF"/>
            <w:vAlign w:val="center"/>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sz w:val="20"/>
                <w:szCs w:val="20"/>
              </w:rPr>
              <w:t>Планирање дна рова хидрантске мреже са тачношћу ±1cm према котама из пројекта. Сва прекопана места испунити шљунком</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166451" w:rsidRPr="003F3C2A" w:rsidRDefault="00166451" w:rsidP="004570DD">
            <w:pPr>
              <w:suppressAutoHyphens w:val="0"/>
              <w:jc w:val="center"/>
              <w:rPr>
                <w:rFonts w:ascii="Arial" w:hAnsi="Arial" w:cs="Arial"/>
                <w:color w:val="FF0000"/>
                <w:sz w:val="20"/>
                <w:szCs w:val="20"/>
                <w:lang w:eastAsia="en-US"/>
              </w:rPr>
            </w:pPr>
          </w:p>
        </w:tc>
        <w:tc>
          <w:tcPr>
            <w:tcW w:w="1346" w:type="dxa"/>
            <w:gridSpan w:val="2"/>
            <w:tcBorders>
              <w:top w:val="single"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single" w:sz="4" w:space="0" w:color="auto"/>
              <w:left w:val="dotted" w:sz="4" w:space="0" w:color="auto"/>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41"/>
          <w:jc w:val="center"/>
        </w:trPr>
        <w:tc>
          <w:tcPr>
            <w:tcW w:w="567" w:type="dxa"/>
            <w:vMerge/>
            <w:tcBorders>
              <w:left w:val="single" w:sz="8" w:space="0" w:color="auto"/>
              <w:bottom w:val="single"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tcPr>
          <w:p w:rsidR="00166451" w:rsidRPr="003F3C2A" w:rsidRDefault="00166451" w:rsidP="004570DD">
            <w:pPr>
              <w:suppressAutoHyphens w:val="0"/>
              <w:rPr>
                <w:rFonts w:ascii="Arial" w:hAnsi="Arial" w:cs="Arial"/>
                <w:sz w:val="20"/>
                <w:szCs w:val="20"/>
                <w:lang w:val="sr-Cyrl-CS" w:eastAsia="en-U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m</w:t>
            </w:r>
            <w:r w:rsidRPr="003F3C2A">
              <w:rPr>
                <w:rFonts w:ascii="Arial" w:hAnsi="Arial" w:cs="Arial"/>
                <w:sz w:val="20"/>
                <w:szCs w:val="20"/>
                <w:vertAlign w:val="superscript"/>
              </w:rPr>
              <w:t>2</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5.</w:t>
            </w:r>
            <w:r>
              <w:rPr>
                <w:rFonts w:ascii="Arial" w:hAnsi="Arial" w:cs="Arial"/>
                <w:sz w:val="20"/>
                <w:szCs w:val="20"/>
              </w:rPr>
              <w:t>48</w:t>
            </w:r>
            <w:r w:rsidRPr="003F3C2A">
              <w:rPr>
                <w:rFonts w:ascii="Arial" w:hAnsi="Arial" w:cs="Arial"/>
                <w:sz w:val="20"/>
                <w:szCs w:val="20"/>
              </w:rPr>
              <w:t>0,0</w:t>
            </w:r>
          </w:p>
        </w:tc>
        <w:tc>
          <w:tcPr>
            <w:tcW w:w="1346"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44"/>
          <w:jc w:val="center"/>
        </w:trPr>
        <w:tc>
          <w:tcPr>
            <w:tcW w:w="567" w:type="dxa"/>
            <w:tcBorders>
              <w:top w:val="single" w:sz="4" w:space="0" w:color="auto"/>
              <w:left w:val="single" w:sz="8" w:space="0" w:color="auto"/>
              <w:bottom w:val="dotted" w:sz="4" w:space="0" w:color="auto"/>
              <w:right w:val="dotted" w:sz="4" w:space="0" w:color="auto"/>
            </w:tcBorders>
            <w:shd w:val="clear" w:color="000000" w:fill="FFFFFF"/>
            <w:noWrap/>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 3</w:t>
            </w:r>
          </w:p>
        </w:tc>
        <w:tc>
          <w:tcPr>
            <w:tcW w:w="4820" w:type="dxa"/>
            <w:tcBorders>
              <w:top w:val="single" w:sz="4" w:space="0" w:color="auto"/>
              <w:left w:val="dotted" w:sz="4" w:space="0" w:color="auto"/>
              <w:bottom w:val="dotted" w:sz="4" w:space="0" w:color="auto"/>
              <w:right w:val="dotted" w:sz="4" w:space="0" w:color="auto"/>
            </w:tcBorders>
            <w:shd w:val="clear" w:color="000000" w:fill="FFFFFF"/>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Набавка, доношење и убацивање песка у ров за постељицу цеви хидрантске мреже. Пре полагања цеви хидрантске мреже песак изравнати у слоју од 10цм а после полагања и испитивања цеви хидрантске мреже извршити насипање песка до 10цм изнад темена цеви. Песак разастрти равномерно по целој ширини и дужини рова и поравнати</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color w:val="FF0000"/>
                <w:sz w:val="20"/>
                <w:szCs w:val="20"/>
              </w:rPr>
            </w:pPr>
          </w:p>
        </w:tc>
        <w:tc>
          <w:tcPr>
            <w:tcW w:w="1346" w:type="dxa"/>
            <w:gridSpan w:val="2"/>
            <w:tcBorders>
              <w:top w:val="single"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single" w:sz="4" w:space="0" w:color="auto"/>
              <w:left w:val="dotted" w:sz="4" w:space="0" w:color="auto"/>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33"/>
          <w:jc w:val="center"/>
        </w:trPr>
        <w:tc>
          <w:tcPr>
            <w:tcW w:w="567" w:type="dxa"/>
            <w:tcBorders>
              <w:top w:val="dotted" w:sz="4" w:space="0" w:color="auto"/>
              <w:left w:val="single" w:sz="8" w:space="0" w:color="auto"/>
              <w:bottom w:val="single" w:sz="4" w:space="0" w:color="auto"/>
              <w:right w:val="dotted" w:sz="4" w:space="0" w:color="auto"/>
            </w:tcBorders>
            <w:shd w:val="clear" w:color="000000" w:fill="FFFFFF"/>
            <w:noWrap/>
            <w:vAlign w:val="center"/>
            <w:hideMark/>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000000" w:fill="FFFFFF"/>
            <w:vAlign w:val="center"/>
          </w:tcPr>
          <w:p w:rsidR="00166451" w:rsidRPr="003F3C2A" w:rsidRDefault="00166451" w:rsidP="004570DD">
            <w:pPr>
              <w:suppressAutoHyphens w:val="0"/>
              <w:rPr>
                <w:rFonts w:ascii="Arial" w:hAnsi="Arial" w:cs="Arial"/>
                <w:sz w:val="20"/>
                <w:szCs w:val="20"/>
                <w:lang w:val="sr-Cyrl-CS" w:eastAsia="en-U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m</w:t>
            </w:r>
            <w:r w:rsidRPr="003F3C2A">
              <w:rPr>
                <w:rFonts w:ascii="Arial" w:hAnsi="Arial" w:cs="Arial"/>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4.</w:t>
            </w:r>
            <w:r>
              <w:rPr>
                <w:rFonts w:ascii="Arial" w:hAnsi="Arial" w:cs="Arial"/>
                <w:sz w:val="20"/>
                <w:szCs w:val="20"/>
              </w:rPr>
              <w:t>384</w:t>
            </w:r>
            <w:r w:rsidRPr="003F3C2A">
              <w:rPr>
                <w:rFonts w:ascii="Arial" w:hAnsi="Arial" w:cs="Arial"/>
                <w:sz w:val="20"/>
                <w:szCs w:val="20"/>
              </w:rPr>
              <w:t xml:space="preserve">0,0  </w:t>
            </w:r>
          </w:p>
        </w:tc>
        <w:tc>
          <w:tcPr>
            <w:tcW w:w="1346"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bl>
    <w:p w:rsidR="00166451" w:rsidRPr="003F3C2A" w:rsidRDefault="00166451" w:rsidP="00166451">
      <w:pPr>
        <w:suppressAutoHyphens w:val="0"/>
        <w:rPr>
          <w:rFonts w:ascii="Arial" w:hAnsi="Arial" w:cs="Arial"/>
          <w:sz w:val="20"/>
          <w:szCs w:val="20"/>
          <w:lang w:val="sr-Latn-CS" w:eastAsia="en-US"/>
        </w:rPr>
      </w:pPr>
    </w:p>
    <w:p w:rsidR="00166451" w:rsidRPr="003F3C2A" w:rsidRDefault="00166451" w:rsidP="00166451">
      <w:pPr>
        <w:suppressAutoHyphens w:val="0"/>
        <w:rPr>
          <w:rFonts w:ascii="Arial" w:hAnsi="Arial" w:cs="Arial"/>
          <w:sz w:val="20"/>
          <w:szCs w:val="20"/>
          <w:lang w:val="sr-Latn-CS" w:eastAsia="en-US"/>
        </w:rPr>
      </w:pPr>
    </w:p>
    <w:tbl>
      <w:tblPr>
        <w:tblW w:w="10348" w:type="dxa"/>
        <w:jc w:val="center"/>
        <w:tblLayout w:type="fixed"/>
        <w:tblLook w:val="04A0" w:firstRow="1" w:lastRow="0" w:firstColumn="1" w:lastColumn="0" w:noHBand="0" w:noVBand="1"/>
      </w:tblPr>
      <w:tblGrid>
        <w:gridCol w:w="566"/>
        <w:gridCol w:w="4820"/>
        <w:gridCol w:w="1134"/>
        <w:gridCol w:w="1134"/>
        <w:gridCol w:w="1276"/>
        <w:gridCol w:w="71"/>
        <w:gridCol w:w="1347"/>
      </w:tblGrid>
      <w:tr w:rsidR="00166451" w:rsidRPr="003F3C2A" w:rsidTr="004570DD">
        <w:trPr>
          <w:trHeight w:val="308"/>
          <w:jc w:val="center"/>
        </w:trPr>
        <w:tc>
          <w:tcPr>
            <w:tcW w:w="566" w:type="dxa"/>
            <w:tcBorders>
              <w:top w:val="single" w:sz="4" w:space="0" w:color="auto"/>
              <w:left w:val="single" w:sz="8"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bCs/>
                <w:w w:val="90"/>
                <w:sz w:val="20"/>
                <w:szCs w:val="20"/>
                <w:lang w:val="sr-Cyrl-CS" w:eastAsia="en-US"/>
              </w:rPr>
            </w:pPr>
            <w:r w:rsidRPr="003F3C2A">
              <w:rPr>
                <w:rFonts w:ascii="Arial" w:hAnsi="Arial" w:cs="Arial"/>
                <w:b/>
                <w:bCs/>
                <w:w w:val="90"/>
                <w:sz w:val="20"/>
                <w:szCs w:val="20"/>
                <w:lang w:val="sr-Cyrl-CS" w:eastAsia="en-US"/>
              </w:rPr>
              <w:t>р.б.</w:t>
            </w:r>
          </w:p>
        </w:tc>
        <w:tc>
          <w:tcPr>
            <w:tcW w:w="4820"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bCs/>
                <w:sz w:val="20"/>
                <w:szCs w:val="20"/>
                <w:lang w:val="sr-Cyrl-CS" w:eastAsia="en-US"/>
              </w:rPr>
            </w:pPr>
            <w:r w:rsidRPr="003F3C2A">
              <w:rPr>
                <w:rFonts w:ascii="Arial" w:hAnsi="Arial" w:cs="Arial"/>
                <w:b/>
                <w:bCs/>
                <w:sz w:val="20"/>
                <w:szCs w:val="20"/>
                <w:lang w:val="sr-Cyrl-CS" w:eastAsia="en-US"/>
              </w:rPr>
              <w:t>Опис Позиција</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bCs/>
                <w:sz w:val="20"/>
                <w:szCs w:val="20"/>
                <w:lang w:val="sr-Cyrl-CS" w:eastAsia="en-US"/>
              </w:rPr>
            </w:pPr>
            <w:r w:rsidRPr="003F3C2A">
              <w:rPr>
                <w:rFonts w:ascii="Arial" w:hAnsi="Arial" w:cs="Arial"/>
                <w:b/>
                <w:bCs/>
                <w:sz w:val="20"/>
                <w:szCs w:val="20"/>
                <w:lang w:val="sr-Cyrl-CS" w:eastAsia="en-US"/>
              </w:rPr>
              <w:t>јед.мере</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w w:val="90"/>
                <w:sz w:val="20"/>
                <w:szCs w:val="20"/>
                <w:lang w:val="sr-Cyrl-CS" w:eastAsia="en-US"/>
              </w:rPr>
            </w:pPr>
            <w:r w:rsidRPr="003F3C2A">
              <w:rPr>
                <w:rFonts w:ascii="Arial" w:hAnsi="Arial" w:cs="Arial"/>
                <w:b/>
                <w:w w:val="90"/>
                <w:sz w:val="20"/>
                <w:szCs w:val="20"/>
                <w:lang w:val="sr-Cyrl-CS" w:eastAsia="en-US"/>
              </w:rPr>
              <w:t>Количина</w:t>
            </w:r>
          </w:p>
        </w:tc>
        <w:tc>
          <w:tcPr>
            <w:tcW w:w="1347" w:type="dxa"/>
            <w:gridSpan w:val="2"/>
            <w:tcBorders>
              <w:top w:val="single" w:sz="4" w:space="0" w:color="auto"/>
              <w:left w:val="dotted" w:sz="4" w:space="0" w:color="auto"/>
              <w:bottom w:val="single" w:sz="8" w:space="0" w:color="auto"/>
              <w:right w:val="dotted" w:sz="4" w:space="0" w:color="auto"/>
            </w:tcBorders>
            <w:shd w:val="clear" w:color="auto" w:fill="DAEEF3"/>
            <w:vAlign w:val="center"/>
            <w:hideMark/>
          </w:tcPr>
          <w:p w:rsidR="00166451" w:rsidRPr="003F3C2A" w:rsidRDefault="00166451" w:rsidP="004570DD">
            <w:pPr>
              <w:suppressAutoHyphens w:val="0"/>
              <w:jc w:val="center"/>
              <w:rPr>
                <w:rFonts w:ascii="Arial" w:hAnsi="Arial" w:cs="Arial"/>
                <w:b/>
                <w:bCs/>
                <w:sz w:val="20"/>
                <w:szCs w:val="20"/>
                <w:lang w:val="sr-Cyrl-CS" w:eastAsia="en-US"/>
              </w:rPr>
            </w:pPr>
            <w:r w:rsidRPr="003F3C2A">
              <w:rPr>
                <w:rFonts w:ascii="Arial" w:hAnsi="Arial" w:cs="Arial"/>
                <w:b/>
                <w:bCs/>
                <w:sz w:val="20"/>
                <w:szCs w:val="20"/>
                <w:lang w:val="sr-Cyrl-CS" w:eastAsia="en-US"/>
              </w:rPr>
              <w:t>Јединична цена/ дин</w:t>
            </w:r>
          </w:p>
        </w:tc>
        <w:tc>
          <w:tcPr>
            <w:tcW w:w="1347" w:type="dxa"/>
            <w:tcBorders>
              <w:top w:val="single" w:sz="4" w:space="0" w:color="auto"/>
              <w:left w:val="dotted" w:sz="4" w:space="0" w:color="auto"/>
              <w:bottom w:val="single" w:sz="8" w:space="0" w:color="auto"/>
              <w:right w:val="single" w:sz="8" w:space="0" w:color="auto"/>
            </w:tcBorders>
            <w:shd w:val="clear" w:color="auto" w:fill="DAEEF3"/>
            <w:vAlign w:val="center"/>
            <w:hideMark/>
          </w:tcPr>
          <w:p w:rsidR="00166451" w:rsidRPr="003F3C2A" w:rsidRDefault="00166451" w:rsidP="004570DD">
            <w:pPr>
              <w:suppressAutoHyphens w:val="0"/>
              <w:ind w:hanging="77"/>
              <w:jc w:val="center"/>
              <w:rPr>
                <w:rFonts w:ascii="Arial" w:hAnsi="Arial" w:cs="Arial"/>
                <w:b/>
                <w:bCs/>
                <w:sz w:val="20"/>
                <w:szCs w:val="20"/>
                <w:lang w:val="sr-Cyrl-CS" w:eastAsia="en-US"/>
              </w:rPr>
            </w:pPr>
            <w:r w:rsidRPr="003F3C2A">
              <w:rPr>
                <w:rFonts w:ascii="Arial" w:hAnsi="Arial" w:cs="Arial"/>
                <w:b/>
                <w:bCs/>
                <w:sz w:val="20"/>
                <w:szCs w:val="20"/>
                <w:lang w:val="sr-Cyrl-CS" w:eastAsia="en-US"/>
              </w:rPr>
              <w:t>Укупно</w:t>
            </w:r>
          </w:p>
          <w:p w:rsidR="00166451" w:rsidRPr="003F3C2A" w:rsidRDefault="00166451" w:rsidP="004570DD">
            <w:pPr>
              <w:suppressAutoHyphens w:val="0"/>
              <w:ind w:hanging="77"/>
              <w:jc w:val="center"/>
              <w:rPr>
                <w:rFonts w:ascii="Arial" w:hAnsi="Arial" w:cs="Arial"/>
                <w:b/>
                <w:bCs/>
                <w:sz w:val="20"/>
                <w:szCs w:val="20"/>
                <w:lang w:val="sr-Cyrl-CS" w:eastAsia="en-US"/>
              </w:rPr>
            </w:pPr>
            <w:r w:rsidRPr="003F3C2A">
              <w:rPr>
                <w:rFonts w:ascii="Arial" w:hAnsi="Arial" w:cs="Arial"/>
                <w:b/>
                <w:bCs/>
                <w:sz w:val="20"/>
                <w:szCs w:val="20"/>
                <w:lang w:val="sr-Cyrl-CS" w:eastAsia="en-US"/>
              </w:rPr>
              <w:t>(динара)</w:t>
            </w:r>
          </w:p>
        </w:tc>
      </w:tr>
      <w:tr w:rsidR="00166451" w:rsidRPr="003F3C2A" w:rsidTr="004570DD">
        <w:trPr>
          <w:trHeight w:val="202"/>
          <w:jc w:val="center"/>
        </w:trPr>
        <w:tc>
          <w:tcPr>
            <w:tcW w:w="566" w:type="dxa"/>
            <w:tcBorders>
              <w:top w:val="single" w:sz="4" w:space="0" w:color="auto"/>
              <w:left w:val="single" w:sz="8" w:space="0" w:color="auto"/>
              <w:bottom w:val="dotted" w:sz="4" w:space="0" w:color="auto"/>
              <w:right w:val="dotted" w:sz="4" w:space="0" w:color="auto"/>
            </w:tcBorders>
            <w:shd w:val="clear" w:color="000000" w:fill="FFFFFF"/>
            <w:noWrap/>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 </w:t>
            </w:r>
            <w:r w:rsidRPr="003F3C2A">
              <w:rPr>
                <w:rFonts w:ascii="Arial" w:hAnsi="Arial" w:cs="Arial"/>
                <w:sz w:val="20"/>
                <w:szCs w:val="20"/>
              </w:rPr>
              <w:t>4</w:t>
            </w:r>
          </w:p>
        </w:tc>
        <w:tc>
          <w:tcPr>
            <w:tcW w:w="4820" w:type="dxa"/>
            <w:tcBorders>
              <w:top w:val="single" w:sz="4" w:space="0" w:color="auto"/>
              <w:left w:val="dotted" w:sz="4" w:space="0" w:color="auto"/>
              <w:bottom w:val="dotted" w:sz="4" w:space="0" w:color="auto"/>
              <w:right w:val="dotted" w:sz="4" w:space="0" w:color="auto"/>
            </w:tcBorders>
            <w:shd w:val="clear" w:color="000000" w:fill="FFFFFF"/>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Затрпавање рова шљунком на деловима где хидрантска мрежа пролази испод саобраћајница и тротоара. Ровове затрпавати у слојевима од по 30 cm уз истовремено набијање до потребне збијености</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color w:val="FF0000"/>
                <w:sz w:val="20"/>
                <w:szCs w:val="20"/>
              </w:rPr>
            </w:pPr>
          </w:p>
        </w:tc>
        <w:tc>
          <w:tcPr>
            <w:tcW w:w="1347" w:type="dxa"/>
            <w:gridSpan w:val="2"/>
            <w:tcBorders>
              <w:top w:val="single"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single" w:sz="4" w:space="0" w:color="auto"/>
              <w:left w:val="dotted" w:sz="4" w:space="0" w:color="auto"/>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85"/>
          <w:jc w:val="center"/>
        </w:trPr>
        <w:tc>
          <w:tcPr>
            <w:tcW w:w="566" w:type="dxa"/>
            <w:tcBorders>
              <w:top w:val="dotted" w:sz="4" w:space="0" w:color="auto"/>
              <w:left w:val="single" w:sz="8" w:space="0" w:color="auto"/>
              <w:bottom w:val="single" w:sz="4" w:space="0" w:color="auto"/>
              <w:right w:val="dotted" w:sz="4" w:space="0" w:color="auto"/>
            </w:tcBorders>
            <w:shd w:val="clear" w:color="000000" w:fill="FFFFFF"/>
            <w:noWrap/>
            <w:vAlign w:val="center"/>
            <w:hideMark/>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000000" w:fill="FFFFFF"/>
            <w:vAlign w:val="center"/>
          </w:tcPr>
          <w:p w:rsidR="00166451" w:rsidRPr="003F3C2A" w:rsidRDefault="00166451" w:rsidP="004570DD">
            <w:pPr>
              <w:suppressAutoHyphens w:val="0"/>
              <w:rPr>
                <w:rFonts w:ascii="Arial" w:hAnsi="Arial" w:cs="Arial"/>
                <w:sz w:val="20"/>
                <w:szCs w:val="20"/>
                <w:lang w:val="sr-Cyrl-CS" w:eastAsia="en-U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m</w:t>
            </w:r>
            <w:r w:rsidRPr="003F3C2A">
              <w:rPr>
                <w:rFonts w:ascii="Arial" w:hAnsi="Arial" w:cs="Arial"/>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7</w:t>
            </w:r>
            <w:r>
              <w:rPr>
                <w:rFonts w:ascii="Arial" w:hAnsi="Arial" w:cs="Arial"/>
                <w:sz w:val="20"/>
                <w:szCs w:val="20"/>
              </w:rPr>
              <w:t>5</w:t>
            </w:r>
            <w:r w:rsidRPr="003F3C2A">
              <w:rPr>
                <w:rFonts w:ascii="Arial" w:hAnsi="Arial" w:cs="Arial"/>
                <w:sz w:val="20"/>
                <w:szCs w:val="20"/>
              </w:rPr>
              <w:t>0,0</w:t>
            </w:r>
          </w:p>
        </w:tc>
        <w:tc>
          <w:tcPr>
            <w:tcW w:w="1347"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02"/>
          <w:jc w:val="center"/>
        </w:trPr>
        <w:tc>
          <w:tcPr>
            <w:tcW w:w="566" w:type="dxa"/>
            <w:tcBorders>
              <w:top w:val="single" w:sz="4" w:space="0" w:color="auto"/>
              <w:left w:val="single" w:sz="8" w:space="0" w:color="auto"/>
              <w:bottom w:val="dotted" w:sz="4" w:space="0" w:color="auto"/>
              <w:right w:val="dotted" w:sz="4" w:space="0" w:color="auto"/>
            </w:tcBorders>
            <w:shd w:val="clear" w:color="000000" w:fill="FFFFFF"/>
            <w:noWrap/>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 </w:t>
            </w:r>
            <w:r w:rsidRPr="003F3C2A">
              <w:rPr>
                <w:rFonts w:ascii="Arial" w:hAnsi="Arial" w:cs="Arial"/>
                <w:sz w:val="20"/>
                <w:szCs w:val="20"/>
              </w:rPr>
              <w:t>5</w:t>
            </w:r>
          </w:p>
        </w:tc>
        <w:tc>
          <w:tcPr>
            <w:tcW w:w="4820" w:type="dxa"/>
            <w:tcBorders>
              <w:top w:val="single" w:sz="4" w:space="0" w:color="auto"/>
              <w:left w:val="dotted" w:sz="4" w:space="0" w:color="auto"/>
              <w:bottom w:val="dotted" w:sz="4" w:space="0" w:color="auto"/>
              <w:right w:val="dotted" w:sz="4" w:space="0" w:color="auto"/>
            </w:tcBorders>
            <w:shd w:val="clear" w:color="000000" w:fill="FFFFFF"/>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Затрпавање ровова земљом из ископа на деоницама где хидрантска мрежа пролази зеленим површинама. Ровове затрпати у слојевима од 30cm са збијањем до потребне збијености</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color w:val="FF0000"/>
                <w:sz w:val="20"/>
                <w:szCs w:val="20"/>
              </w:rPr>
            </w:pPr>
          </w:p>
        </w:tc>
        <w:tc>
          <w:tcPr>
            <w:tcW w:w="1347" w:type="dxa"/>
            <w:gridSpan w:val="2"/>
            <w:tcBorders>
              <w:top w:val="single"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single" w:sz="4" w:space="0" w:color="auto"/>
              <w:left w:val="dotted" w:sz="4" w:space="0" w:color="auto"/>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85"/>
          <w:jc w:val="center"/>
        </w:trPr>
        <w:tc>
          <w:tcPr>
            <w:tcW w:w="566" w:type="dxa"/>
            <w:tcBorders>
              <w:top w:val="dotted" w:sz="4" w:space="0" w:color="auto"/>
              <w:left w:val="single" w:sz="8" w:space="0" w:color="auto"/>
              <w:bottom w:val="single" w:sz="4" w:space="0" w:color="auto"/>
              <w:right w:val="dotted" w:sz="4" w:space="0" w:color="auto"/>
            </w:tcBorders>
            <w:shd w:val="clear" w:color="000000" w:fill="FFFFFF"/>
            <w:noWrap/>
            <w:vAlign w:val="center"/>
            <w:hideMark/>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000000" w:fill="FFFFFF"/>
            <w:vAlign w:val="center"/>
          </w:tcPr>
          <w:p w:rsidR="00166451" w:rsidRPr="003F3C2A" w:rsidRDefault="00166451" w:rsidP="004570DD">
            <w:pPr>
              <w:suppressAutoHyphens w:val="0"/>
              <w:rPr>
                <w:rFonts w:ascii="Arial" w:hAnsi="Arial" w:cs="Arial"/>
                <w:sz w:val="20"/>
                <w:szCs w:val="20"/>
                <w:lang w:val="sr-Cyrl-CS" w:eastAsia="en-U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m</w:t>
            </w:r>
            <w:r w:rsidRPr="003F3C2A">
              <w:rPr>
                <w:rFonts w:ascii="Arial" w:hAnsi="Arial" w:cs="Arial"/>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sz w:val="20"/>
                <w:szCs w:val="20"/>
              </w:rPr>
            </w:pPr>
            <w:r>
              <w:rPr>
                <w:rFonts w:ascii="Arial" w:hAnsi="Arial" w:cs="Arial"/>
                <w:sz w:val="20"/>
                <w:szCs w:val="20"/>
              </w:rPr>
              <w:t>6</w:t>
            </w:r>
            <w:r w:rsidRPr="003F3C2A">
              <w:rPr>
                <w:rFonts w:ascii="Arial" w:hAnsi="Arial" w:cs="Arial"/>
                <w:sz w:val="20"/>
                <w:szCs w:val="20"/>
              </w:rPr>
              <w:t>.</w:t>
            </w:r>
            <w:r>
              <w:rPr>
                <w:rFonts w:ascii="Arial" w:hAnsi="Arial" w:cs="Arial"/>
                <w:sz w:val="20"/>
                <w:szCs w:val="20"/>
              </w:rPr>
              <w:t>70</w:t>
            </w:r>
            <w:r w:rsidRPr="003F3C2A">
              <w:rPr>
                <w:rFonts w:ascii="Arial" w:hAnsi="Arial" w:cs="Arial"/>
                <w:sz w:val="20"/>
                <w:szCs w:val="20"/>
              </w:rPr>
              <w:t>0,0</w:t>
            </w:r>
          </w:p>
        </w:tc>
        <w:tc>
          <w:tcPr>
            <w:tcW w:w="1347"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28"/>
          <w:jc w:val="center"/>
        </w:trPr>
        <w:tc>
          <w:tcPr>
            <w:tcW w:w="566" w:type="dxa"/>
            <w:vMerge w:val="restart"/>
            <w:tcBorders>
              <w:top w:val="dotted" w:sz="4" w:space="0" w:color="auto"/>
              <w:left w:val="single" w:sz="8" w:space="0" w:color="auto"/>
              <w:right w:val="dotted" w:sz="4" w:space="0" w:color="auto"/>
            </w:tcBorders>
            <w:shd w:val="clear" w:color="000000" w:fill="FFFFFF"/>
            <w:noWrap/>
            <w:vAlign w:val="center"/>
          </w:tcPr>
          <w:p w:rsidR="00166451" w:rsidRPr="003F3C2A" w:rsidRDefault="00166451" w:rsidP="004570DD">
            <w:pPr>
              <w:jc w:val="center"/>
              <w:rPr>
                <w:rFonts w:ascii="Arial" w:hAnsi="Arial" w:cs="Arial"/>
                <w:sz w:val="20"/>
                <w:szCs w:val="20"/>
              </w:rPr>
            </w:pPr>
            <w:r w:rsidRPr="003F3C2A">
              <w:rPr>
                <w:rFonts w:ascii="Arial" w:hAnsi="Arial" w:cs="Arial"/>
                <w:sz w:val="20"/>
                <w:szCs w:val="20"/>
              </w:rPr>
              <w:t>6</w:t>
            </w:r>
          </w:p>
        </w:tc>
        <w:tc>
          <w:tcPr>
            <w:tcW w:w="4820" w:type="dxa"/>
            <w:tcBorders>
              <w:left w:val="dotted" w:sz="4" w:space="0" w:color="auto"/>
              <w:bottom w:val="dotted" w:sz="4" w:space="0" w:color="auto"/>
              <w:right w:val="dotted" w:sz="4" w:space="0" w:color="auto"/>
            </w:tcBorders>
            <w:shd w:val="clear" w:color="000000" w:fill="FFFFFF"/>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Ископ за шахтове хидрантске мреже у земљишту III категорије за шахтове</w:t>
            </w:r>
          </w:p>
        </w:tc>
        <w:tc>
          <w:tcPr>
            <w:tcW w:w="1134" w:type="dxa"/>
            <w:tcBorders>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p>
        </w:tc>
        <w:tc>
          <w:tcPr>
            <w:tcW w:w="1134" w:type="dxa"/>
            <w:tcBorders>
              <w:left w:val="dotted" w:sz="4" w:space="0" w:color="auto"/>
              <w:bottom w:val="dotted"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color w:val="FF0000"/>
                <w:sz w:val="20"/>
                <w:szCs w:val="20"/>
              </w:rPr>
            </w:pPr>
          </w:p>
        </w:tc>
        <w:tc>
          <w:tcPr>
            <w:tcW w:w="1347" w:type="dxa"/>
            <w:gridSpan w:val="2"/>
            <w:tcBorders>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left w:val="dotted" w:sz="4" w:space="0" w:color="auto"/>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28"/>
          <w:jc w:val="center"/>
        </w:trPr>
        <w:tc>
          <w:tcPr>
            <w:tcW w:w="566" w:type="dxa"/>
            <w:vMerge/>
            <w:tcBorders>
              <w:left w:val="single" w:sz="8" w:space="0" w:color="auto"/>
              <w:bottom w:val="single"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000000" w:fill="FFFFFF"/>
            <w:vAlign w:val="bottom"/>
          </w:tcPr>
          <w:p w:rsidR="00166451" w:rsidRPr="003F3C2A" w:rsidRDefault="00166451" w:rsidP="004570DD">
            <w:pPr>
              <w:suppressAutoHyphens w:val="0"/>
              <w:jc w:val="both"/>
              <w:rPr>
                <w:rFonts w:ascii="Arial" w:hAnsi="Arial" w:cs="Arial"/>
                <w:sz w:val="20"/>
                <w:szCs w:val="20"/>
                <w:lang w:val="sr-Cyrl-CS" w:eastAsia="en-U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m</w:t>
            </w:r>
            <w:r w:rsidRPr="003F3C2A">
              <w:rPr>
                <w:rFonts w:ascii="Arial" w:hAnsi="Arial" w:cs="Arial"/>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2</w:t>
            </w:r>
            <w:r>
              <w:rPr>
                <w:rFonts w:ascii="Arial" w:hAnsi="Arial" w:cs="Arial"/>
                <w:sz w:val="20"/>
                <w:szCs w:val="20"/>
              </w:rPr>
              <w:t>5</w:t>
            </w:r>
            <w:r w:rsidRPr="003F3C2A">
              <w:rPr>
                <w:rFonts w:ascii="Arial" w:hAnsi="Arial" w:cs="Arial"/>
                <w:sz w:val="20"/>
                <w:szCs w:val="20"/>
              </w:rPr>
              <w:t>0,0</w:t>
            </w:r>
          </w:p>
        </w:tc>
        <w:tc>
          <w:tcPr>
            <w:tcW w:w="1347"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28"/>
          <w:jc w:val="center"/>
        </w:trPr>
        <w:tc>
          <w:tcPr>
            <w:tcW w:w="566" w:type="dxa"/>
            <w:vMerge w:val="restart"/>
            <w:tcBorders>
              <w:top w:val="dotted" w:sz="4" w:space="0" w:color="auto"/>
              <w:left w:val="single" w:sz="8" w:space="0" w:color="auto"/>
              <w:right w:val="dotted" w:sz="4" w:space="0" w:color="auto"/>
            </w:tcBorders>
            <w:shd w:val="clear" w:color="000000" w:fill="FFFFFF"/>
            <w:noWrap/>
            <w:vAlign w:val="center"/>
          </w:tcPr>
          <w:p w:rsidR="00166451" w:rsidRPr="003F3C2A" w:rsidRDefault="00166451" w:rsidP="004570DD">
            <w:pPr>
              <w:jc w:val="center"/>
              <w:rPr>
                <w:rFonts w:ascii="Arial" w:hAnsi="Arial" w:cs="Arial"/>
                <w:sz w:val="20"/>
                <w:szCs w:val="20"/>
              </w:rPr>
            </w:pPr>
            <w:r w:rsidRPr="003F3C2A">
              <w:rPr>
                <w:rFonts w:ascii="Arial" w:hAnsi="Arial" w:cs="Arial"/>
                <w:sz w:val="20"/>
                <w:szCs w:val="20"/>
              </w:rPr>
              <w:t>7</w:t>
            </w:r>
          </w:p>
        </w:tc>
        <w:tc>
          <w:tcPr>
            <w:tcW w:w="4820" w:type="dxa"/>
            <w:tcBorders>
              <w:top w:val="dotted" w:sz="4" w:space="0" w:color="auto"/>
              <w:left w:val="dotted" w:sz="4" w:space="0" w:color="auto"/>
              <w:bottom w:val="dotted" w:sz="4" w:space="0" w:color="auto"/>
              <w:right w:val="dotted" w:sz="4" w:space="0" w:color="auto"/>
            </w:tcBorders>
            <w:shd w:val="clear" w:color="000000" w:fill="FFFFFF"/>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Утовар, транспорт, истовар  и разастирање преосталог материјала из ископа на депонији удаљеној до 10 km</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color w:val="FF0000"/>
                <w:sz w:val="20"/>
                <w:szCs w:val="20"/>
              </w:rPr>
            </w:pPr>
          </w:p>
        </w:tc>
        <w:tc>
          <w:tcPr>
            <w:tcW w:w="1347" w:type="dxa"/>
            <w:gridSpan w:val="2"/>
            <w:tcBorders>
              <w:top w:val="dotted"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28"/>
          <w:jc w:val="center"/>
        </w:trPr>
        <w:tc>
          <w:tcPr>
            <w:tcW w:w="566" w:type="dxa"/>
            <w:vMerge/>
            <w:tcBorders>
              <w:left w:val="single" w:sz="8" w:space="0" w:color="auto"/>
              <w:bottom w:val="single"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000000" w:fill="FFFFFF"/>
            <w:vAlign w:val="bottom"/>
          </w:tcPr>
          <w:p w:rsidR="00166451" w:rsidRPr="003F3C2A" w:rsidRDefault="00166451" w:rsidP="004570DD">
            <w:pPr>
              <w:suppressAutoHyphens w:val="0"/>
              <w:jc w:val="both"/>
              <w:rPr>
                <w:rFonts w:ascii="Arial" w:hAnsi="Arial" w:cs="Arial"/>
                <w:sz w:val="20"/>
                <w:szCs w:val="20"/>
                <w:lang w:val="sr-Cyrl-CS" w:eastAsia="en-U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m</w:t>
            </w:r>
            <w:r w:rsidRPr="003F3C2A">
              <w:rPr>
                <w:rFonts w:ascii="Arial" w:hAnsi="Arial" w:cs="Arial"/>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sz w:val="20"/>
                <w:szCs w:val="20"/>
              </w:rPr>
            </w:pPr>
            <w:r>
              <w:rPr>
                <w:rFonts w:ascii="Arial" w:hAnsi="Arial" w:cs="Arial"/>
                <w:sz w:val="20"/>
                <w:szCs w:val="20"/>
              </w:rPr>
              <w:t>6</w:t>
            </w:r>
            <w:r w:rsidRPr="003F3C2A">
              <w:rPr>
                <w:rFonts w:ascii="Arial" w:hAnsi="Arial" w:cs="Arial"/>
                <w:sz w:val="20"/>
                <w:szCs w:val="20"/>
              </w:rPr>
              <w:t>.</w:t>
            </w:r>
            <w:r>
              <w:rPr>
                <w:rFonts w:ascii="Arial" w:hAnsi="Arial" w:cs="Arial"/>
                <w:sz w:val="20"/>
                <w:szCs w:val="20"/>
              </w:rPr>
              <w:t>992</w:t>
            </w:r>
            <w:r w:rsidRPr="003F3C2A">
              <w:rPr>
                <w:rFonts w:ascii="Arial" w:hAnsi="Arial" w:cs="Arial"/>
                <w:sz w:val="20"/>
                <w:szCs w:val="20"/>
              </w:rPr>
              <w:t>,0</w:t>
            </w:r>
          </w:p>
        </w:tc>
        <w:tc>
          <w:tcPr>
            <w:tcW w:w="1347"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28"/>
          <w:jc w:val="center"/>
        </w:trPr>
        <w:tc>
          <w:tcPr>
            <w:tcW w:w="566" w:type="dxa"/>
            <w:vMerge w:val="restart"/>
            <w:tcBorders>
              <w:top w:val="dotted" w:sz="4" w:space="0" w:color="auto"/>
              <w:left w:val="single" w:sz="8" w:space="0" w:color="auto"/>
              <w:right w:val="dotted" w:sz="4" w:space="0" w:color="auto"/>
            </w:tcBorders>
            <w:shd w:val="clear" w:color="000000" w:fill="FFFFFF"/>
            <w:noWrap/>
            <w:vAlign w:val="center"/>
          </w:tcPr>
          <w:p w:rsidR="00166451" w:rsidRPr="003F3C2A" w:rsidRDefault="00166451" w:rsidP="004570DD">
            <w:pPr>
              <w:jc w:val="center"/>
              <w:rPr>
                <w:rFonts w:ascii="Arial" w:hAnsi="Arial" w:cs="Arial"/>
                <w:sz w:val="20"/>
                <w:szCs w:val="20"/>
              </w:rPr>
            </w:pPr>
            <w:r w:rsidRPr="003F3C2A">
              <w:rPr>
                <w:rFonts w:ascii="Arial" w:hAnsi="Arial" w:cs="Arial"/>
                <w:sz w:val="20"/>
                <w:szCs w:val="20"/>
              </w:rPr>
              <w:t>8</w:t>
            </w:r>
          </w:p>
        </w:tc>
        <w:tc>
          <w:tcPr>
            <w:tcW w:w="4820" w:type="dxa"/>
            <w:tcBorders>
              <w:top w:val="dotted" w:sz="4" w:space="0" w:color="auto"/>
              <w:left w:val="dotted" w:sz="4" w:space="0" w:color="auto"/>
              <w:bottom w:val="dotted" w:sz="4" w:space="0" w:color="auto"/>
              <w:right w:val="dotted" w:sz="4" w:space="0" w:color="auto"/>
            </w:tcBorders>
            <w:shd w:val="clear" w:color="000000" w:fill="FFFFFF"/>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Црпљење атмосферске воде или воде другог порекла</w:t>
            </w:r>
            <w:r w:rsidRPr="003F3C2A">
              <w:rPr>
                <w:rFonts w:ascii="Arial" w:hAnsi="Arial" w:cs="Arial"/>
                <w:sz w:val="20"/>
                <w:szCs w:val="20"/>
                <w:lang w:val="sr-Cyrl-RS"/>
              </w:rPr>
              <w:t xml:space="preserve"> </w:t>
            </w:r>
            <w:r w:rsidRPr="003F3C2A">
              <w:rPr>
                <w:rFonts w:ascii="Arial" w:hAnsi="Arial" w:cs="Arial"/>
                <w:sz w:val="20"/>
                <w:szCs w:val="20"/>
              </w:rPr>
              <w:t>из рова. Основ за обрачун је ефективни рад пумпе</w:t>
            </w:r>
            <w:r w:rsidRPr="003F3C2A">
              <w:rPr>
                <w:rFonts w:ascii="Arial" w:hAnsi="Arial" w:cs="Arial"/>
                <w:sz w:val="20"/>
                <w:szCs w:val="20"/>
                <w:lang w:val="sr-Cyrl-RS"/>
              </w:rPr>
              <w:t xml:space="preserve"> </w:t>
            </w:r>
            <w:r w:rsidRPr="003F3C2A">
              <w:rPr>
                <w:rFonts w:ascii="Arial" w:hAnsi="Arial" w:cs="Arial"/>
                <w:sz w:val="20"/>
                <w:szCs w:val="20"/>
              </w:rPr>
              <w:t>одговарајућег капацитета по часу рада.</w:t>
            </w:r>
          </w:p>
          <w:p w:rsidR="00166451" w:rsidRPr="003F3C2A" w:rsidRDefault="00166451" w:rsidP="004570DD">
            <w:pPr>
              <w:rPr>
                <w:rFonts w:ascii="Arial" w:hAnsi="Arial" w:cs="Arial"/>
                <w:sz w:val="20"/>
                <w:szCs w:val="20"/>
              </w:rPr>
            </w:pPr>
            <w:r w:rsidRPr="003F3C2A">
              <w:rPr>
                <w:rFonts w:ascii="Arial" w:hAnsi="Arial" w:cs="Arial"/>
                <w:sz w:val="20"/>
                <w:szCs w:val="20"/>
              </w:rPr>
              <w:t>Обрачун по m</w:t>
            </w:r>
            <w:r w:rsidRPr="003F3C2A">
              <w:rPr>
                <w:rFonts w:ascii="Arial" w:hAnsi="Arial" w:cs="Arial"/>
                <w:sz w:val="20"/>
                <w:szCs w:val="20"/>
                <w:vertAlign w:val="superscript"/>
              </w:rPr>
              <w:t>1</w:t>
            </w:r>
            <w:r w:rsidRPr="003F3C2A">
              <w:rPr>
                <w:rFonts w:ascii="Arial" w:hAnsi="Arial" w:cs="Arial"/>
                <w:sz w:val="20"/>
                <w:szCs w:val="20"/>
              </w:rPr>
              <w:t xml:space="preserve"> рова ( на око 30% укупне дужине)</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color w:val="FF0000"/>
                <w:sz w:val="20"/>
                <w:szCs w:val="20"/>
              </w:rPr>
            </w:pPr>
          </w:p>
        </w:tc>
        <w:tc>
          <w:tcPr>
            <w:tcW w:w="1347" w:type="dxa"/>
            <w:gridSpan w:val="2"/>
            <w:tcBorders>
              <w:top w:val="dotted"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28"/>
          <w:jc w:val="center"/>
        </w:trPr>
        <w:tc>
          <w:tcPr>
            <w:tcW w:w="566" w:type="dxa"/>
            <w:vMerge/>
            <w:tcBorders>
              <w:left w:val="single" w:sz="8" w:space="0" w:color="auto"/>
              <w:bottom w:val="single" w:sz="4" w:space="0" w:color="auto"/>
              <w:right w:val="dotted" w:sz="4" w:space="0" w:color="auto"/>
            </w:tcBorders>
            <w:shd w:val="clear" w:color="000000" w:fill="FFFFFF"/>
            <w:noWrap/>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000000" w:fill="FFFFFF"/>
            <w:vAlign w:val="bottom"/>
          </w:tcPr>
          <w:p w:rsidR="00166451" w:rsidRPr="003F3C2A" w:rsidRDefault="00166451" w:rsidP="004570DD">
            <w:pPr>
              <w:suppressAutoHyphens w:val="0"/>
              <w:jc w:val="both"/>
              <w:rPr>
                <w:rFonts w:ascii="Arial" w:hAnsi="Arial" w:cs="Arial"/>
                <w:sz w:val="20"/>
                <w:szCs w:val="20"/>
                <w:lang w:val="sr-Cyrl-CS" w:eastAsia="en-U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m</w:t>
            </w:r>
            <w:r w:rsidRPr="003F3C2A">
              <w:rPr>
                <w:rFonts w:ascii="Arial" w:hAnsi="Arial" w:cs="Arial"/>
                <w:sz w:val="20"/>
                <w:szCs w:val="20"/>
                <w:vertAlign w:val="superscript"/>
              </w:rPr>
              <w:t>1</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1.</w:t>
            </w:r>
            <w:r>
              <w:rPr>
                <w:rFonts w:ascii="Arial" w:hAnsi="Arial" w:cs="Arial"/>
                <w:sz w:val="20"/>
                <w:szCs w:val="20"/>
              </w:rPr>
              <w:t>0</w:t>
            </w:r>
            <w:r w:rsidRPr="003F3C2A">
              <w:rPr>
                <w:rFonts w:ascii="Arial" w:hAnsi="Arial" w:cs="Arial"/>
                <w:sz w:val="20"/>
                <w:szCs w:val="20"/>
              </w:rPr>
              <w:t>00,0</w:t>
            </w:r>
          </w:p>
        </w:tc>
        <w:tc>
          <w:tcPr>
            <w:tcW w:w="1347"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27"/>
          <w:jc w:val="center"/>
        </w:trPr>
        <w:tc>
          <w:tcPr>
            <w:tcW w:w="8930" w:type="dxa"/>
            <w:gridSpan w:val="5"/>
            <w:tcBorders>
              <w:top w:val="single" w:sz="4" w:space="0" w:color="auto"/>
              <w:left w:val="single" w:sz="8" w:space="0" w:color="auto"/>
              <w:bottom w:val="single" w:sz="4" w:space="0" w:color="auto"/>
              <w:right w:val="dotted" w:sz="4" w:space="0" w:color="auto"/>
            </w:tcBorders>
            <w:shd w:val="clear" w:color="auto" w:fill="auto"/>
            <w:vAlign w:val="center"/>
            <w:hideMark/>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b/>
                <w:bCs/>
                <w:sz w:val="20"/>
                <w:szCs w:val="20"/>
                <w:lang w:val="sr-Cyrl-CS" w:eastAsia="en-US"/>
              </w:rPr>
              <w:t>СВЕГА  ЗЕМЉАНИ РАДОВИ без ПДВ-а:</w:t>
            </w:r>
            <w:r w:rsidRPr="003F3C2A">
              <w:rPr>
                <w:rFonts w:ascii="Arial" w:hAnsi="Arial" w:cs="Arial"/>
                <w:sz w:val="20"/>
                <w:szCs w:val="20"/>
                <w:lang w:val="sr-Cyrl-CS" w:eastAsia="en-US"/>
              </w:rPr>
              <w:t> </w:t>
            </w:r>
          </w:p>
        </w:tc>
        <w:tc>
          <w:tcPr>
            <w:tcW w:w="1418" w:type="dxa"/>
            <w:gridSpan w:val="2"/>
            <w:tcBorders>
              <w:top w:val="single"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b/>
                <w:bCs/>
                <w:sz w:val="20"/>
                <w:szCs w:val="20"/>
                <w:lang w:val="sr-Cyrl-CS" w:eastAsia="en-US"/>
              </w:rPr>
            </w:pPr>
          </w:p>
        </w:tc>
      </w:tr>
      <w:tr w:rsidR="00166451" w:rsidRPr="003F3C2A" w:rsidTr="004570DD">
        <w:trPr>
          <w:trHeight w:val="213"/>
          <w:jc w:val="center"/>
        </w:trPr>
        <w:tc>
          <w:tcPr>
            <w:tcW w:w="10348" w:type="dxa"/>
            <w:gridSpan w:val="7"/>
            <w:tcBorders>
              <w:top w:val="single" w:sz="4" w:space="0" w:color="auto"/>
              <w:left w:val="single" w:sz="8" w:space="0" w:color="auto"/>
              <w:bottom w:val="single" w:sz="8" w:space="0" w:color="auto"/>
              <w:right w:val="single" w:sz="8" w:space="0" w:color="auto"/>
            </w:tcBorders>
            <w:shd w:val="clear" w:color="auto" w:fill="auto"/>
            <w:vAlign w:val="center"/>
            <w:hideMark/>
          </w:tcPr>
          <w:p w:rsidR="00166451" w:rsidRPr="003F3C2A" w:rsidRDefault="00166451" w:rsidP="004570DD">
            <w:pPr>
              <w:suppressAutoHyphens w:val="0"/>
              <w:rPr>
                <w:rFonts w:ascii="Arial" w:hAnsi="Arial" w:cs="Arial"/>
                <w:b/>
                <w:bCs/>
                <w:sz w:val="20"/>
                <w:szCs w:val="20"/>
                <w:lang w:val="sr-Cyrl-CS" w:eastAsia="en-US"/>
              </w:rPr>
            </w:pPr>
            <w:r w:rsidRPr="003F3C2A">
              <w:rPr>
                <w:rFonts w:ascii="Arial" w:hAnsi="Arial" w:cs="Arial"/>
                <w:b/>
                <w:bCs/>
                <w:sz w:val="20"/>
                <w:szCs w:val="20"/>
                <w:lang w:val="sr-Cyrl-CS" w:eastAsia="en-US"/>
              </w:rPr>
              <w:t>III.     БЕТОНСКИ И АРМИРАЧКИ РАДОВИ </w:t>
            </w:r>
          </w:p>
        </w:tc>
      </w:tr>
      <w:tr w:rsidR="00166451" w:rsidRPr="003F3C2A" w:rsidTr="004570DD">
        <w:trPr>
          <w:trHeight w:val="315"/>
          <w:jc w:val="center"/>
        </w:trPr>
        <w:tc>
          <w:tcPr>
            <w:tcW w:w="566" w:type="dxa"/>
            <w:vMerge w:val="restart"/>
            <w:tcBorders>
              <w:top w:val="single" w:sz="8" w:space="0" w:color="auto"/>
              <w:left w:val="single" w:sz="8" w:space="0" w:color="auto"/>
              <w:right w:val="dotted" w:sz="4" w:space="0" w:color="auto"/>
            </w:tcBorders>
            <w:shd w:val="clear" w:color="auto" w:fill="auto"/>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1</w:t>
            </w:r>
          </w:p>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 </w:t>
            </w:r>
          </w:p>
          <w:p w:rsidR="00166451" w:rsidRPr="003F3C2A" w:rsidRDefault="00166451" w:rsidP="004570DD">
            <w:pPr>
              <w:jc w:val="center"/>
              <w:rPr>
                <w:rFonts w:ascii="Arial" w:hAnsi="Arial" w:cs="Arial"/>
                <w:sz w:val="20"/>
                <w:szCs w:val="20"/>
                <w:lang w:val="sr-Cyrl-CS" w:eastAsia="en-US"/>
              </w:rPr>
            </w:pPr>
            <w:r w:rsidRPr="003F3C2A">
              <w:rPr>
                <w:rFonts w:ascii="Arial" w:hAnsi="Arial" w:cs="Arial"/>
                <w:sz w:val="20"/>
                <w:szCs w:val="20"/>
                <w:lang w:val="sr-Cyrl-CS" w:eastAsia="en-US"/>
              </w:rPr>
              <w:t> </w:t>
            </w:r>
          </w:p>
        </w:tc>
        <w:tc>
          <w:tcPr>
            <w:tcW w:w="4820" w:type="dxa"/>
            <w:tcBorders>
              <w:top w:val="single" w:sz="8"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suppressAutoHyphens w:val="0"/>
              <w:rPr>
                <w:rFonts w:ascii="Arial" w:hAnsi="Arial" w:cs="Arial"/>
                <w:bCs/>
                <w:sz w:val="20"/>
                <w:szCs w:val="20"/>
                <w:lang w:val="sr-Cyrl-CS" w:eastAsia="en-US"/>
              </w:rPr>
            </w:pPr>
            <w:r w:rsidRPr="003F3C2A">
              <w:rPr>
                <w:rFonts w:ascii="Arial" w:hAnsi="Arial" w:cs="Arial"/>
                <w:sz w:val="20"/>
                <w:szCs w:val="20"/>
              </w:rPr>
              <w:t>Израда шахтова хидрантске мреже од армираног бетона MB 30. Радове извести према детаљу шахта. Дебљина зидова и дна је 20 cm, а  горње плоче 15 cm.</w:t>
            </w:r>
            <w:r w:rsidRPr="003F3C2A">
              <w:rPr>
                <w:rFonts w:ascii="Arial" w:hAnsi="Arial" w:cs="Arial"/>
                <w:sz w:val="20"/>
                <w:szCs w:val="20"/>
                <w:lang w:val="sr-Cyrl-RS"/>
              </w:rPr>
              <w:t xml:space="preserve"> </w:t>
            </w:r>
            <w:r w:rsidRPr="003F3C2A">
              <w:rPr>
                <w:rFonts w:ascii="Arial" w:hAnsi="Arial" w:cs="Arial"/>
                <w:sz w:val="20"/>
                <w:szCs w:val="20"/>
              </w:rPr>
              <w:t xml:space="preserve">У горњој плочи оставити отвор 60 cm за силаз у шахт. У зид испод отвора </w:t>
            </w:r>
            <w:r w:rsidRPr="003F3C2A">
              <w:rPr>
                <w:rFonts w:ascii="Arial" w:hAnsi="Arial" w:cs="Arial"/>
                <w:sz w:val="20"/>
                <w:szCs w:val="20"/>
              </w:rPr>
              <w:lastRenderedPageBreak/>
              <w:t xml:space="preserve">уградити </w:t>
            </w:r>
            <w:proofErr w:type="gramStart"/>
            <w:r w:rsidRPr="003F3C2A">
              <w:rPr>
                <w:rFonts w:ascii="Arial" w:hAnsi="Arial" w:cs="Arial"/>
                <w:sz w:val="20"/>
                <w:szCs w:val="20"/>
              </w:rPr>
              <w:t>ливено  гвоздене</w:t>
            </w:r>
            <w:proofErr w:type="gramEnd"/>
            <w:r w:rsidRPr="003F3C2A">
              <w:rPr>
                <w:rFonts w:ascii="Arial" w:hAnsi="Arial" w:cs="Arial"/>
                <w:sz w:val="20"/>
                <w:szCs w:val="20"/>
              </w:rPr>
              <w:t xml:space="preserve"> пењалице ради силаза у шахт. У </w:t>
            </w:r>
            <w:proofErr w:type="gramStart"/>
            <w:r w:rsidRPr="003F3C2A">
              <w:rPr>
                <w:rFonts w:ascii="Arial" w:hAnsi="Arial" w:cs="Arial"/>
                <w:sz w:val="20"/>
                <w:szCs w:val="20"/>
              </w:rPr>
              <w:t>јединичну  цену</w:t>
            </w:r>
            <w:proofErr w:type="gramEnd"/>
            <w:r w:rsidRPr="003F3C2A">
              <w:rPr>
                <w:rFonts w:ascii="Arial" w:hAnsi="Arial" w:cs="Arial"/>
                <w:sz w:val="20"/>
                <w:szCs w:val="20"/>
              </w:rPr>
              <w:t xml:space="preserve"> је урачунат сав рад и материјал за справљање,  уграђивање и негу бетона, као и потребна оплата и тампонски слој од шљунка до 10 cm испод доње плоче.</w:t>
            </w:r>
          </w:p>
        </w:tc>
        <w:tc>
          <w:tcPr>
            <w:tcW w:w="1134" w:type="dxa"/>
            <w:tcBorders>
              <w:top w:val="single" w:sz="8" w:space="0" w:color="auto"/>
              <w:left w:val="dotted" w:sz="4" w:space="0" w:color="auto"/>
              <w:bottom w:val="dotted" w:sz="4" w:space="0" w:color="auto"/>
              <w:right w:val="dotted" w:sz="4" w:space="0" w:color="auto"/>
            </w:tcBorders>
            <w:shd w:val="clear" w:color="auto" w:fill="auto"/>
            <w:vAlign w:val="bottom"/>
            <w:hideMark/>
          </w:tcPr>
          <w:p w:rsidR="00166451" w:rsidRPr="003F3C2A" w:rsidRDefault="00166451" w:rsidP="004570DD">
            <w:pPr>
              <w:suppressAutoHyphens w:val="0"/>
              <w:jc w:val="center"/>
              <w:rPr>
                <w:rFonts w:ascii="Arial" w:hAnsi="Arial" w:cs="Arial"/>
                <w:sz w:val="20"/>
                <w:szCs w:val="20"/>
                <w:lang w:val="sr-Cyrl-CS" w:eastAsia="en-US"/>
              </w:rPr>
            </w:pPr>
          </w:p>
        </w:tc>
        <w:tc>
          <w:tcPr>
            <w:tcW w:w="1134" w:type="dxa"/>
            <w:tcBorders>
              <w:top w:val="single" w:sz="8" w:space="0" w:color="auto"/>
              <w:left w:val="dotted" w:sz="4" w:space="0" w:color="auto"/>
              <w:bottom w:val="dotted" w:sz="4" w:space="0" w:color="auto"/>
              <w:right w:val="dotted" w:sz="4" w:space="0" w:color="auto"/>
            </w:tcBorders>
            <w:shd w:val="clear" w:color="auto" w:fill="auto"/>
            <w:vAlign w:val="bottom"/>
            <w:hideMark/>
          </w:tcPr>
          <w:p w:rsidR="00166451" w:rsidRPr="003F3C2A" w:rsidRDefault="00166451" w:rsidP="004570DD">
            <w:pPr>
              <w:suppressAutoHyphens w:val="0"/>
              <w:jc w:val="right"/>
              <w:rPr>
                <w:rFonts w:ascii="Arial" w:hAnsi="Arial" w:cs="Arial"/>
                <w:color w:val="FF0000"/>
                <w:sz w:val="20"/>
                <w:szCs w:val="20"/>
                <w:lang w:val="sr-Cyrl-CS" w:eastAsia="en-US"/>
              </w:rPr>
            </w:pPr>
            <w:r w:rsidRPr="003F3C2A">
              <w:rPr>
                <w:rFonts w:ascii="Arial" w:hAnsi="Arial" w:cs="Arial"/>
                <w:color w:val="FF0000"/>
                <w:sz w:val="20"/>
                <w:szCs w:val="20"/>
                <w:lang w:val="sr-Cyrl-CS" w:eastAsia="en-US"/>
              </w:rPr>
              <w:t> </w:t>
            </w:r>
          </w:p>
        </w:tc>
        <w:tc>
          <w:tcPr>
            <w:tcW w:w="1347" w:type="dxa"/>
            <w:gridSpan w:val="2"/>
            <w:tcBorders>
              <w:top w:val="single" w:sz="8" w:space="0" w:color="auto"/>
              <w:left w:val="dotted" w:sz="4" w:space="0" w:color="auto"/>
              <w:bottom w:val="dotted" w:sz="4" w:space="0" w:color="auto"/>
              <w:right w:val="dotted" w:sz="4" w:space="0" w:color="auto"/>
            </w:tcBorders>
            <w:shd w:val="clear" w:color="auto" w:fill="auto"/>
            <w:vAlign w:val="bottom"/>
            <w:hideMark/>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single" w:sz="8"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b/>
                <w:bCs/>
                <w:sz w:val="20"/>
                <w:szCs w:val="20"/>
                <w:lang w:val="sr-Cyrl-CS" w:eastAsia="en-US"/>
              </w:rPr>
            </w:pPr>
          </w:p>
        </w:tc>
      </w:tr>
      <w:tr w:rsidR="00166451" w:rsidRPr="003F3C2A" w:rsidTr="004570DD">
        <w:trPr>
          <w:trHeight w:val="175"/>
          <w:jc w:val="center"/>
        </w:trPr>
        <w:tc>
          <w:tcPr>
            <w:tcW w:w="566" w:type="dxa"/>
            <w:vMerge/>
            <w:tcBorders>
              <w:left w:val="single" w:sz="8" w:space="0" w:color="auto"/>
              <w:right w:val="dotted" w:sz="4" w:space="0" w:color="auto"/>
            </w:tcBorders>
            <w:shd w:val="clear" w:color="auto" w:fill="auto"/>
            <w:vAlign w:val="center"/>
            <w:hideMark/>
          </w:tcPr>
          <w:p w:rsidR="00166451" w:rsidRPr="003F3C2A" w:rsidRDefault="00166451" w:rsidP="004570DD">
            <w:pPr>
              <w:jc w:val="center"/>
              <w:rPr>
                <w:rFonts w:ascii="Arial" w:hAnsi="Arial" w:cs="Arial"/>
                <w:sz w:val="20"/>
                <w:szCs w:val="20"/>
                <w:lang w:val="sr-Cyrl-CS" w:eastAsia="en-US"/>
              </w:rPr>
            </w:pP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sz w:val="20"/>
                <w:szCs w:val="20"/>
                <w:lang w:val="sr-Cyrl-CS" w:eastAsia="en-US"/>
              </w:rPr>
              <w:t xml:space="preserve">- зидови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m³</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11</w:t>
            </w:r>
            <w:r>
              <w:rPr>
                <w:rFonts w:ascii="Arial" w:hAnsi="Arial" w:cs="Arial"/>
                <w:sz w:val="20"/>
                <w:szCs w:val="20"/>
              </w:rPr>
              <w:t>2</w:t>
            </w:r>
            <w:r w:rsidRPr="003F3C2A">
              <w:rPr>
                <w:rFonts w:ascii="Arial" w:hAnsi="Arial" w:cs="Arial"/>
                <w:sz w:val="20"/>
                <w:szCs w:val="20"/>
                <w:lang w:val="sr-Cyrl-RS"/>
              </w:rPr>
              <w:t>,</w:t>
            </w:r>
            <w:r w:rsidRPr="003F3C2A">
              <w:rPr>
                <w:rFonts w:ascii="Arial" w:hAnsi="Arial" w:cs="Arial"/>
                <w:sz w:val="20"/>
                <w:szCs w:val="20"/>
              </w:rPr>
              <w:t xml:space="preserve">0  </w:t>
            </w:r>
          </w:p>
        </w:tc>
        <w:tc>
          <w:tcPr>
            <w:tcW w:w="1347"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b/>
                <w:bCs/>
                <w:sz w:val="20"/>
                <w:szCs w:val="20"/>
                <w:lang w:val="sr-Cyrl-CS" w:eastAsia="en-US"/>
              </w:rPr>
            </w:pPr>
          </w:p>
        </w:tc>
      </w:tr>
      <w:tr w:rsidR="00166451" w:rsidRPr="003F3C2A" w:rsidTr="004570DD">
        <w:trPr>
          <w:trHeight w:val="395"/>
          <w:jc w:val="center"/>
        </w:trPr>
        <w:tc>
          <w:tcPr>
            <w:tcW w:w="566" w:type="dxa"/>
            <w:vMerge/>
            <w:tcBorders>
              <w:left w:val="single" w:sz="8" w:space="0" w:color="auto"/>
              <w:bottom w:val="single" w:sz="8" w:space="0" w:color="auto"/>
              <w:right w:val="dotted" w:sz="4" w:space="0" w:color="auto"/>
            </w:tcBorders>
            <w:shd w:val="clear" w:color="auto" w:fill="auto"/>
            <w:vAlign w:val="center"/>
            <w:hideMark/>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8" w:space="0" w:color="auto"/>
              <w:right w:val="dotted" w:sz="4" w:space="0" w:color="auto"/>
            </w:tcBorders>
            <w:shd w:val="clear" w:color="auto" w:fill="auto"/>
            <w:vAlign w:val="center"/>
          </w:tcPr>
          <w:p w:rsidR="00166451" w:rsidRPr="003F3C2A" w:rsidRDefault="00166451" w:rsidP="004570DD">
            <w:pPr>
              <w:suppressAutoHyphens w:val="0"/>
              <w:rPr>
                <w:rFonts w:ascii="Arial" w:hAnsi="Arial" w:cs="Arial"/>
                <w:sz w:val="20"/>
                <w:szCs w:val="20"/>
                <w:lang w:val="sr-Cyrl-RS" w:eastAsia="en-US"/>
              </w:rPr>
            </w:pPr>
            <w:r w:rsidRPr="003F3C2A">
              <w:rPr>
                <w:rFonts w:ascii="Arial" w:hAnsi="Arial" w:cs="Arial"/>
                <w:sz w:val="20"/>
                <w:szCs w:val="20"/>
                <w:lang w:val="sr-Cyrl-CS" w:eastAsia="en-US"/>
              </w:rPr>
              <w:t xml:space="preserve">- </w:t>
            </w:r>
            <w:r w:rsidRPr="003F3C2A">
              <w:rPr>
                <w:rFonts w:ascii="Arial" w:hAnsi="Arial" w:cs="Arial"/>
                <w:sz w:val="20"/>
                <w:szCs w:val="20"/>
                <w:lang w:val="sr-Cyrl-RS" w:eastAsia="en-US"/>
              </w:rPr>
              <w:t>доња плоча</w:t>
            </w:r>
          </w:p>
        </w:tc>
        <w:tc>
          <w:tcPr>
            <w:tcW w:w="1134" w:type="dxa"/>
            <w:tcBorders>
              <w:top w:val="dotted" w:sz="4" w:space="0" w:color="auto"/>
              <w:left w:val="dotted" w:sz="4" w:space="0" w:color="auto"/>
              <w:bottom w:val="single" w:sz="8" w:space="0" w:color="auto"/>
              <w:right w:val="dotted" w:sz="4" w:space="0" w:color="auto"/>
            </w:tcBorders>
            <w:shd w:val="clear" w:color="auto" w:fill="auto"/>
            <w:vAlign w:val="bottom"/>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m³</w:t>
            </w:r>
          </w:p>
        </w:tc>
        <w:tc>
          <w:tcPr>
            <w:tcW w:w="1134" w:type="dxa"/>
            <w:tcBorders>
              <w:top w:val="dotted" w:sz="4" w:space="0" w:color="auto"/>
              <w:left w:val="dotted" w:sz="4" w:space="0" w:color="auto"/>
              <w:bottom w:val="single" w:sz="8"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2</w:t>
            </w:r>
            <w:r>
              <w:rPr>
                <w:rFonts w:ascii="Arial" w:hAnsi="Arial" w:cs="Arial"/>
                <w:sz w:val="20"/>
                <w:szCs w:val="20"/>
              </w:rPr>
              <w:t>6</w:t>
            </w:r>
            <w:r w:rsidRPr="003F3C2A">
              <w:rPr>
                <w:rFonts w:ascii="Arial" w:hAnsi="Arial" w:cs="Arial"/>
                <w:sz w:val="20"/>
                <w:szCs w:val="20"/>
                <w:lang w:val="sr-Cyrl-RS"/>
              </w:rPr>
              <w:t>,</w:t>
            </w:r>
            <w:r w:rsidRPr="003F3C2A">
              <w:rPr>
                <w:rFonts w:ascii="Arial" w:hAnsi="Arial" w:cs="Arial"/>
                <w:sz w:val="20"/>
                <w:szCs w:val="20"/>
              </w:rPr>
              <w:t xml:space="preserve">0  </w:t>
            </w:r>
          </w:p>
        </w:tc>
        <w:tc>
          <w:tcPr>
            <w:tcW w:w="1347" w:type="dxa"/>
            <w:gridSpan w:val="2"/>
            <w:tcBorders>
              <w:top w:val="dotted" w:sz="4" w:space="0" w:color="auto"/>
              <w:left w:val="dotted" w:sz="4" w:space="0" w:color="auto"/>
              <w:bottom w:val="single" w:sz="8" w:space="0" w:color="auto"/>
              <w:right w:val="dotted" w:sz="4" w:space="0" w:color="auto"/>
            </w:tcBorders>
            <w:shd w:val="clear" w:color="auto" w:fill="auto"/>
            <w:vAlign w:val="bottom"/>
            <w:hideMark/>
          </w:tcPr>
          <w:p w:rsidR="00166451" w:rsidRPr="003F3C2A" w:rsidRDefault="00166451" w:rsidP="004570DD">
            <w:pPr>
              <w:suppressAutoHyphens w:val="0"/>
              <w:jc w:val="right"/>
              <w:rPr>
                <w:rFonts w:ascii="Arial" w:hAnsi="Arial" w:cs="Arial"/>
                <w:color w:val="FF0000"/>
                <w:sz w:val="20"/>
                <w:szCs w:val="20"/>
                <w:lang w:eastAsia="en-US"/>
              </w:rPr>
            </w:pPr>
          </w:p>
        </w:tc>
        <w:tc>
          <w:tcPr>
            <w:tcW w:w="1347" w:type="dxa"/>
            <w:tcBorders>
              <w:top w:val="dotted" w:sz="4" w:space="0" w:color="auto"/>
              <w:left w:val="dotted" w:sz="4" w:space="0" w:color="auto"/>
              <w:bottom w:val="single" w:sz="8"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b/>
                <w:bCs/>
                <w:sz w:val="20"/>
                <w:szCs w:val="20"/>
                <w:lang w:val="sr-Cyrl-CS" w:eastAsia="en-US"/>
              </w:rPr>
            </w:pPr>
          </w:p>
        </w:tc>
      </w:tr>
      <w:tr w:rsidR="00166451" w:rsidRPr="003F3C2A" w:rsidTr="004570DD">
        <w:trPr>
          <w:trHeight w:val="683"/>
          <w:jc w:val="center"/>
        </w:trPr>
        <w:tc>
          <w:tcPr>
            <w:tcW w:w="566" w:type="dxa"/>
            <w:vMerge w:val="restart"/>
            <w:tcBorders>
              <w:top w:val="single" w:sz="4" w:space="0" w:color="auto"/>
              <w:left w:val="single" w:sz="8" w:space="0" w:color="auto"/>
              <w:right w:val="dotted" w:sz="4" w:space="0" w:color="auto"/>
            </w:tcBorders>
            <w:shd w:val="clear" w:color="000000" w:fill="FFFFFF"/>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2</w:t>
            </w:r>
          </w:p>
          <w:p w:rsidR="00166451" w:rsidRPr="003F3C2A" w:rsidRDefault="00166451" w:rsidP="004570DD">
            <w:pPr>
              <w:jc w:val="center"/>
              <w:rPr>
                <w:rFonts w:ascii="Arial" w:hAnsi="Arial" w:cs="Arial"/>
                <w:sz w:val="20"/>
                <w:szCs w:val="20"/>
                <w:lang w:val="sr-Cyrl-CS" w:eastAsia="en-US"/>
              </w:rPr>
            </w:pPr>
            <w:r w:rsidRPr="003F3C2A">
              <w:rPr>
                <w:rFonts w:ascii="Arial" w:hAnsi="Arial" w:cs="Arial"/>
                <w:sz w:val="20"/>
                <w:szCs w:val="20"/>
                <w:lang w:val="sr-Cyrl-CS" w:eastAsia="en-US"/>
              </w:rPr>
              <w:t> </w:t>
            </w:r>
          </w:p>
        </w:tc>
        <w:tc>
          <w:tcPr>
            <w:tcW w:w="4820" w:type="dxa"/>
            <w:tcBorders>
              <w:top w:val="single"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Израда и уградња поклопца од ребрастог лима са рамом од угаоника. Поклопац се састоји из три дела димензија 0,50 x 1,40 m.</w:t>
            </w:r>
          </w:p>
        </w:tc>
        <w:tc>
          <w:tcPr>
            <w:tcW w:w="1134" w:type="dxa"/>
            <w:tcBorders>
              <w:top w:val="single" w:sz="4" w:space="0" w:color="auto"/>
              <w:left w:val="dotted" w:sz="4" w:space="0" w:color="auto"/>
              <w:bottom w:val="dotted" w:sz="4" w:space="0" w:color="auto"/>
              <w:right w:val="dotted" w:sz="4" w:space="0" w:color="auto"/>
            </w:tcBorders>
            <w:shd w:val="clear" w:color="auto" w:fill="auto"/>
            <w:vAlign w:val="bottom"/>
            <w:hideMark/>
          </w:tcPr>
          <w:p w:rsidR="00166451" w:rsidRPr="003F3C2A" w:rsidRDefault="00166451" w:rsidP="004570DD">
            <w:pPr>
              <w:suppressAutoHyphens w:val="0"/>
              <w:jc w:val="center"/>
              <w:rPr>
                <w:rFonts w:ascii="Arial" w:hAnsi="Arial" w:cs="Arial"/>
                <w:sz w:val="20"/>
                <w:szCs w:val="20"/>
                <w:lang w:val="sr-Cyrl-CS" w:eastAsia="en-US"/>
              </w:rPr>
            </w:pPr>
          </w:p>
        </w:tc>
        <w:tc>
          <w:tcPr>
            <w:tcW w:w="1134" w:type="dxa"/>
            <w:tcBorders>
              <w:top w:val="single" w:sz="4" w:space="0" w:color="auto"/>
              <w:left w:val="dotted" w:sz="4" w:space="0" w:color="auto"/>
              <w:bottom w:val="dotted" w:sz="4" w:space="0" w:color="auto"/>
              <w:right w:val="dotted" w:sz="4" w:space="0" w:color="auto"/>
            </w:tcBorders>
            <w:shd w:val="clear" w:color="auto" w:fill="auto"/>
            <w:vAlign w:val="bottom"/>
            <w:hideMark/>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sz w:val="20"/>
                <w:szCs w:val="20"/>
                <w:lang w:val="sr-Cyrl-CS" w:eastAsia="en-US"/>
              </w:rPr>
              <w:t> </w:t>
            </w:r>
          </w:p>
        </w:tc>
        <w:tc>
          <w:tcPr>
            <w:tcW w:w="1347" w:type="dxa"/>
            <w:gridSpan w:val="2"/>
            <w:tcBorders>
              <w:top w:val="single"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single"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238"/>
          <w:jc w:val="center"/>
        </w:trPr>
        <w:tc>
          <w:tcPr>
            <w:tcW w:w="566" w:type="dxa"/>
            <w:vMerge/>
            <w:tcBorders>
              <w:left w:val="single" w:sz="8" w:space="0" w:color="auto"/>
              <w:bottom w:val="single" w:sz="4" w:space="0" w:color="auto"/>
              <w:right w:val="dotted" w:sz="4" w:space="0" w:color="auto"/>
            </w:tcBorders>
            <w:shd w:val="clear" w:color="000000" w:fill="FFFFFF"/>
            <w:vAlign w:val="center"/>
            <w:hideMark/>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tcPr>
          <w:p w:rsidR="00166451" w:rsidRPr="003F3C2A" w:rsidRDefault="00166451" w:rsidP="004570DD">
            <w:pPr>
              <w:suppressAutoHyphens w:val="0"/>
              <w:rPr>
                <w:rFonts w:ascii="Arial" w:hAnsi="Arial" w:cs="Arial"/>
                <w:sz w:val="20"/>
                <w:szCs w:val="20"/>
                <w:lang w:val="sr-Cyrl-RS" w:eastAsia="en-US"/>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hideMark/>
          </w:tcPr>
          <w:p w:rsidR="00166451" w:rsidRPr="003F3C2A" w:rsidRDefault="00166451" w:rsidP="004570DD">
            <w:pPr>
              <w:jc w:val="right"/>
              <w:rPr>
                <w:rFonts w:ascii="Arial" w:hAnsi="Arial" w:cs="Arial"/>
                <w:sz w:val="20"/>
                <w:szCs w:val="20"/>
              </w:rPr>
            </w:pPr>
            <w:r w:rsidRPr="003F3C2A">
              <w:rPr>
                <w:rFonts w:ascii="Arial" w:hAnsi="Arial" w:cs="Arial"/>
                <w:sz w:val="20"/>
                <w:szCs w:val="20"/>
              </w:rPr>
              <w:t xml:space="preserve">32  </w:t>
            </w:r>
          </w:p>
        </w:tc>
        <w:tc>
          <w:tcPr>
            <w:tcW w:w="1347" w:type="dxa"/>
            <w:gridSpan w:val="2"/>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633"/>
          <w:jc w:val="center"/>
        </w:trPr>
        <w:tc>
          <w:tcPr>
            <w:tcW w:w="566" w:type="dxa"/>
            <w:vMerge w:val="restart"/>
            <w:tcBorders>
              <w:top w:val="single" w:sz="4" w:space="0" w:color="auto"/>
              <w:left w:val="single" w:sz="8" w:space="0" w:color="auto"/>
              <w:right w:val="dotted" w:sz="4" w:space="0" w:color="auto"/>
            </w:tcBorders>
            <w:shd w:val="clear" w:color="000000" w:fill="FFFFFF"/>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3 </w:t>
            </w:r>
          </w:p>
          <w:p w:rsidR="00166451" w:rsidRPr="003F3C2A" w:rsidRDefault="00166451" w:rsidP="004570DD">
            <w:pPr>
              <w:jc w:val="center"/>
              <w:rPr>
                <w:rFonts w:ascii="Arial" w:hAnsi="Arial" w:cs="Arial"/>
                <w:sz w:val="20"/>
                <w:szCs w:val="20"/>
                <w:lang w:val="sr-Cyrl-CS" w:eastAsia="en-US"/>
              </w:rPr>
            </w:pPr>
            <w:r w:rsidRPr="003F3C2A">
              <w:rPr>
                <w:rFonts w:ascii="Arial" w:hAnsi="Arial" w:cs="Arial"/>
                <w:sz w:val="20"/>
                <w:szCs w:val="20"/>
                <w:lang w:val="sr-Cyrl-CS" w:eastAsia="en-US"/>
              </w:rPr>
              <w:t> </w:t>
            </w:r>
          </w:p>
        </w:tc>
        <w:tc>
          <w:tcPr>
            <w:tcW w:w="4820" w:type="dxa"/>
            <w:tcBorders>
              <w:top w:val="single"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 xml:space="preserve">Набавка, транспорт и уградња ливено гвоздених пењалица за силазак у шахт типа DIN-1212. Пењалице се уграђују на вертикалном одстојању од 30 cm наизменично смакнуте за по 5 cm лево и десно од осе отвора.  </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tcPr>
          <w:p w:rsidR="00166451" w:rsidRPr="003F3C2A" w:rsidRDefault="00166451" w:rsidP="004570DD">
            <w:pPr>
              <w:jc w:val="center"/>
              <w:rPr>
                <w:rFonts w:ascii="Arial" w:hAnsi="Arial" w:cs="Arial"/>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color w:val="FF0000"/>
                <w:sz w:val="20"/>
                <w:szCs w:val="20"/>
              </w:rPr>
            </w:pPr>
          </w:p>
        </w:tc>
        <w:tc>
          <w:tcPr>
            <w:tcW w:w="1347" w:type="dxa"/>
            <w:gridSpan w:val="2"/>
            <w:tcBorders>
              <w:top w:val="single"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single"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86"/>
          <w:jc w:val="center"/>
        </w:trPr>
        <w:tc>
          <w:tcPr>
            <w:tcW w:w="566" w:type="dxa"/>
            <w:vMerge/>
            <w:tcBorders>
              <w:left w:val="single" w:sz="8" w:space="0" w:color="auto"/>
              <w:bottom w:val="single" w:sz="4" w:space="0" w:color="auto"/>
              <w:right w:val="dotted" w:sz="4" w:space="0" w:color="auto"/>
            </w:tcBorders>
            <w:shd w:val="clear" w:color="000000" w:fill="FFFFFF"/>
            <w:vAlign w:val="center"/>
            <w:hideMark/>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tcPr>
          <w:p w:rsidR="00166451" w:rsidRPr="003F3C2A" w:rsidRDefault="00166451" w:rsidP="004570DD">
            <w:pPr>
              <w:jc w:val="center"/>
              <w:rPr>
                <w:rFonts w:ascii="Arial" w:hAnsi="Arial" w:cs="Arial"/>
                <w:sz w:val="20"/>
                <w:szCs w:val="20"/>
              </w:rPr>
            </w:pPr>
            <w:proofErr w:type="gramStart"/>
            <w:r w:rsidRPr="003F3C2A">
              <w:rPr>
                <w:rFonts w:ascii="Arial" w:hAnsi="Arial" w:cs="Arial"/>
                <w:sz w:val="20"/>
                <w:szCs w:val="20"/>
              </w:rPr>
              <w:t>kom</w:t>
            </w:r>
            <w:proofErr w:type="gramEnd"/>
            <w:r w:rsidRPr="003F3C2A">
              <w:rPr>
                <w:rFonts w:ascii="Arial" w:hAnsi="Arial" w:cs="Arial"/>
                <w:sz w:val="20"/>
                <w:szCs w:val="20"/>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2</w:t>
            </w:r>
            <w:r>
              <w:rPr>
                <w:rFonts w:ascii="Arial" w:hAnsi="Arial" w:cs="Arial"/>
                <w:sz w:val="20"/>
                <w:szCs w:val="20"/>
              </w:rPr>
              <w:t>0</w:t>
            </w:r>
            <w:r w:rsidRPr="003F3C2A">
              <w:rPr>
                <w:rFonts w:ascii="Arial" w:hAnsi="Arial" w:cs="Arial"/>
                <w:sz w:val="20"/>
                <w:szCs w:val="20"/>
              </w:rPr>
              <w:t xml:space="preserve">0  </w:t>
            </w:r>
          </w:p>
        </w:tc>
        <w:tc>
          <w:tcPr>
            <w:tcW w:w="1347" w:type="dxa"/>
            <w:gridSpan w:val="2"/>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27"/>
          <w:jc w:val="center"/>
        </w:trPr>
        <w:tc>
          <w:tcPr>
            <w:tcW w:w="566" w:type="dxa"/>
            <w:vMerge w:val="restart"/>
            <w:tcBorders>
              <w:top w:val="single" w:sz="4" w:space="0" w:color="auto"/>
              <w:left w:val="single" w:sz="8" w:space="0" w:color="auto"/>
              <w:right w:val="dotted" w:sz="4" w:space="0" w:color="auto"/>
            </w:tcBorders>
            <w:shd w:val="clear" w:color="000000" w:fill="FFFFFF"/>
            <w:noWrap/>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4</w:t>
            </w:r>
          </w:p>
          <w:p w:rsidR="00166451" w:rsidRPr="003F3C2A" w:rsidRDefault="00166451" w:rsidP="004570DD">
            <w:pPr>
              <w:jc w:val="center"/>
              <w:rPr>
                <w:rFonts w:ascii="Arial" w:hAnsi="Arial" w:cs="Arial"/>
                <w:sz w:val="20"/>
                <w:szCs w:val="20"/>
                <w:lang w:val="sr-Cyrl-CS" w:eastAsia="en-US"/>
              </w:rPr>
            </w:pPr>
            <w:r w:rsidRPr="003F3C2A">
              <w:rPr>
                <w:rFonts w:ascii="Arial" w:hAnsi="Arial" w:cs="Arial"/>
                <w:sz w:val="20"/>
                <w:szCs w:val="20"/>
                <w:lang w:val="sr-Cyrl-CS" w:eastAsia="en-US"/>
              </w:rPr>
              <w:t> </w:t>
            </w:r>
          </w:p>
        </w:tc>
        <w:tc>
          <w:tcPr>
            <w:tcW w:w="4820" w:type="dxa"/>
            <w:tcBorders>
              <w:top w:val="single" w:sz="4" w:space="0" w:color="auto"/>
              <w:left w:val="dotted" w:sz="4" w:space="0" w:color="auto"/>
              <w:bottom w:val="dotted" w:sz="4" w:space="0" w:color="auto"/>
              <w:right w:val="dotted" w:sz="4" w:space="0" w:color="auto"/>
            </w:tcBorders>
            <w:shd w:val="clear" w:color="000000" w:fill="FFFFFF"/>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 xml:space="preserve">Набавка, транспорт, сечење и монтажа арматурне мреже MA 500/600 Q188 и арматуре GA 240/360 за армирање шахта.   </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tcPr>
          <w:p w:rsidR="00166451" w:rsidRPr="003F3C2A" w:rsidRDefault="00166451" w:rsidP="004570DD">
            <w:pPr>
              <w:jc w:val="center"/>
              <w:rPr>
                <w:rFonts w:ascii="Arial" w:hAnsi="Arial" w:cs="Arial"/>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color w:val="FF0000"/>
                <w:sz w:val="20"/>
                <w:szCs w:val="20"/>
              </w:rPr>
            </w:pPr>
          </w:p>
        </w:tc>
        <w:tc>
          <w:tcPr>
            <w:tcW w:w="1347" w:type="dxa"/>
            <w:gridSpan w:val="2"/>
            <w:tcBorders>
              <w:top w:val="single"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single" w:sz="4" w:space="0" w:color="auto"/>
              <w:left w:val="dotted" w:sz="4" w:space="0" w:color="auto"/>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38"/>
          <w:jc w:val="center"/>
        </w:trPr>
        <w:tc>
          <w:tcPr>
            <w:tcW w:w="566" w:type="dxa"/>
            <w:vMerge/>
            <w:tcBorders>
              <w:left w:val="single" w:sz="8" w:space="0" w:color="auto"/>
              <w:bottom w:val="single" w:sz="4" w:space="0" w:color="auto"/>
              <w:right w:val="dotted" w:sz="4" w:space="0" w:color="auto"/>
            </w:tcBorders>
            <w:shd w:val="clear" w:color="000000" w:fill="FFFFFF"/>
            <w:noWrap/>
            <w:vAlign w:val="bottom"/>
            <w:hideMark/>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000000" w:fill="FFFFFF"/>
          </w:tcPr>
          <w:p w:rsidR="00166451" w:rsidRPr="003F3C2A" w:rsidRDefault="00166451" w:rsidP="004570DD">
            <w:pPr>
              <w:jc w:val="both"/>
              <w:rPr>
                <w:rFonts w:ascii="Arial" w:hAnsi="Arial" w:cs="Arial"/>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tcPr>
          <w:p w:rsidR="00166451" w:rsidRPr="003F3C2A" w:rsidRDefault="00166451" w:rsidP="004570DD">
            <w:pPr>
              <w:jc w:val="center"/>
              <w:rPr>
                <w:rFonts w:ascii="Arial" w:hAnsi="Arial" w:cs="Arial"/>
                <w:sz w:val="20"/>
                <w:szCs w:val="20"/>
              </w:rPr>
            </w:pPr>
            <w:proofErr w:type="gramStart"/>
            <w:r w:rsidRPr="003F3C2A">
              <w:rPr>
                <w:rFonts w:ascii="Arial" w:hAnsi="Arial" w:cs="Arial"/>
                <w:sz w:val="20"/>
                <w:szCs w:val="20"/>
              </w:rPr>
              <w:t>kg</w:t>
            </w:r>
            <w:proofErr w:type="gramEnd"/>
            <w:r w:rsidRPr="003F3C2A">
              <w:rPr>
                <w:rFonts w:ascii="Arial" w:hAnsi="Arial" w:cs="Arial"/>
                <w:sz w:val="20"/>
                <w:szCs w:val="20"/>
              </w:rPr>
              <w:t>.</w:t>
            </w:r>
          </w:p>
        </w:tc>
        <w:tc>
          <w:tcPr>
            <w:tcW w:w="1134" w:type="dxa"/>
            <w:tcBorders>
              <w:top w:val="dotted" w:sz="4" w:space="0" w:color="auto"/>
              <w:left w:val="dotted" w:sz="4" w:space="0" w:color="auto"/>
              <w:bottom w:val="single"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8.</w:t>
            </w:r>
            <w:r>
              <w:rPr>
                <w:rFonts w:ascii="Arial" w:hAnsi="Arial" w:cs="Arial"/>
                <w:sz w:val="20"/>
                <w:szCs w:val="20"/>
              </w:rPr>
              <w:t>28</w:t>
            </w:r>
            <w:r w:rsidRPr="003F3C2A">
              <w:rPr>
                <w:rFonts w:ascii="Arial" w:hAnsi="Arial" w:cs="Arial"/>
                <w:sz w:val="20"/>
                <w:szCs w:val="20"/>
              </w:rPr>
              <w:t xml:space="preserve">0,0  </w:t>
            </w:r>
          </w:p>
        </w:tc>
        <w:tc>
          <w:tcPr>
            <w:tcW w:w="1347" w:type="dxa"/>
            <w:gridSpan w:val="2"/>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882"/>
          <w:jc w:val="center"/>
        </w:trPr>
        <w:tc>
          <w:tcPr>
            <w:tcW w:w="566" w:type="dxa"/>
            <w:vMerge w:val="restart"/>
            <w:tcBorders>
              <w:top w:val="single" w:sz="4" w:space="0" w:color="auto"/>
              <w:left w:val="single" w:sz="8" w:space="0" w:color="auto"/>
              <w:right w:val="dotted" w:sz="4" w:space="0" w:color="auto"/>
            </w:tcBorders>
            <w:shd w:val="clear" w:color="000000" w:fill="FFFFFF"/>
            <w:noWrap/>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5</w:t>
            </w:r>
          </w:p>
          <w:p w:rsidR="00166451" w:rsidRPr="003F3C2A" w:rsidRDefault="00166451" w:rsidP="004570DD">
            <w:pPr>
              <w:jc w:val="center"/>
              <w:rPr>
                <w:rFonts w:ascii="Arial" w:hAnsi="Arial" w:cs="Arial"/>
                <w:sz w:val="20"/>
                <w:szCs w:val="20"/>
                <w:lang w:val="sr-Cyrl-CS" w:eastAsia="en-US"/>
              </w:rPr>
            </w:pPr>
            <w:r w:rsidRPr="003F3C2A">
              <w:rPr>
                <w:rFonts w:ascii="Arial" w:hAnsi="Arial" w:cs="Arial"/>
                <w:sz w:val="20"/>
                <w:szCs w:val="20"/>
                <w:lang w:val="sr-Cyrl-CS" w:eastAsia="en-US"/>
              </w:rPr>
              <w:t> </w:t>
            </w:r>
          </w:p>
        </w:tc>
        <w:tc>
          <w:tcPr>
            <w:tcW w:w="4820" w:type="dxa"/>
            <w:tcBorders>
              <w:top w:val="single"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Израда ослонца у шахтовима и анкерних блокова на скретањима цевовода и испод хидраната од бетона МБ 20 са потребним додатним ископом и оплатом.</w:t>
            </w:r>
          </w:p>
        </w:tc>
        <w:tc>
          <w:tcPr>
            <w:tcW w:w="1134" w:type="dxa"/>
            <w:tcBorders>
              <w:top w:val="single" w:sz="4" w:space="0" w:color="auto"/>
              <w:left w:val="dotted" w:sz="4" w:space="0" w:color="auto"/>
              <w:bottom w:val="dotted" w:sz="4" w:space="0" w:color="auto"/>
              <w:right w:val="dotted" w:sz="4" w:space="0" w:color="auto"/>
            </w:tcBorders>
            <w:shd w:val="clear" w:color="000000" w:fill="FFFFFF"/>
            <w:noWrap/>
          </w:tcPr>
          <w:p w:rsidR="00166451" w:rsidRPr="003F3C2A" w:rsidRDefault="00166451" w:rsidP="004570DD">
            <w:pPr>
              <w:jc w:val="center"/>
              <w:rPr>
                <w:rFonts w:ascii="Arial" w:hAnsi="Arial" w:cs="Arial"/>
                <w:sz w:val="20"/>
                <w:szCs w:val="20"/>
              </w:rPr>
            </w:pPr>
          </w:p>
        </w:tc>
        <w:tc>
          <w:tcPr>
            <w:tcW w:w="1134" w:type="dxa"/>
            <w:tcBorders>
              <w:top w:val="single" w:sz="4" w:space="0" w:color="auto"/>
              <w:left w:val="dotted" w:sz="4" w:space="0" w:color="auto"/>
              <w:bottom w:val="dotted" w:sz="4" w:space="0" w:color="auto"/>
              <w:right w:val="dotted" w:sz="4" w:space="0" w:color="auto"/>
            </w:tcBorders>
            <w:shd w:val="clear" w:color="auto" w:fill="auto"/>
            <w:noWrap/>
            <w:vAlign w:val="bottom"/>
          </w:tcPr>
          <w:p w:rsidR="00166451" w:rsidRPr="003F3C2A" w:rsidRDefault="00166451" w:rsidP="004570DD">
            <w:pPr>
              <w:jc w:val="right"/>
              <w:rPr>
                <w:rFonts w:ascii="Arial" w:hAnsi="Arial" w:cs="Arial"/>
                <w:color w:val="FF0000"/>
                <w:sz w:val="20"/>
                <w:szCs w:val="20"/>
              </w:rPr>
            </w:pPr>
            <w:r w:rsidRPr="003F3C2A">
              <w:rPr>
                <w:rFonts w:ascii="Arial" w:hAnsi="Arial" w:cs="Arial"/>
                <w:color w:val="FF0000"/>
                <w:sz w:val="20"/>
                <w:szCs w:val="20"/>
              </w:rPr>
              <w:t> </w:t>
            </w:r>
          </w:p>
        </w:tc>
        <w:tc>
          <w:tcPr>
            <w:tcW w:w="1347" w:type="dxa"/>
            <w:gridSpan w:val="2"/>
            <w:tcBorders>
              <w:top w:val="single"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single" w:sz="4" w:space="0" w:color="auto"/>
              <w:left w:val="dotted" w:sz="4" w:space="0" w:color="auto"/>
              <w:bottom w:val="dotted" w:sz="4" w:space="0" w:color="auto"/>
              <w:right w:val="single" w:sz="8" w:space="0" w:color="auto"/>
            </w:tcBorders>
            <w:shd w:val="clear" w:color="auto" w:fill="auto"/>
            <w:noWrap/>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16"/>
          <w:jc w:val="center"/>
        </w:trPr>
        <w:tc>
          <w:tcPr>
            <w:tcW w:w="566" w:type="dxa"/>
            <w:vMerge/>
            <w:tcBorders>
              <w:left w:val="single" w:sz="8" w:space="0" w:color="auto"/>
              <w:bottom w:val="single" w:sz="4" w:space="0" w:color="auto"/>
              <w:right w:val="dotted" w:sz="4" w:space="0" w:color="auto"/>
            </w:tcBorders>
            <w:shd w:val="clear" w:color="000000" w:fill="FFFFFF"/>
            <w:vAlign w:val="center"/>
            <w:hideMark/>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hideMark/>
          </w:tcPr>
          <w:p w:rsidR="00166451" w:rsidRPr="003F3C2A" w:rsidRDefault="00166451" w:rsidP="004570DD">
            <w:pPr>
              <w:jc w:val="both"/>
              <w:rPr>
                <w:rFonts w:ascii="Arial" w:hAnsi="Arial" w:cs="Arial"/>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tcPr>
          <w:p w:rsidR="00166451" w:rsidRPr="003F3C2A" w:rsidRDefault="00166451" w:rsidP="004570DD">
            <w:pPr>
              <w:jc w:val="center"/>
              <w:rPr>
                <w:rFonts w:ascii="Arial" w:hAnsi="Arial" w:cs="Arial"/>
                <w:sz w:val="20"/>
                <w:szCs w:val="20"/>
              </w:rPr>
            </w:pPr>
            <w:r w:rsidRPr="003F3C2A">
              <w:rPr>
                <w:rFonts w:ascii="Arial" w:hAnsi="Arial" w:cs="Arial"/>
                <w:sz w:val="20"/>
                <w:szCs w:val="20"/>
              </w:rPr>
              <w:t>m</w:t>
            </w:r>
            <w:r w:rsidRPr="003F3C2A">
              <w:rPr>
                <w:rFonts w:ascii="Arial" w:hAnsi="Arial" w:cs="Arial"/>
                <w:sz w:val="20"/>
                <w:szCs w:val="20"/>
                <w:vertAlign w:val="superscript"/>
              </w:rPr>
              <w:t>3</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1</w:t>
            </w:r>
            <w:r>
              <w:rPr>
                <w:rFonts w:ascii="Arial" w:hAnsi="Arial" w:cs="Arial"/>
                <w:sz w:val="20"/>
                <w:szCs w:val="20"/>
              </w:rPr>
              <w:t>0</w:t>
            </w:r>
            <w:r w:rsidRPr="003F3C2A">
              <w:rPr>
                <w:rFonts w:ascii="Arial" w:hAnsi="Arial" w:cs="Arial"/>
                <w:sz w:val="20"/>
                <w:szCs w:val="20"/>
              </w:rPr>
              <w:t xml:space="preserve">0,0  </w:t>
            </w:r>
          </w:p>
        </w:tc>
        <w:tc>
          <w:tcPr>
            <w:tcW w:w="1347" w:type="dxa"/>
            <w:gridSpan w:val="2"/>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18"/>
          <w:jc w:val="center"/>
        </w:trPr>
        <w:tc>
          <w:tcPr>
            <w:tcW w:w="8930" w:type="dxa"/>
            <w:gridSpan w:val="5"/>
            <w:tcBorders>
              <w:top w:val="single" w:sz="4" w:space="0" w:color="auto"/>
              <w:left w:val="single" w:sz="8" w:space="0" w:color="auto"/>
              <w:bottom w:val="single" w:sz="8" w:space="0" w:color="auto"/>
              <w:right w:val="dotted" w:sz="4" w:space="0" w:color="auto"/>
            </w:tcBorders>
            <w:shd w:val="clear" w:color="auto" w:fill="auto"/>
            <w:vAlign w:val="center"/>
            <w:hideMark/>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b/>
                <w:bCs/>
                <w:sz w:val="20"/>
                <w:szCs w:val="20"/>
                <w:lang w:val="sr-Cyrl-CS" w:eastAsia="en-US"/>
              </w:rPr>
              <w:t>СВЕГА  БЕТОНСКИ И АРМИРАЧКИ РАДОВИ без ПДВ-а:</w:t>
            </w:r>
            <w:r w:rsidRPr="003F3C2A">
              <w:rPr>
                <w:rFonts w:ascii="Arial" w:hAnsi="Arial" w:cs="Arial"/>
                <w:sz w:val="20"/>
                <w:szCs w:val="20"/>
                <w:lang w:val="sr-Cyrl-CS" w:eastAsia="en-US"/>
              </w:rPr>
              <w:t> </w:t>
            </w:r>
          </w:p>
        </w:tc>
        <w:tc>
          <w:tcPr>
            <w:tcW w:w="1418" w:type="dxa"/>
            <w:gridSpan w:val="2"/>
            <w:tcBorders>
              <w:top w:val="single" w:sz="4" w:space="0" w:color="auto"/>
              <w:left w:val="dotted" w:sz="4" w:space="0" w:color="auto"/>
              <w:bottom w:val="single" w:sz="8"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b/>
                <w:bCs/>
                <w:sz w:val="20"/>
                <w:szCs w:val="20"/>
                <w:lang w:val="sr-Cyrl-CS" w:eastAsia="en-US"/>
              </w:rPr>
            </w:pPr>
          </w:p>
        </w:tc>
      </w:tr>
    </w:tbl>
    <w:p w:rsidR="00166451" w:rsidRPr="003F3C2A" w:rsidRDefault="00166451" w:rsidP="00166451">
      <w:pPr>
        <w:suppressAutoHyphens w:val="0"/>
        <w:rPr>
          <w:rFonts w:ascii="Arial" w:hAnsi="Arial" w:cs="Arial"/>
          <w:sz w:val="20"/>
          <w:szCs w:val="20"/>
          <w:lang w:val="sr-Latn-CS" w:eastAsia="en-US"/>
        </w:rPr>
      </w:pPr>
    </w:p>
    <w:p w:rsidR="00166451" w:rsidRPr="003F3C2A" w:rsidRDefault="00166451" w:rsidP="00166451">
      <w:pPr>
        <w:suppressAutoHyphens w:val="0"/>
        <w:rPr>
          <w:rFonts w:ascii="Arial" w:hAnsi="Arial" w:cs="Arial"/>
          <w:sz w:val="20"/>
          <w:szCs w:val="20"/>
          <w:lang w:val="sr-Latn-CS" w:eastAsia="en-US"/>
        </w:rPr>
      </w:pPr>
    </w:p>
    <w:tbl>
      <w:tblPr>
        <w:tblW w:w="10348" w:type="dxa"/>
        <w:jc w:val="center"/>
        <w:tblLayout w:type="fixed"/>
        <w:tblLook w:val="04A0" w:firstRow="1" w:lastRow="0" w:firstColumn="1" w:lastColumn="0" w:noHBand="0" w:noVBand="1"/>
      </w:tblPr>
      <w:tblGrid>
        <w:gridCol w:w="567"/>
        <w:gridCol w:w="4820"/>
        <w:gridCol w:w="1134"/>
        <w:gridCol w:w="1134"/>
        <w:gridCol w:w="1346"/>
        <w:gridCol w:w="71"/>
        <w:gridCol w:w="1276"/>
      </w:tblGrid>
      <w:tr w:rsidR="00166451" w:rsidRPr="003F3C2A" w:rsidTr="004570DD">
        <w:trPr>
          <w:trHeight w:val="300"/>
          <w:jc w:val="center"/>
        </w:trPr>
        <w:tc>
          <w:tcPr>
            <w:tcW w:w="567" w:type="dxa"/>
            <w:tcBorders>
              <w:top w:val="single" w:sz="4" w:space="0" w:color="auto"/>
              <w:left w:val="single" w:sz="8" w:space="0" w:color="auto"/>
              <w:bottom w:val="dashed" w:sz="4"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w w:val="90"/>
                <w:sz w:val="20"/>
                <w:szCs w:val="20"/>
                <w:lang w:val="sr-Cyrl-CS" w:eastAsia="en-US"/>
              </w:rPr>
            </w:pPr>
            <w:r w:rsidRPr="003F3C2A">
              <w:rPr>
                <w:rFonts w:ascii="Arial" w:hAnsi="Arial" w:cs="Arial"/>
                <w:b/>
                <w:w w:val="90"/>
                <w:sz w:val="20"/>
                <w:szCs w:val="20"/>
                <w:lang w:val="sr-Cyrl-CS" w:eastAsia="en-US"/>
              </w:rPr>
              <w:t>Р.б.</w:t>
            </w:r>
          </w:p>
        </w:tc>
        <w:tc>
          <w:tcPr>
            <w:tcW w:w="4820" w:type="dxa"/>
            <w:tcBorders>
              <w:top w:val="single" w:sz="4" w:space="0" w:color="auto"/>
              <w:left w:val="dotted" w:sz="4" w:space="0" w:color="auto"/>
              <w:bottom w:val="dashed" w:sz="4"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bCs/>
                <w:sz w:val="20"/>
                <w:szCs w:val="20"/>
                <w:lang w:val="sr-Cyrl-CS" w:eastAsia="en-US"/>
              </w:rPr>
            </w:pPr>
            <w:r w:rsidRPr="003F3C2A">
              <w:rPr>
                <w:rFonts w:ascii="Arial" w:hAnsi="Arial" w:cs="Arial"/>
                <w:b/>
                <w:bCs/>
                <w:sz w:val="20"/>
                <w:szCs w:val="20"/>
                <w:lang w:val="sr-Cyrl-CS" w:eastAsia="en-US"/>
              </w:rPr>
              <w:t>Опис Позиција</w:t>
            </w:r>
          </w:p>
        </w:tc>
        <w:tc>
          <w:tcPr>
            <w:tcW w:w="1134" w:type="dxa"/>
            <w:tcBorders>
              <w:top w:val="single" w:sz="4" w:space="0" w:color="auto"/>
              <w:left w:val="dotted" w:sz="4" w:space="0" w:color="auto"/>
              <w:bottom w:val="dashed" w:sz="4"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sz w:val="20"/>
                <w:szCs w:val="20"/>
                <w:lang w:val="sr-Cyrl-CS" w:eastAsia="en-US"/>
              </w:rPr>
            </w:pPr>
            <w:r w:rsidRPr="003F3C2A">
              <w:rPr>
                <w:rFonts w:ascii="Arial" w:hAnsi="Arial" w:cs="Arial"/>
                <w:b/>
                <w:sz w:val="20"/>
                <w:szCs w:val="20"/>
                <w:lang w:val="sr-Cyrl-CS" w:eastAsia="en-US"/>
              </w:rPr>
              <w:t>јед.мере</w:t>
            </w:r>
          </w:p>
        </w:tc>
        <w:tc>
          <w:tcPr>
            <w:tcW w:w="1134" w:type="dxa"/>
            <w:tcBorders>
              <w:top w:val="single" w:sz="4" w:space="0" w:color="auto"/>
              <w:left w:val="dotted" w:sz="4" w:space="0" w:color="auto"/>
              <w:bottom w:val="dashed" w:sz="4"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w w:val="90"/>
                <w:sz w:val="20"/>
                <w:szCs w:val="20"/>
                <w:lang w:val="sr-Cyrl-CS" w:eastAsia="en-US"/>
              </w:rPr>
            </w:pPr>
            <w:r w:rsidRPr="003F3C2A">
              <w:rPr>
                <w:rFonts w:ascii="Arial" w:hAnsi="Arial" w:cs="Arial"/>
                <w:b/>
                <w:w w:val="90"/>
                <w:sz w:val="20"/>
                <w:szCs w:val="20"/>
                <w:lang w:val="sr-Cyrl-CS" w:eastAsia="en-US"/>
              </w:rPr>
              <w:t>Количина</w:t>
            </w:r>
          </w:p>
        </w:tc>
        <w:tc>
          <w:tcPr>
            <w:tcW w:w="1346" w:type="dxa"/>
            <w:tcBorders>
              <w:top w:val="single" w:sz="4" w:space="0" w:color="auto"/>
              <w:left w:val="dotted" w:sz="4" w:space="0" w:color="auto"/>
              <w:bottom w:val="dashed" w:sz="4" w:space="0" w:color="auto"/>
              <w:right w:val="dotted" w:sz="4" w:space="0" w:color="auto"/>
            </w:tcBorders>
            <w:shd w:val="clear" w:color="auto" w:fill="DAEEF3"/>
            <w:noWrap/>
            <w:vAlign w:val="center"/>
          </w:tcPr>
          <w:p w:rsidR="00166451" w:rsidRPr="003F3C2A" w:rsidRDefault="00166451" w:rsidP="004570DD">
            <w:pPr>
              <w:suppressAutoHyphens w:val="0"/>
              <w:jc w:val="center"/>
              <w:rPr>
                <w:rFonts w:ascii="Arial" w:hAnsi="Arial" w:cs="Arial"/>
                <w:b/>
                <w:sz w:val="20"/>
                <w:szCs w:val="20"/>
                <w:lang w:val="sr-Cyrl-CS" w:eastAsia="en-US"/>
              </w:rPr>
            </w:pPr>
            <w:r w:rsidRPr="003F3C2A">
              <w:rPr>
                <w:rFonts w:ascii="Arial" w:hAnsi="Arial" w:cs="Arial"/>
                <w:b/>
                <w:sz w:val="20"/>
                <w:szCs w:val="20"/>
                <w:lang w:val="sr-Cyrl-CS" w:eastAsia="en-US"/>
              </w:rPr>
              <w:t>Јединична цена/ дин</w:t>
            </w:r>
          </w:p>
        </w:tc>
        <w:tc>
          <w:tcPr>
            <w:tcW w:w="1347" w:type="dxa"/>
            <w:gridSpan w:val="2"/>
            <w:tcBorders>
              <w:top w:val="single" w:sz="4" w:space="0" w:color="auto"/>
              <w:left w:val="dotted" w:sz="4" w:space="0" w:color="auto"/>
              <w:bottom w:val="dashed" w:sz="4" w:space="0" w:color="auto"/>
              <w:right w:val="single" w:sz="8" w:space="0" w:color="auto"/>
            </w:tcBorders>
            <w:shd w:val="clear" w:color="auto" w:fill="DAEEF3"/>
            <w:noWrap/>
            <w:vAlign w:val="center"/>
          </w:tcPr>
          <w:p w:rsidR="00166451" w:rsidRPr="003F3C2A" w:rsidRDefault="00166451" w:rsidP="004570DD">
            <w:pPr>
              <w:suppressAutoHyphens w:val="0"/>
              <w:ind w:hanging="77"/>
              <w:jc w:val="center"/>
              <w:rPr>
                <w:rFonts w:ascii="Arial" w:hAnsi="Arial" w:cs="Arial"/>
                <w:b/>
                <w:bCs/>
                <w:sz w:val="20"/>
                <w:szCs w:val="20"/>
                <w:lang w:val="sr-Cyrl-CS" w:eastAsia="en-US"/>
              </w:rPr>
            </w:pPr>
            <w:r w:rsidRPr="003F3C2A">
              <w:rPr>
                <w:rFonts w:ascii="Arial" w:hAnsi="Arial" w:cs="Arial"/>
                <w:b/>
                <w:bCs/>
                <w:sz w:val="20"/>
                <w:szCs w:val="20"/>
                <w:lang w:val="sr-Cyrl-CS" w:eastAsia="en-US"/>
              </w:rPr>
              <w:t>Укупно</w:t>
            </w:r>
          </w:p>
          <w:p w:rsidR="00166451" w:rsidRPr="003F3C2A" w:rsidRDefault="00166451" w:rsidP="004570DD">
            <w:pPr>
              <w:suppressAutoHyphens w:val="0"/>
              <w:ind w:hanging="77"/>
              <w:jc w:val="center"/>
              <w:rPr>
                <w:rFonts w:ascii="Arial" w:hAnsi="Arial" w:cs="Arial"/>
                <w:b/>
                <w:bCs/>
                <w:sz w:val="20"/>
                <w:szCs w:val="20"/>
                <w:lang w:val="sr-Cyrl-CS" w:eastAsia="en-US"/>
              </w:rPr>
            </w:pPr>
            <w:r w:rsidRPr="003F3C2A">
              <w:rPr>
                <w:rFonts w:ascii="Arial" w:hAnsi="Arial" w:cs="Arial"/>
                <w:b/>
                <w:bCs/>
                <w:sz w:val="20"/>
                <w:szCs w:val="20"/>
                <w:lang w:val="sr-Cyrl-CS" w:eastAsia="en-US"/>
              </w:rPr>
              <w:t>(динара)</w:t>
            </w:r>
          </w:p>
        </w:tc>
      </w:tr>
      <w:tr w:rsidR="00166451" w:rsidRPr="003F3C2A" w:rsidTr="004570DD">
        <w:trPr>
          <w:trHeight w:val="300"/>
          <w:jc w:val="center"/>
        </w:trPr>
        <w:tc>
          <w:tcPr>
            <w:tcW w:w="10348"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b/>
                <w:bCs/>
                <w:sz w:val="20"/>
                <w:szCs w:val="20"/>
                <w:lang w:val="sr-Cyrl-CS" w:eastAsia="en-US"/>
              </w:rPr>
              <w:t>V.</w:t>
            </w:r>
            <w:r w:rsidRPr="003F3C2A">
              <w:rPr>
                <w:rFonts w:ascii="Arial" w:hAnsi="Arial" w:cs="Arial"/>
                <w:sz w:val="20"/>
                <w:szCs w:val="20"/>
                <w:lang w:val="sr-Cyrl-CS" w:eastAsia="en-US"/>
              </w:rPr>
              <w:t xml:space="preserve">    </w:t>
            </w:r>
            <w:r w:rsidRPr="003F3C2A">
              <w:rPr>
                <w:rFonts w:ascii="Arial" w:hAnsi="Arial" w:cs="Arial"/>
                <w:b/>
                <w:bCs/>
                <w:sz w:val="20"/>
                <w:szCs w:val="20"/>
                <w:lang w:val="sr-Cyrl-CS" w:eastAsia="en-US"/>
              </w:rPr>
              <w:t>МОНТЕРСКИ РАДОВИ</w:t>
            </w:r>
            <w:r w:rsidRPr="003F3C2A">
              <w:rPr>
                <w:rFonts w:ascii="Arial" w:hAnsi="Arial" w:cs="Arial"/>
                <w:sz w:val="20"/>
                <w:szCs w:val="20"/>
                <w:lang w:val="sr-Cyrl-CS" w:eastAsia="en-US"/>
              </w:rPr>
              <w:t> </w:t>
            </w:r>
          </w:p>
        </w:tc>
      </w:tr>
      <w:tr w:rsidR="00166451" w:rsidRPr="003F3C2A" w:rsidTr="004570DD">
        <w:trPr>
          <w:trHeight w:val="860"/>
          <w:jc w:val="center"/>
        </w:trPr>
        <w:tc>
          <w:tcPr>
            <w:tcW w:w="567" w:type="dxa"/>
            <w:vMerge w:val="restart"/>
            <w:tcBorders>
              <w:top w:val="single" w:sz="4" w:space="0" w:color="auto"/>
              <w:left w:val="single" w:sz="8" w:space="0" w:color="auto"/>
              <w:right w:val="dotted" w:sz="4" w:space="0" w:color="auto"/>
            </w:tcBorders>
            <w:shd w:val="clear" w:color="auto" w:fill="auto"/>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1</w:t>
            </w:r>
          </w:p>
          <w:p w:rsidR="00166451" w:rsidRPr="003F3C2A" w:rsidRDefault="00166451" w:rsidP="004570DD">
            <w:pPr>
              <w:jc w:val="center"/>
              <w:rPr>
                <w:rFonts w:ascii="Arial" w:hAnsi="Arial" w:cs="Arial"/>
                <w:sz w:val="20"/>
                <w:szCs w:val="20"/>
                <w:lang w:val="sr-Cyrl-CS" w:eastAsia="en-US"/>
              </w:rPr>
            </w:pPr>
            <w:r w:rsidRPr="003F3C2A">
              <w:rPr>
                <w:rFonts w:ascii="Arial" w:hAnsi="Arial" w:cs="Arial"/>
                <w:sz w:val="20"/>
                <w:szCs w:val="20"/>
                <w:lang w:val="sr-Cyrl-CS" w:eastAsia="en-US"/>
              </w:rPr>
              <w:t> </w:t>
            </w:r>
          </w:p>
        </w:tc>
        <w:tc>
          <w:tcPr>
            <w:tcW w:w="4820" w:type="dxa"/>
            <w:tcBorders>
              <w:top w:val="single" w:sz="4" w:space="0" w:color="auto"/>
              <w:left w:val="dotted" w:sz="4" w:space="0" w:color="auto"/>
              <w:bottom w:val="dotted" w:sz="4" w:space="0" w:color="auto"/>
              <w:right w:val="dotted" w:sz="4" w:space="0" w:color="auto"/>
            </w:tcBorders>
            <w:shd w:val="clear" w:color="auto" w:fill="auto"/>
            <w:vAlign w:val="center"/>
            <w:hideMark/>
          </w:tcPr>
          <w:p w:rsidR="00166451" w:rsidRPr="003F3C2A" w:rsidRDefault="00166451" w:rsidP="004570DD">
            <w:pPr>
              <w:rPr>
                <w:rFonts w:ascii="Arial" w:hAnsi="Arial" w:cs="Arial"/>
                <w:sz w:val="20"/>
                <w:szCs w:val="20"/>
              </w:rPr>
            </w:pPr>
            <w:r w:rsidRPr="003F3C2A">
              <w:rPr>
                <w:rFonts w:ascii="Arial" w:hAnsi="Arial" w:cs="Arial"/>
                <w:sz w:val="20"/>
                <w:szCs w:val="20"/>
              </w:rPr>
              <w:t>Набавка, транспорт, разношење дуж рова и монтажа дуктилно ливених цеви хидрантске мреже за радне притиске до 16 bara.  Ценом је обухваћена и набавка пратећег материјала</w:t>
            </w:r>
          </w:p>
        </w:tc>
        <w:tc>
          <w:tcPr>
            <w:tcW w:w="1134" w:type="dxa"/>
            <w:tcBorders>
              <w:top w:val="single" w:sz="4" w:space="0" w:color="auto"/>
              <w:left w:val="dotted" w:sz="4" w:space="0" w:color="auto"/>
              <w:bottom w:val="dotted" w:sz="4" w:space="0" w:color="auto"/>
              <w:right w:val="dotted" w:sz="4" w:space="0" w:color="auto"/>
            </w:tcBorders>
            <w:shd w:val="clear" w:color="auto" w:fill="auto"/>
            <w:hideMark/>
          </w:tcPr>
          <w:p w:rsidR="00166451" w:rsidRPr="003F3C2A" w:rsidRDefault="00166451" w:rsidP="004570DD">
            <w:pPr>
              <w:jc w:val="right"/>
              <w:rPr>
                <w:rFonts w:ascii="Arial" w:hAnsi="Arial" w:cs="Arial"/>
                <w:sz w:val="20"/>
                <w:szCs w:val="20"/>
              </w:rPr>
            </w:pPr>
            <w:r w:rsidRPr="003F3C2A">
              <w:rPr>
                <w:rFonts w:ascii="Arial" w:hAnsi="Arial" w:cs="Arial"/>
                <w:sz w:val="20"/>
                <w:szCs w:val="20"/>
              </w:rPr>
              <w:t> </w:t>
            </w:r>
          </w:p>
        </w:tc>
        <w:tc>
          <w:tcPr>
            <w:tcW w:w="1134" w:type="dxa"/>
            <w:tcBorders>
              <w:top w:val="single" w:sz="4" w:space="0" w:color="auto"/>
              <w:left w:val="dotted" w:sz="4" w:space="0" w:color="auto"/>
              <w:bottom w:val="dotted" w:sz="4" w:space="0" w:color="auto"/>
              <w:right w:val="dotted" w:sz="4" w:space="0" w:color="auto"/>
            </w:tcBorders>
            <w:shd w:val="clear" w:color="auto" w:fill="auto"/>
            <w:hideMark/>
          </w:tcPr>
          <w:p w:rsidR="00166451" w:rsidRPr="003F3C2A" w:rsidRDefault="00166451" w:rsidP="004570DD">
            <w:pPr>
              <w:jc w:val="right"/>
              <w:rPr>
                <w:rFonts w:ascii="Arial" w:hAnsi="Arial" w:cs="Arial"/>
                <w:sz w:val="20"/>
                <w:szCs w:val="20"/>
              </w:rPr>
            </w:pPr>
            <w:r w:rsidRPr="003F3C2A">
              <w:rPr>
                <w:rFonts w:ascii="Arial" w:hAnsi="Arial" w:cs="Arial"/>
                <w:sz w:val="20"/>
                <w:szCs w:val="20"/>
              </w:rPr>
              <w:t> </w:t>
            </w:r>
          </w:p>
        </w:tc>
        <w:tc>
          <w:tcPr>
            <w:tcW w:w="1346" w:type="dxa"/>
            <w:tcBorders>
              <w:top w:val="single"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single"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9"/>
          <w:jc w:val="center"/>
        </w:trPr>
        <w:tc>
          <w:tcPr>
            <w:tcW w:w="567" w:type="dxa"/>
            <w:vMerge/>
            <w:tcBorders>
              <w:left w:val="single" w:sz="8" w:space="0" w:color="auto"/>
              <w:right w:val="dotted" w:sz="4" w:space="0" w:color="auto"/>
            </w:tcBorders>
            <w:shd w:val="clear" w:color="auto" w:fill="auto"/>
            <w:vAlign w:val="center"/>
            <w:hideMark/>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DN 350</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m</w:t>
            </w:r>
            <w:r w:rsidRPr="003F3C2A">
              <w:rPr>
                <w:rFonts w:ascii="Arial" w:hAnsi="Arial" w:cs="Arial"/>
                <w:sz w:val="20"/>
                <w:szCs w:val="20"/>
                <w:vertAlign w:val="superscript"/>
              </w:rPr>
              <w:t>1</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2.</w:t>
            </w:r>
            <w:r>
              <w:rPr>
                <w:rFonts w:ascii="Arial" w:hAnsi="Arial" w:cs="Arial"/>
                <w:sz w:val="20"/>
                <w:szCs w:val="20"/>
              </w:rPr>
              <w:t>23</w:t>
            </w:r>
            <w:r w:rsidRPr="003F3C2A">
              <w:rPr>
                <w:rFonts w:ascii="Arial" w:hAnsi="Arial" w:cs="Arial"/>
                <w:sz w:val="20"/>
                <w:szCs w:val="20"/>
              </w:rPr>
              <w:t xml:space="preserve">0,0  </w:t>
            </w: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color w:val="FF0000"/>
                <w:sz w:val="20"/>
                <w:szCs w:val="20"/>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DN 300</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center"/>
            </w:pPr>
            <w:r w:rsidRPr="003F3C2A">
              <w:rPr>
                <w:rFonts w:ascii="Arial" w:hAnsi="Arial" w:cs="Arial"/>
                <w:sz w:val="20"/>
                <w:szCs w:val="20"/>
              </w:rPr>
              <w:t>m</w:t>
            </w:r>
            <w:r w:rsidRPr="003F3C2A">
              <w:rPr>
                <w:rFonts w:ascii="Arial" w:hAnsi="Arial" w:cs="Arial"/>
                <w:sz w:val="20"/>
                <w:szCs w:val="20"/>
                <w:vertAlign w:val="superscript"/>
              </w:rPr>
              <w:t>1</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Pr>
                <w:rFonts w:ascii="Arial" w:hAnsi="Arial" w:cs="Arial"/>
                <w:sz w:val="20"/>
                <w:szCs w:val="20"/>
              </w:rPr>
              <w:t>1</w:t>
            </w:r>
            <w:r w:rsidRPr="003F3C2A">
              <w:rPr>
                <w:rFonts w:ascii="Arial" w:hAnsi="Arial" w:cs="Arial"/>
                <w:sz w:val="20"/>
                <w:szCs w:val="20"/>
              </w:rPr>
              <w:t>.</w:t>
            </w:r>
            <w:r>
              <w:rPr>
                <w:rFonts w:ascii="Arial" w:hAnsi="Arial" w:cs="Arial"/>
                <w:sz w:val="20"/>
                <w:szCs w:val="20"/>
              </w:rPr>
              <w:t>66</w:t>
            </w:r>
            <w:r w:rsidRPr="003F3C2A">
              <w:rPr>
                <w:rFonts w:ascii="Arial" w:hAnsi="Arial" w:cs="Arial"/>
                <w:sz w:val="20"/>
                <w:szCs w:val="20"/>
              </w:rPr>
              <w:t xml:space="preserve">0,0  </w:t>
            </w: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color w:val="FF0000"/>
                <w:sz w:val="20"/>
                <w:szCs w:val="20"/>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DN 250</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center"/>
            </w:pPr>
            <w:r w:rsidRPr="003F3C2A">
              <w:rPr>
                <w:rFonts w:ascii="Arial" w:hAnsi="Arial" w:cs="Arial"/>
                <w:sz w:val="20"/>
                <w:szCs w:val="20"/>
              </w:rPr>
              <w:t>m</w:t>
            </w:r>
            <w:r w:rsidRPr="003F3C2A">
              <w:rPr>
                <w:rFonts w:ascii="Arial" w:hAnsi="Arial" w:cs="Arial"/>
                <w:sz w:val="20"/>
                <w:szCs w:val="20"/>
                <w:vertAlign w:val="superscript"/>
              </w:rPr>
              <w:t>1</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 xml:space="preserve">6,0  </w:t>
            </w: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color w:val="FF0000"/>
                <w:sz w:val="20"/>
                <w:szCs w:val="20"/>
                <w:lang w:val="sr-Cyrl-CS" w:eastAsia="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DN 200</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center"/>
            </w:pPr>
            <w:r w:rsidRPr="003F3C2A">
              <w:rPr>
                <w:rFonts w:ascii="Arial" w:hAnsi="Arial" w:cs="Arial"/>
                <w:sz w:val="20"/>
                <w:szCs w:val="20"/>
              </w:rPr>
              <w:t>m</w:t>
            </w:r>
            <w:r w:rsidRPr="003F3C2A">
              <w:rPr>
                <w:rFonts w:ascii="Arial" w:hAnsi="Arial" w:cs="Arial"/>
                <w:sz w:val="20"/>
                <w:szCs w:val="20"/>
                <w:vertAlign w:val="superscript"/>
              </w:rPr>
              <w:t>1</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6</w:t>
            </w:r>
            <w:r>
              <w:rPr>
                <w:rFonts w:ascii="Arial" w:hAnsi="Arial" w:cs="Arial"/>
                <w:sz w:val="20"/>
                <w:szCs w:val="20"/>
              </w:rPr>
              <w:t>15</w:t>
            </w:r>
            <w:r w:rsidRPr="003F3C2A">
              <w:rPr>
                <w:rFonts w:ascii="Arial" w:hAnsi="Arial" w:cs="Arial"/>
                <w:sz w:val="20"/>
                <w:szCs w:val="20"/>
              </w:rPr>
              <w:t xml:space="preserve">,0  </w:t>
            </w: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color w:val="FF0000"/>
                <w:sz w:val="20"/>
                <w:szCs w:val="20"/>
                <w:lang w:eastAsia="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DN 150</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center"/>
            </w:pPr>
            <w:r w:rsidRPr="003F3C2A">
              <w:rPr>
                <w:rFonts w:ascii="Arial" w:hAnsi="Arial" w:cs="Arial"/>
                <w:sz w:val="20"/>
                <w:szCs w:val="20"/>
              </w:rPr>
              <w:t>m</w:t>
            </w:r>
            <w:r w:rsidRPr="003F3C2A">
              <w:rPr>
                <w:rFonts w:ascii="Arial" w:hAnsi="Arial" w:cs="Arial"/>
                <w:sz w:val="20"/>
                <w:szCs w:val="20"/>
                <w:vertAlign w:val="superscript"/>
              </w:rPr>
              <w:t>1</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1</w:t>
            </w:r>
            <w:r>
              <w:rPr>
                <w:rFonts w:ascii="Arial" w:hAnsi="Arial" w:cs="Arial"/>
                <w:sz w:val="20"/>
                <w:szCs w:val="20"/>
              </w:rPr>
              <w:t>1</w:t>
            </w:r>
            <w:r w:rsidRPr="003F3C2A">
              <w:rPr>
                <w:rFonts w:ascii="Arial" w:hAnsi="Arial" w:cs="Arial"/>
                <w:sz w:val="20"/>
                <w:szCs w:val="20"/>
              </w:rPr>
              <w:t xml:space="preserve">0,0  </w:t>
            </w: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color w:val="FF0000"/>
                <w:sz w:val="20"/>
                <w:szCs w:val="20"/>
                <w:lang w:eastAsia="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DN 100</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center"/>
            </w:pPr>
            <w:r w:rsidRPr="003F3C2A">
              <w:rPr>
                <w:rFonts w:ascii="Arial" w:hAnsi="Arial" w:cs="Arial"/>
                <w:sz w:val="20"/>
                <w:szCs w:val="20"/>
              </w:rPr>
              <w:t>m</w:t>
            </w:r>
            <w:r w:rsidRPr="003F3C2A">
              <w:rPr>
                <w:rFonts w:ascii="Arial" w:hAnsi="Arial" w:cs="Arial"/>
                <w:sz w:val="20"/>
                <w:szCs w:val="20"/>
                <w:vertAlign w:val="superscript"/>
              </w:rPr>
              <w:t>1</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4</w:t>
            </w:r>
            <w:r>
              <w:rPr>
                <w:rFonts w:ascii="Arial" w:hAnsi="Arial" w:cs="Arial"/>
                <w:sz w:val="20"/>
                <w:szCs w:val="20"/>
              </w:rPr>
              <w:t>5</w:t>
            </w:r>
            <w:r w:rsidRPr="003F3C2A">
              <w:rPr>
                <w:rFonts w:ascii="Arial" w:hAnsi="Arial" w:cs="Arial"/>
                <w:sz w:val="20"/>
                <w:szCs w:val="20"/>
              </w:rPr>
              <w:t xml:space="preserve">,0  </w:t>
            </w:r>
          </w:p>
        </w:tc>
        <w:tc>
          <w:tcPr>
            <w:tcW w:w="1346"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color w:val="FF0000"/>
                <w:sz w:val="20"/>
                <w:szCs w:val="20"/>
                <w:lang w:eastAsia="en-U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eastAsia="en-US"/>
              </w:rPr>
            </w:pPr>
            <w:r w:rsidRPr="003F3C2A">
              <w:rPr>
                <w:rFonts w:ascii="Arial" w:hAnsi="Arial" w:cs="Arial"/>
                <w:sz w:val="20"/>
                <w:szCs w:val="20"/>
                <w:lang w:eastAsia="en-US"/>
              </w:rPr>
              <w:t>2</w:t>
            </w: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Набавка, транспорт, разношење и монтажа ливеногвоздених фазонских комада од дуктилног материјала за радне притиске до 16 bara. Квалитет фазонских комада исти као цеви. Ценом је обухваћена и набавка потребне роба за спајање: завртњи, навртке, подлошке, заптивке и заптивни прстенови са металним улошком.</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color w:val="FF0000"/>
                <w:sz w:val="20"/>
                <w:szCs w:val="20"/>
              </w:rPr>
            </w:pPr>
            <w:r w:rsidRPr="003F3C2A">
              <w:rPr>
                <w:rFonts w:ascii="Arial" w:hAnsi="Arial" w:cs="Arial"/>
                <w:color w:val="FF0000"/>
                <w:sz w:val="20"/>
                <w:szCs w:val="20"/>
              </w:rPr>
              <w:t> </w:t>
            </w: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tcPr>
          <w:p w:rsidR="00166451" w:rsidRPr="003F3C2A" w:rsidRDefault="00166451" w:rsidP="004570DD">
            <w:pPr>
              <w:jc w:val="both"/>
              <w:rPr>
                <w:rFonts w:ascii="Arial" w:hAnsi="Arial" w:cs="Arial"/>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kg</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3</w:t>
            </w:r>
            <w:r>
              <w:rPr>
                <w:rFonts w:ascii="Arial" w:hAnsi="Arial" w:cs="Arial"/>
                <w:sz w:val="20"/>
                <w:szCs w:val="20"/>
              </w:rPr>
              <w:t>0</w:t>
            </w:r>
            <w:r w:rsidRPr="003F3C2A">
              <w:rPr>
                <w:rFonts w:ascii="Arial" w:hAnsi="Arial" w:cs="Arial"/>
                <w:sz w:val="20"/>
                <w:szCs w:val="20"/>
              </w:rPr>
              <w:t>.</w:t>
            </w:r>
            <w:r>
              <w:rPr>
                <w:rFonts w:ascii="Arial" w:hAnsi="Arial" w:cs="Arial"/>
                <w:sz w:val="20"/>
                <w:szCs w:val="20"/>
              </w:rPr>
              <w:t>645</w:t>
            </w:r>
            <w:r w:rsidRPr="003F3C2A">
              <w:rPr>
                <w:rFonts w:ascii="Arial" w:hAnsi="Arial" w:cs="Arial"/>
                <w:sz w:val="20"/>
                <w:szCs w:val="20"/>
              </w:rPr>
              <w:t>,</w:t>
            </w:r>
            <w:r>
              <w:rPr>
                <w:rFonts w:ascii="Arial" w:hAnsi="Arial" w:cs="Arial"/>
                <w:sz w:val="20"/>
                <w:szCs w:val="20"/>
              </w:rPr>
              <w:t>6</w:t>
            </w:r>
            <w:r w:rsidRPr="003F3C2A">
              <w:rPr>
                <w:rFonts w:ascii="Arial" w:hAnsi="Arial" w:cs="Arial"/>
                <w:sz w:val="20"/>
                <w:szCs w:val="20"/>
              </w:rPr>
              <w:t xml:space="preserve">  </w:t>
            </w:r>
          </w:p>
        </w:tc>
        <w:tc>
          <w:tcPr>
            <w:tcW w:w="1346"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eastAsia="en-US"/>
              </w:rPr>
            </w:pPr>
            <w:r w:rsidRPr="003F3C2A">
              <w:rPr>
                <w:rFonts w:ascii="Arial" w:hAnsi="Arial" w:cs="Arial"/>
                <w:sz w:val="20"/>
                <w:szCs w:val="20"/>
                <w:lang w:eastAsia="en-US"/>
              </w:rPr>
              <w:t>3</w:t>
            </w: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sz w:val="20"/>
                <w:szCs w:val="20"/>
              </w:rPr>
              <w:t>Набавка, транспорт, разношење и монтажа пљоснатих засуна са прирубницама на оба краја Затварачи се уграђују у шахтовима. Ценом је обухваћена и набавка потребна роба за спајање: завртњи, навртке, подлошке и  заптивке</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center"/>
              <w:rPr>
                <w:rFonts w:ascii="Arial" w:hAnsi="Arial" w:cs="Arial"/>
                <w:sz w:val="20"/>
                <w:szCs w:val="20"/>
                <w:lang w:val="sr-Cyrl-CS" w:eastAsia="en-US"/>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Ø 350 mm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kom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 xml:space="preserve">23  </w:t>
            </w: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Ø 300 mm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kom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 xml:space="preserve">10  </w:t>
            </w: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Ø 250 mm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kom</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 xml:space="preserve">1  </w:t>
            </w: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Ø 200 mm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 xml:space="preserve">3  </w:t>
            </w:r>
          </w:p>
        </w:tc>
        <w:tc>
          <w:tcPr>
            <w:tcW w:w="1346"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eastAsia="en-US"/>
              </w:rPr>
            </w:pPr>
            <w:r w:rsidRPr="003F3C2A">
              <w:rPr>
                <w:rFonts w:ascii="Arial" w:hAnsi="Arial" w:cs="Arial"/>
                <w:sz w:val="20"/>
                <w:szCs w:val="20"/>
                <w:lang w:eastAsia="en-US"/>
              </w:rPr>
              <w:t>4</w:t>
            </w: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 xml:space="preserve">Набавка, транспорт, разношење и монтажа надземних противпожарних хидраната са прирубничком везом. Хидрант у себи има изолациони вентил. Хидрант је са три прикључка и аутоматским пражљељем након затварања хидранта. Ценом је обухваћена и набавка потребна роба за спајање: завртњи, навртке, подлошке и, заптивке.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color w:val="FF0000"/>
                <w:sz w:val="20"/>
                <w:szCs w:val="20"/>
              </w:rPr>
            </w:pP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Ø 100 mm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center"/>
              <w:rPr>
                <w:rFonts w:ascii="Arial" w:hAnsi="Arial" w:cs="Arial"/>
                <w:sz w:val="20"/>
                <w:szCs w:val="20"/>
              </w:rPr>
            </w:pPr>
            <w:proofErr w:type="gramStart"/>
            <w:r w:rsidRPr="003F3C2A">
              <w:rPr>
                <w:rFonts w:ascii="Arial" w:hAnsi="Arial" w:cs="Arial"/>
                <w:sz w:val="20"/>
                <w:szCs w:val="20"/>
              </w:rPr>
              <w:t>kom</w:t>
            </w:r>
            <w:proofErr w:type="gramEnd"/>
            <w:r w:rsidRPr="003F3C2A">
              <w:rPr>
                <w:rFonts w:ascii="Arial" w:hAnsi="Arial" w:cs="Arial"/>
                <w:sz w:val="20"/>
                <w:szCs w:val="20"/>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Pr>
                <w:rFonts w:ascii="Arial" w:hAnsi="Arial" w:cs="Arial"/>
                <w:sz w:val="20"/>
                <w:szCs w:val="20"/>
              </w:rPr>
              <w:t>84</w:t>
            </w:r>
            <w:r w:rsidRPr="003F3C2A">
              <w:rPr>
                <w:rFonts w:ascii="Arial" w:hAnsi="Arial" w:cs="Arial"/>
                <w:sz w:val="20"/>
                <w:szCs w:val="20"/>
              </w:rPr>
              <w:t xml:space="preserve">  </w:t>
            </w:r>
          </w:p>
        </w:tc>
        <w:tc>
          <w:tcPr>
            <w:tcW w:w="1346"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eastAsia="en-US"/>
              </w:rPr>
            </w:pPr>
            <w:r w:rsidRPr="003F3C2A">
              <w:rPr>
                <w:rFonts w:ascii="Arial" w:hAnsi="Arial" w:cs="Arial"/>
                <w:sz w:val="20"/>
                <w:szCs w:val="20"/>
                <w:lang w:eastAsia="en-US"/>
              </w:rPr>
              <w:t>5</w:t>
            </w: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Набавка и уградња заштитне челичне цеви DN 500 испод саобраћајница за пролаз експлоатационе ливено гвоздене хидрантске цеви.</w:t>
            </w: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166451" w:rsidRPr="003F3C2A" w:rsidRDefault="00166451" w:rsidP="004570DD">
            <w:pPr>
              <w:jc w:val="right"/>
              <w:rPr>
                <w:rFonts w:ascii="Arial" w:hAnsi="Arial" w:cs="Arial"/>
                <w:sz w:val="20"/>
                <w:szCs w:val="20"/>
              </w:rPr>
            </w:pPr>
            <w:r w:rsidRPr="003F3C2A">
              <w:rPr>
                <w:rFonts w:ascii="Arial" w:hAnsi="Arial" w:cs="Arial"/>
                <w:sz w:val="20"/>
                <w:szCs w:val="20"/>
              </w:rPr>
              <w:t>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color w:val="FF0000"/>
                <w:sz w:val="20"/>
                <w:szCs w:val="20"/>
              </w:rPr>
            </w:pP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70"/>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Обрачун по kg утиснуте челичне цеви.</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kg</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Pr>
                <w:rFonts w:ascii="Arial" w:hAnsi="Arial" w:cs="Arial"/>
                <w:sz w:val="20"/>
                <w:szCs w:val="20"/>
              </w:rPr>
              <w:t>6</w:t>
            </w:r>
            <w:r w:rsidRPr="003F3C2A">
              <w:rPr>
                <w:rFonts w:ascii="Arial" w:hAnsi="Arial" w:cs="Arial"/>
                <w:sz w:val="20"/>
                <w:szCs w:val="20"/>
              </w:rPr>
              <w:t>.</w:t>
            </w:r>
            <w:r>
              <w:rPr>
                <w:rFonts w:ascii="Arial" w:hAnsi="Arial" w:cs="Arial"/>
                <w:sz w:val="20"/>
                <w:szCs w:val="20"/>
              </w:rPr>
              <w:t>0</w:t>
            </w:r>
            <w:r w:rsidRPr="003F3C2A">
              <w:rPr>
                <w:rFonts w:ascii="Arial" w:hAnsi="Arial" w:cs="Arial"/>
                <w:sz w:val="20"/>
                <w:szCs w:val="20"/>
              </w:rPr>
              <w:t xml:space="preserve">00, 0  </w:t>
            </w:r>
          </w:p>
        </w:tc>
        <w:tc>
          <w:tcPr>
            <w:tcW w:w="1346"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94"/>
          <w:jc w:val="center"/>
        </w:trPr>
        <w:tc>
          <w:tcPr>
            <w:tcW w:w="9072" w:type="dxa"/>
            <w:gridSpan w:val="6"/>
            <w:tcBorders>
              <w:top w:val="single" w:sz="4" w:space="0" w:color="auto"/>
              <w:left w:val="single" w:sz="8" w:space="0" w:color="auto"/>
              <w:bottom w:val="single" w:sz="8" w:space="0" w:color="auto"/>
              <w:right w:val="dotted" w:sz="4" w:space="0" w:color="auto"/>
            </w:tcBorders>
            <w:shd w:val="clear" w:color="auto" w:fill="auto"/>
            <w:vAlign w:val="center"/>
            <w:hideMark/>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b/>
                <w:bCs/>
                <w:sz w:val="20"/>
                <w:szCs w:val="20"/>
                <w:lang w:val="sr-Cyrl-CS" w:eastAsia="en-US"/>
              </w:rPr>
              <w:t>СВЕГА  МОНТЕРСКИ РАДОВИ без ПДВ-а:</w:t>
            </w:r>
            <w:r w:rsidRPr="003F3C2A">
              <w:rPr>
                <w:rFonts w:ascii="Arial" w:hAnsi="Arial" w:cs="Arial"/>
                <w:sz w:val="20"/>
                <w:szCs w:val="20"/>
                <w:lang w:val="sr-Cyrl-CS" w:eastAsia="en-US"/>
              </w:rPr>
              <w:t> </w:t>
            </w:r>
          </w:p>
        </w:tc>
        <w:tc>
          <w:tcPr>
            <w:tcW w:w="1276" w:type="dxa"/>
            <w:tcBorders>
              <w:top w:val="single" w:sz="4" w:space="0" w:color="auto"/>
              <w:left w:val="dotted" w:sz="4" w:space="0" w:color="auto"/>
              <w:bottom w:val="single" w:sz="8"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b/>
                <w:bCs/>
                <w:sz w:val="20"/>
                <w:szCs w:val="20"/>
                <w:lang w:val="sr-Cyrl-CS" w:eastAsia="en-US"/>
              </w:rPr>
            </w:pPr>
          </w:p>
        </w:tc>
      </w:tr>
      <w:tr w:rsidR="00166451" w:rsidRPr="003F3C2A" w:rsidTr="004570DD">
        <w:trPr>
          <w:trHeight w:val="165"/>
          <w:jc w:val="center"/>
        </w:trPr>
        <w:tc>
          <w:tcPr>
            <w:tcW w:w="10348"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b/>
                <w:bCs/>
                <w:sz w:val="20"/>
                <w:szCs w:val="20"/>
                <w:lang w:val="sr-Latn-CS" w:eastAsia="en-US"/>
              </w:rPr>
              <w:t>VI</w:t>
            </w:r>
            <w:r w:rsidRPr="003F3C2A">
              <w:rPr>
                <w:rFonts w:ascii="Arial" w:hAnsi="Arial" w:cs="Arial"/>
                <w:b/>
                <w:bCs/>
                <w:sz w:val="20"/>
                <w:szCs w:val="20"/>
                <w:lang w:val="sr-Cyrl-CS" w:eastAsia="en-US"/>
              </w:rPr>
              <w:t>.     ОСТАЛИ РАДОВИ</w:t>
            </w:r>
            <w:r w:rsidRPr="003F3C2A">
              <w:rPr>
                <w:rFonts w:ascii="Arial" w:hAnsi="Arial" w:cs="Arial"/>
                <w:sz w:val="20"/>
                <w:szCs w:val="20"/>
                <w:lang w:val="sr-Cyrl-CS" w:eastAsia="en-US"/>
              </w:rPr>
              <w:t> </w:t>
            </w:r>
          </w:p>
        </w:tc>
      </w:tr>
      <w:tr w:rsidR="00166451" w:rsidRPr="003F3C2A" w:rsidTr="004570DD">
        <w:trPr>
          <w:trHeight w:val="385"/>
          <w:jc w:val="center"/>
        </w:trPr>
        <w:tc>
          <w:tcPr>
            <w:tcW w:w="567" w:type="dxa"/>
            <w:vMerge w:val="restart"/>
            <w:tcBorders>
              <w:top w:val="dashed" w:sz="4" w:space="0" w:color="auto"/>
              <w:left w:val="single" w:sz="8" w:space="0" w:color="auto"/>
              <w:right w:val="dotted" w:sz="4" w:space="0" w:color="auto"/>
            </w:tcBorders>
            <w:shd w:val="clear" w:color="auto" w:fill="auto"/>
            <w:vAlign w:val="center"/>
            <w:hideMark/>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1</w:t>
            </w:r>
          </w:p>
          <w:p w:rsidR="00166451" w:rsidRPr="003F3C2A" w:rsidRDefault="00166451" w:rsidP="004570DD">
            <w:pPr>
              <w:jc w:val="center"/>
              <w:rPr>
                <w:rFonts w:ascii="Arial" w:hAnsi="Arial" w:cs="Arial"/>
                <w:sz w:val="20"/>
                <w:szCs w:val="20"/>
                <w:lang w:val="sr-Cyrl-CS" w:eastAsia="en-US"/>
              </w:rPr>
            </w:pPr>
            <w:r w:rsidRPr="003F3C2A">
              <w:rPr>
                <w:rFonts w:ascii="Arial" w:hAnsi="Arial" w:cs="Arial"/>
                <w:sz w:val="20"/>
                <w:szCs w:val="20"/>
                <w:lang w:val="sr-Cyrl-CS" w:eastAsia="en-US"/>
              </w:rPr>
              <w:t> </w:t>
            </w:r>
          </w:p>
        </w:tc>
        <w:tc>
          <w:tcPr>
            <w:tcW w:w="4820" w:type="dxa"/>
            <w:tcBorders>
              <w:top w:val="nil"/>
              <w:left w:val="dotted" w:sz="4" w:space="0" w:color="auto"/>
              <w:bottom w:val="dotted" w:sz="4" w:space="0" w:color="auto"/>
              <w:right w:val="dotted" w:sz="4" w:space="0" w:color="auto"/>
            </w:tcBorders>
            <w:shd w:val="clear" w:color="auto" w:fill="auto"/>
            <w:vAlign w:val="center"/>
            <w:hideMark/>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sz w:val="20"/>
                <w:szCs w:val="20"/>
              </w:rPr>
              <w:t>Испитивање цевовода хидрантске мреже на</w:t>
            </w:r>
            <w:r w:rsidRPr="003F3C2A">
              <w:rPr>
                <w:rFonts w:ascii="Arial" w:hAnsi="Arial" w:cs="Arial"/>
                <w:sz w:val="20"/>
                <w:szCs w:val="20"/>
                <w:lang w:val="sr-Cyrl-RS"/>
              </w:rPr>
              <w:t xml:space="preserve"> </w:t>
            </w:r>
            <w:r w:rsidRPr="003F3C2A">
              <w:rPr>
                <w:rFonts w:ascii="Arial" w:hAnsi="Arial" w:cs="Arial"/>
                <w:sz w:val="20"/>
                <w:szCs w:val="20"/>
              </w:rPr>
              <w:t xml:space="preserve"> вододржљивост</w:t>
            </w:r>
          </w:p>
        </w:tc>
        <w:tc>
          <w:tcPr>
            <w:tcW w:w="1134" w:type="dxa"/>
            <w:tcBorders>
              <w:top w:val="nil"/>
              <w:left w:val="dotted" w:sz="4" w:space="0" w:color="auto"/>
              <w:bottom w:val="dotted" w:sz="4" w:space="0" w:color="auto"/>
              <w:right w:val="dotted" w:sz="4" w:space="0" w:color="auto"/>
            </w:tcBorders>
            <w:shd w:val="clear" w:color="auto" w:fill="auto"/>
            <w:vAlign w:val="bottom"/>
            <w:hideMark/>
          </w:tcPr>
          <w:p w:rsidR="00166451" w:rsidRPr="003F3C2A" w:rsidRDefault="00166451" w:rsidP="004570DD">
            <w:pPr>
              <w:suppressAutoHyphens w:val="0"/>
              <w:rPr>
                <w:rFonts w:ascii="Arial" w:hAnsi="Arial" w:cs="Arial"/>
                <w:sz w:val="20"/>
                <w:szCs w:val="20"/>
                <w:lang w:val="sr-Cyrl-CS" w:eastAsia="en-US"/>
              </w:rPr>
            </w:pPr>
            <w:r w:rsidRPr="003F3C2A">
              <w:rPr>
                <w:rFonts w:ascii="Arial" w:hAnsi="Arial" w:cs="Arial"/>
                <w:sz w:val="20"/>
                <w:szCs w:val="20"/>
                <w:lang w:val="sr-Cyrl-CS" w:eastAsia="en-US"/>
              </w:rPr>
              <w:t> </w:t>
            </w:r>
          </w:p>
        </w:tc>
        <w:tc>
          <w:tcPr>
            <w:tcW w:w="1134" w:type="dxa"/>
            <w:tcBorders>
              <w:top w:val="nil"/>
              <w:left w:val="dotted" w:sz="4" w:space="0" w:color="auto"/>
              <w:bottom w:val="dotted" w:sz="4" w:space="0" w:color="auto"/>
              <w:right w:val="dotted" w:sz="4" w:space="0" w:color="auto"/>
            </w:tcBorders>
            <w:shd w:val="clear" w:color="auto" w:fill="auto"/>
            <w:vAlign w:val="bottom"/>
            <w:hideMark/>
          </w:tcPr>
          <w:p w:rsidR="00166451" w:rsidRPr="003F3C2A" w:rsidRDefault="00166451" w:rsidP="004570DD">
            <w:pPr>
              <w:suppressAutoHyphens w:val="0"/>
              <w:jc w:val="center"/>
              <w:rPr>
                <w:rFonts w:ascii="Arial" w:hAnsi="Arial" w:cs="Arial"/>
                <w:color w:val="FF0000"/>
                <w:sz w:val="20"/>
                <w:szCs w:val="20"/>
                <w:lang w:eastAsia="en-US"/>
              </w:rPr>
            </w:pPr>
          </w:p>
        </w:tc>
        <w:tc>
          <w:tcPr>
            <w:tcW w:w="1346" w:type="dxa"/>
            <w:tcBorders>
              <w:top w:val="nil"/>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nil"/>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42"/>
          <w:jc w:val="center"/>
        </w:trPr>
        <w:tc>
          <w:tcPr>
            <w:tcW w:w="567" w:type="dxa"/>
            <w:vMerge/>
            <w:tcBorders>
              <w:left w:val="single" w:sz="8" w:space="0" w:color="auto"/>
              <w:bottom w:val="single" w:sz="4" w:space="0" w:color="auto"/>
              <w:right w:val="dotted" w:sz="4" w:space="0" w:color="auto"/>
            </w:tcBorders>
            <w:shd w:val="clear" w:color="auto" w:fill="auto"/>
            <w:vAlign w:val="center"/>
            <w:hideMark/>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166451" w:rsidRPr="003F3C2A" w:rsidRDefault="00166451" w:rsidP="004570DD">
            <w:pPr>
              <w:suppressAutoHyphens w:val="0"/>
              <w:rPr>
                <w:rFonts w:ascii="Arial" w:hAnsi="Arial" w:cs="Arial"/>
                <w:b/>
                <w:bCs/>
                <w:sz w:val="20"/>
                <w:szCs w:val="20"/>
                <w:lang w:val="sr-Cyrl-CS" w:eastAsia="en-US"/>
              </w:rPr>
            </w:pPr>
            <w:r w:rsidRPr="003F3C2A">
              <w:rPr>
                <w:rFonts w:ascii="Arial" w:hAnsi="Arial" w:cs="Arial"/>
                <w:b/>
                <w:bCs/>
                <w:sz w:val="20"/>
                <w:szCs w:val="20"/>
                <w:lang w:val="sr-Cyrl-CS" w:eastAsia="en-US"/>
              </w:rPr>
              <w:t> </w:t>
            </w: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hideMark/>
          </w:tcPr>
          <w:p w:rsidR="00166451" w:rsidRPr="003F3C2A" w:rsidRDefault="00166451" w:rsidP="004570DD">
            <w:pPr>
              <w:suppressAutoHyphens w:val="0"/>
              <w:jc w:val="center"/>
              <w:rPr>
                <w:rFonts w:ascii="Arial" w:hAnsi="Arial" w:cs="Arial"/>
                <w:sz w:val="20"/>
                <w:szCs w:val="20"/>
                <w:vertAlign w:val="superscript"/>
                <w:lang w:val="sr-Cyrl-CS" w:eastAsia="en-US"/>
              </w:rPr>
            </w:pPr>
            <w:r w:rsidRPr="003F3C2A">
              <w:rPr>
                <w:rFonts w:ascii="Arial" w:hAnsi="Arial" w:cs="Arial"/>
                <w:sz w:val="20"/>
                <w:szCs w:val="20"/>
                <w:lang w:val="sr-Cyrl-CS" w:eastAsia="en-US"/>
              </w:rPr>
              <w:t>m</w:t>
            </w:r>
            <w:r w:rsidRPr="003F3C2A">
              <w:rPr>
                <w:rFonts w:ascii="Arial" w:hAnsi="Arial" w:cs="Arial"/>
                <w:sz w:val="20"/>
                <w:szCs w:val="20"/>
                <w:vertAlign w:val="superscript"/>
                <w:lang w:val="sr-Cyrl-CS" w:eastAsia="en-US"/>
              </w:rPr>
              <w:t>1</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hideMark/>
          </w:tcPr>
          <w:p w:rsidR="00166451" w:rsidRPr="003F3C2A" w:rsidRDefault="00166451" w:rsidP="004570DD">
            <w:pPr>
              <w:suppressAutoHyphens w:val="0"/>
              <w:jc w:val="center"/>
              <w:rPr>
                <w:rFonts w:ascii="Arial" w:hAnsi="Arial" w:cs="Arial"/>
                <w:sz w:val="20"/>
                <w:szCs w:val="20"/>
                <w:lang w:eastAsia="en-US"/>
              </w:rPr>
            </w:pPr>
            <w:r>
              <w:rPr>
                <w:rFonts w:ascii="Arial" w:hAnsi="Arial" w:cs="Arial"/>
                <w:sz w:val="20"/>
                <w:szCs w:val="20"/>
                <w:lang w:eastAsia="en-US"/>
              </w:rPr>
              <w:t>5.877</w:t>
            </w:r>
            <w:r w:rsidRPr="003F3C2A">
              <w:rPr>
                <w:rFonts w:ascii="Arial" w:hAnsi="Arial" w:cs="Arial"/>
                <w:sz w:val="20"/>
                <w:szCs w:val="20"/>
                <w:lang w:val="sr-Cyrl-CS" w:eastAsia="en-US"/>
              </w:rPr>
              <w:t>,</w:t>
            </w:r>
            <w:r>
              <w:rPr>
                <w:rFonts w:ascii="Arial" w:hAnsi="Arial" w:cs="Arial"/>
                <w:sz w:val="20"/>
                <w:szCs w:val="20"/>
                <w:lang w:eastAsia="en-US"/>
              </w:rPr>
              <w:t>6</w:t>
            </w:r>
          </w:p>
        </w:tc>
        <w:tc>
          <w:tcPr>
            <w:tcW w:w="1346"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42"/>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2</w:t>
            </w: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lang w:val="sr-Cyrl-RS"/>
              </w:rPr>
            </w:pPr>
            <w:r w:rsidRPr="003F3C2A">
              <w:rPr>
                <w:rFonts w:ascii="Arial" w:hAnsi="Arial" w:cs="Arial"/>
                <w:sz w:val="20"/>
                <w:szCs w:val="20"/>
              </w:rPr>
              <w:t>Повезивање новог цевовода хидрантске мреже са постојећим цевоводом хидрантске мреже за потребе фазне градње хидрантске мреже. Овом позицијом су обухваћени сви потребни радови, као и демонтажа када престане потреба за привременом везом. Обрачун по комплет извршеном повезивању и демонтажи</w:t>
            </w:r>
            <w:r w:rsidRPr="003F3C2A">
              <w:rPr>
                <w:rFonts w:ascii="Arial" w:hAnsi="Arial" w:cs="Arial"/>
                <w:sz w:val="20"/>
                <w:szCs w:val="20"/>
                <w:lang w:val="sr-Cyrl-RS"/>
              </w:rPr>
              <w:t>.</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tcPr>
          <w:p w:rsidR="00166451" w:rsidRPr="003F3C2A" w:rsidRDefault="00166451" w:rsidP="004570DD">
            <w:pPr>
              <w:jc w:val="right"/>
              <w:rPr>
                <w:rFonts w:cs="Arial"/>
                <w:szCs w:val="20"/>
              </w:rPr>
            </w:pPr>
            <w:r w:rsidRPr="003F3C2A">
              <w:rPr>
                <w:rFonts w:cs="Arial"/>
                <w:szCs w:val="20"/>
              </w:rPr>
              <w:t> </w:t>
            </w:r>
          </w:p>
        </w:tc>
        <w:tc>
          <w:tcPr>
            <w:tcW w:w="1134" w:type="dxa"/>
            <w:tcBorders>
              <w:top w:val="dotted" w:sz="4" w:space="0" w:color="auto"/>
              <w:left w:val="dotted" w:sz="4" w:space="0" w:color="auto"/>
              <w:bottom w:val="dotted" w:sz="4" w:space="0" w:color="auto"/>
              <w:right w:val="dotted" w:sz="4" w:space="0" w:color="auto"/>
            </w:tcBorders>
            <w:shd w:val="clear" w:color="auto" w:fill="auto"/>
          </w:tcPr>
          <w:p w:rsidR="00166451" w:rsidRPr="003F3C2A" w:rsidRDefault="00166451" w:rsidP="004570DD">
            <w:pPr>
              <w:jc w:val="right"/>
              <w:rPr>
                <w:rFonts w:cs="Arial"/>
                <w:szCs w:val="20"/>
              </w:rPr>
            </w:pPr>
            <w:r w:rsidRPr="003F3C2A">
              <w:rPr>
                <w:rFonts w:cs="Arial"/>
                <w:szCs w:val="20"/>
              </w:rPr>
              <w:t> </w:t>
            </w: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42"/>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tcPr>
          <w:p w:rsidR="00166451" w:rsidRPr="003F3C2A" w:rsidRDefault="00166451" w:rsidP="004570DD">
            <w:pPr>
              <w:jc w:val="both"/>
              <w:rPr>
                <w:rFonts w:ascii="Arial" w:hAnsi="Arial" w:cs="Arial"/>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kom</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 xml:space="preserve">10  </w:t>
            </w:r>
          </w:p>
        </w:tc>
        <w:tc>
          <w:tcPr>
            <w:tcW w:w="1346"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42"/>
          <w:jc w:val="center"/>
        </w:trPr>
        <w:tc>
          <w:tcPr>
            <w:tcW w:w="567" w:type="dxa"/>
            <w:vMerge w:val="restart"/>
            <w:tcBorders>
              <w:top w:val="dotted" w:sz="4" w:space="0" w:color="auto"/>
              <w:left w:val="single" w:sz="8" w:space="0" w:color="auto"/>
              <w:right w:val="dotted" w:sz="4" w:space="0" w:color="auto"/>
            </w:tcBorders>
            <w:vAlign w:val="center"/>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3</w:t>
            </w:r>
          </w:p>
          <w:p w:rsidR="00166451" w:rsidRPr="003F3C2A" w:rsidRDefault="00166451" w:rsidP="004570DD">
            <w:pPr>
              <w:jc w:val="center"/>
              <w:rPr>
                <w:rFonts w:ascii="Arial" w:hAnsi="Arial" w:cs="Arial"/>
                <w:sz w:val="20"/>
                <w:szCs w:val="20"/>
                <w:lang w:val="sr-Cyrl-CS" w:eastAsia="en-US"/>
              </w:rPr>
            </w:pPr>
            <w:r w:rsidRPr="003F3C2A">
              <w:rPr>
                <w:rFonts w:ascii="Arial" w:hAnsi="Arial" w:cs="Arial"/>
                <w:sz w:val="20"/>
                <w:szCs w:val="20"/>
                <w:lang w:val="sr-Cyrl-CS" w:eastAsia="en-US"/>
              </w:rPr>
              <w:t> </w:t>
            </w:r>
          </w:p>
        </w:tc>
        <w:tc>
          <w:tcPr>
            <w:tcW w:w="4820" w:type="dxa"/>
            <w:tcBorders>
              <w:top w:val="dotted" w:sz="4" w:space="0" w:color="auto"/>
              <w:left w:val="dotted" w:sz="4" w:space="0" w:color="auto"/>
              <w:bottom w:val="dotted" w:sz="4" w:space="0" w:color="auto"/>
              <w:right w:val="dotted" w:sz="4" w:space="0" w:color="auto"/>
            </w:tcBorders>
          </w:tcPr>
          <w:p w:rsidR="00166451" w:rsidRPr="003F3C2A" w:rsidRDefault="00166451" w:rsidP="004570DD">
            <w:pPr>
              <w:jc w:val="both"/>
              <w:rPr>
                <w:rFonts w:ascii="Arial" w:hAnsi="Arial" w:cs="Arial"/>
                <w:sz w:val="20"/>
                <w:szCs w:val="20"/>
              </w:rPr>
            </w:pPr>
            <w:r w:rsidRPr="003F3C2A">
              <w:rPr>
                <w:rFonts w:ascii="Arial" w:hAnsi="Arial" w:cs="Arial"/>
                <w:sz w:val="20"/>
                <w:szCs w:val="20"/>
              </w:rPr>
              <w:t xml:space="preserve">Поновно довођење срушених коловоза и тротоара у првобитно стање после завршеног испитивања хидрантске мреже. </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color w:val="FF0000"/>
                <w:sz w:val="20"/>
                <w:szCs w:val="20"/>
              </w:rPr>
            </w:pPr>
          </w:p>
        </w:tc>
        <w:tc>
          <w:tcPr>
            <w:tcW w:w="1346"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sz w:val="20"/>
                <w:szCs w:val="20"/>
                <w:lang w:val="sr-Cyrl-CS" w:eastAsia="en-US"/>
              </w:rPr>
              <w:t> </w:t>
            </w:r>
          </w:p>
        </w:tc>
        <w:tc>
          <w:tcPr>
            <w:tcW w:w="1347" w:type="dxa"/>
            <w:gridSpan w:val="2"/>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sz w:val="20"/>
                <w:szCs w:val="20"/>
                <w:lang w:val="sr-Cyrl-CS" w:eastAsia="en-US"/>
              </w:rPr>
              <w:t> </w:t>
            </w:r>
          </w:p>
        </w:tc>
      </w:tr>
      <w:tr w:rsidR="00166451" w:rsidRPr="003F3C2A" w:rsidTr="004570DD">
        <w:trPr>
          <w:trHeight w:val="142"/>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tcPr>
          <w:p w:rsidR="00166451" w:rsidRPr="003F3C2A" w:rsidRDefault="00166451" w:rsidP="004570DD">
            <w:pPr>
              <w:jc w:val="both"/>
              <w:rPr>
                <w:rFonts w:ascii="Arial" w:hAnsi="Arial" w:cs="Arial"/>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r w:rsidRPr="003F3C2A">
              <w:rPr>
                <w:rFonts w:ascii="Arial" w:hAnsi="Arial" w:cs="Arial"/>
                <w:sz w:val="20"/>
                <w:szCs w:val="20"/>
              </w:rPr>
              <w:t>m</w:t>
            </w:r>
            <w:r w:rsidRPr="003F3C2A">
              <w:rPr>
                <w:rFonts w:ascii="Arial" w:hAnsi="Arial" w:cs="Arial"/>
                <w:sz w:val="20"/>
                <w:szCs w:val="20"/>
                <w:vertAlign w:val="superscript"/>
              </w:rPr>
              <w:t>2</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Pr>
                <w:rFonts w:ascii="Arial" w:hAnsi="Arial" w:cs="Arial"/>
                <w:sz w:val="20"/>
                <w:szCs w:val="20"/>
              </w:rPr>
              <w:t>92</w:t>
            </w:r>
            <w:r w:rsidRPr="003F3C2A">
              <w:rPr>
                <w:rFonts w:ascii="Arial" w:hAnsi="Arial" w:cs="Arial"/>
                <w:sz w:val="20"/>
                <w:szCs w:val="20"/>
              </w:rPr>
              <w:t xml:space="preserve">,0  </w:t>
            </w:r>
          </w:p>
        </w:tc>
        <w:tc>
          <w:tcPr>
            <w:tcW w:w="1346"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gridSpan w:val="2"/>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bl>
    <w:p w:rsidR="00166451" w:rsidRPr="003F3C2A" w:rsidRDefault="00166451" w:rsidP="00166451">
      <w:pPr>
        <w:suppressAutoHyphens w:val="0"/>
        <w:rPr>
          <w:rFonts w:ascii="Arial" w:hAnsi="Arial" w:cs="Arial"/>
          <w:sz w:val="20"/>
          <w:szCs w:val="20"/>
          <w:lang w:val="sr-Cyrl-CS" w:eastAsia="en-US"/>
        </w:rPr>
      </w:pPr>
    </w:p>
    <w:p w:rsidR="00166451" w:rsidRPr="003F3C2A" w:rsidRDefault="00166451" w:rsidP="00166451">
      <w:pPr>
        <w:suppressAutoHyphens w:val="0"/>
        <w:rPr>
          <w:rFonts w:ascii="Arial" w:hAnsi="Arial" w:cs="Arial"/>
          <w:sz w:val="20"/>
          <w:szCs w:val="20"/>
          <w:lang w:val="sr-Latn-CS" w:eastAsia="en-US"/>
        </w:rPr>
      </w:pPr>
      <w:r w:rsidRPr="003F3C2A">
        <w:rPr>
          <w:rFonts w:ascii="Arial" w:hAnsi="Arial" w:cs="Arial"/>
          <w:sz w:val="20"/>
          <w:szCs w:val="20"/>
          <w:lang w:val="sr-Cyrl-CS" w:eastAsia="en-US"/>
        </w:rPr>
        <w:t xml:space="preserve"> </w:t>
      </w:r>
    </w:p>
    <w:tbl>
      <w:tblPr>
        <w:tblW w:w="10348" w:type="dxa"/>
        <w:jc w:val="center"/>
        <w:tblLayout w:type="fixed"/>
        <w:tblLook w:val="04A0" w:firstRow="1" w:lastRow="0" w:firstColumn="1" w:lastColumn="0" w:noHBand="0" w:noVBand="1"/>
      </w:tblPr>
      <w:tblGrid>
        <w:gridCol w:w="567"/>
        <w:gridCol w:w="4820"/>
        <w:gridCol w:w="1134"/>
        <w:gridCol w:w="1134"/>
        <w:gridCol w:w="1134"/>
        <w:gridCol w:w="212"/>
        <w:gridCol w:w="1347"/>
      </w:tblGrid>
      <w:tr w:rsidR="00166451" w:rsidRPr="003F3C2A" w:rsidTr="004570DD">
        <w:trPr>
          <w:trHeight w:val="300"/>
          <w:jc w:val="center"/>
        </w:trPr>
        <w:tc>
          <w:tcPr>
            <w:tcW w:w="567" w:type="dxa"/>
            <w:tcBorders>
              <w:top w:val="single" w:sz="4" w:space="0" w:color="auto"/>
              <w:left w:val="single" w:sz="8"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w w:val="90"/>
                <w:sz w:val="20"/>
                <w:szCs w:val="20"/>
                <w:lang w:val="sr-Cyrl-CS" w:eastAsia="en-US"/>
              </w:rPr>
            </w:pPr>
            <w:r w:rsidRPr="003F3C2A">
              <w:rPr>
                <w:rFonts w:ascii="Arial" w:hAnsi="Arial" w:cs="Arial"/>
                <w:b/>
                <w:w w:val="90"/>
                <w:sz w:val="20"/>
                <w:szCs w:val="20"/>
                <w:lang w:val="sr-Cyrl-CS" w:eastAsia="en-US"/>
              </w:rPr>
              <w:t>Р.б.</w:t>
            </w:r>
          </w:p>
        </w:tc>
        <w:tc>
          <w:tcPr>
            <w:tcW w:w="4820"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bCs/>
                <w:sz w:val="20"/>
                <w:szCs w:val="20"/>
                <w:lang w:val="sr-Cyrl-CS" w:eastAsia="en-US"/>
              </w:rPr>
            </w:pPr>
            <w:r w:rsidRPr="003F3C2A">
              <w:rPr>
                <w:rFonts w:ascii="Arial" w:hAnsi="Arial" w:cs="Arial"/>
                <w:b/>
                <w:bCs/>
                <w:sz w:val="20"/>
                <w:szCs w:val="20"/>
                <w:lang w:val="sr-Cyrl-CS" w:eastAsia="en-US"/>
              </w:rPr>
              <w:t>Опис Позиција</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sz w:val="20"/>
                <w:szCs w:val="20"/>
                <w:lang w:val="sr-Cyrl-CS" w:eastAsia="en-US"/>
              </w:rPr>
            </w:pPr>
            <w:r w:rsidRPr="003F3C2A">
              <w:rPr>
                <w:rFonts w:ascii="Arial" w:hAnsi="Arial" w:cs="Arial"/>
                <w:b/>
                <w:sz w:val="20"/>
                <w:szCs w:val="20"/>
                <w:lang w:val="sr-Cyrl-CS" w:eastAsia="en-US"/>
              </w:rPr>
              <w:t>јед.мере</w:t>
            </w:r>
          </w:p>
        </w:tc>
        <w:tc>
          <w:tcPr>
            <w:tcW w:w="1134" w:type="dxa"/>
            <w:tcBorders>
              <w:top w:val="single" w:sz="4" w:space="0" w:color="auto"/>
              <w:left w:val="dotted" w:sz="4" w:space="0" w:color="auto"/>
              <w:bottom w:val="single" w:sz="8" w:space="0" w:color="auto"/>
              <w:right w:val="dotted" w:sz="4" w:space="0" w:color="auto"/>
            </w:tcBorders>
            <w:shd w:val="clear" w:color="auto" w:fill="DAEEF3"/>
            <w:noWrap/>
            <w:vAlign w:val="center"/>
            <w:hideMark/>
          </w:tcPr>
          <w:p w:rsidR="00166451" w:rsidRPr="003F3C2A" w:rsidRDefault="00166451" w:rsidP="004570DD">
            <w:pPr>
              <w:suppressAutoHyphens w:val="0"/>
              <w:jc w:val="center"/>
              <w:rPr>
                <w:rFonts w:ascii="Arial" w:hAnsi="Arial" w:cs="Arial"/>
                <w:b/>
                <w:w w:val="90"/>
                <w:sz w:val="20"/>
                <w:szCs w:val="20"/>
                <w:lang w:val="sr-Cyrl-CS" w:eastAsia="en-US"/>
              </w:rPr>
            </w:pPr>
            <w:r w:rsidRPr="003F3C2A">
              <w:rPr>
                <w:rFonts w:ascii="Arial" w:hAnsi="Arial" w:cs="Arial"/>
                <w:b/>
                <w:w w:val="90"/>
                <w:sz w:val="20"/>
                <w:szCs w:val="20"/>
                <w:lang w:val="sr-Cyrl-CS" w:eastAsia="en-US"/>
              </w:rPr>
              <w:t>Количина</w:t>
            </w:r>
          </w:p>
        </w:tc>
        <w:tc>
          <w:tcPr>
            <w:tcW w:w="1346" w:type="dxa"/>
            <w:gridSpan w:val="2"/>
            <w:tcBorders>
              <w:top w:val="single" w:sz="4" w:space="0" w:color="auto"/>
              <w:left w:val="dotted" w:sz="4" w:space="0" w:color="auto"/>
              <w:bottom w:val="single" w:sz="8" w:space="0" w:color="auto"/>
              <w:right w:val="dotted" w:sz="4" w:space="0" w:color="auto"/>
            </w:tcBorders>
            <w:shd w:val="clear" w:color="auto" w:fill="DAEEF3"/>
            <w:noWrap/>
            <w:vAlign w:val="center"/>
          </w:tcPr>
          <w:p w:rsidR="00166451" w:rsidRPr="003F3C2A" w:rsidRDefault="00166451" w:rsidP="004570DD">
            <w:pPr>
              <w:suppressAutoHyphens w:val="0"/>
              <w:jc w:val="center"/>
              <w:rPr>
                <w:rFonts w:ascii="Arial" w:hAnsi="Arial" w:cs="Arial"/>
                <w:b/>
                <w:sz w:val="20"/>
                <w:szCs w:val="20"/>
                <w:lang w:val="sr-Cyrl-CS" w:eastAsia="en-US"/>
              </w:rPr>
            </w:pPr>
            <w:r w:rsidRPr="003F3C2A">
              <w:rPr>
                <w:rFonts w:ascii="Arial" w:hAnsi="Arial" w:cs="Arial"/>
                <w:b/>
                <w:sz w:val="20"/>
                <w:szCs w:val="20"/>
                <w:lang w:val="sr-Cyrl-CS" w:eastAsia="en-US"/>
              </w:rPr>
              <w:t>Јединична цена/ дин</w:t>
            </w:r>
          </w:p>
        </w:tc>
        <w:tc>
          <w:tcPr>
            <w:tcW w:w="1347" w:type="dxa"/>
            <w:tcBorders>
              <w:top w:val="single" w:sz="4" w:space="0" w:color="auto"/>
              <w:left w:val="dotted" w:sz="4" w:space="0" w:color="auto"/>
              <w:bottom w:val="single" w:sz="8" w:space="0" w:color="auto"/>
              <w:right w:val="single" w:sz="8" w:space="0" w:color="auto"/>
            </w:tcBorders>
            <w:shd w:val="clear" w:color="auto" w:fill="DAEEF3"/>
            <w:noWrap/>
            <w:vAlign w:val="center"/>
          </w:tcPr>
          <w:p w:rsidR="00166451" w:rsidRPr="003F3C2A" w:rsidRDefault="00166451" w:rsidP="004570DD">
            <w:pPr>
              <w:suppressAutoHyphens w:val="0"/>
              <w:ind w:hanging="77"/>
              <w:jc w:val="center"/>
              <w:rPr>
                <w:rFonts w:ascii="Arial" w:hAnsi="Arial" w:cs="Arial"/>
                <w:b/>
                <w:bCs/>
                <w:sz w:val="20"/>
                <w:szCs w:val="20"/>
                <w:lang w:val="sr-Cyrl-CS" w:eastAsia="en-US"/>
              </w:rPr>
            </w:pPr>
            <w:r w:rsidRPr="003F3C2A">
              <w:rPr>
                <w:rFonts w:ascii="Arial" w:hAnsi="Arial" w:cs="Arial"/>
                <w:b/>
                <w:bCs/>
                <w:sz w:val="20"/>
                <w:szCs w:val="20"/>
                <w:lang w:val="sr-Cyrl-CS" w:eastAsia="en-US"/>
              </w:rPr>
              <w:t>Укупно</w:t>
            </w:r>
          </w:p>
          <w:p w:rsidR="00166451" w:rsidRPr="003F3C2A" w:rsidRDefault="00166451" w:rsidP="004570DD">
            <w:pPr>
              <w:suppressAutoHyphens w:val="0"/>
              <w:ind w:hanging="77"/>
              <w:jc w:val="center"/>
              <w:rPr>
                <w:rFonts w:ascii="Arial" w:hAnsi="Arial" w:cs="Arial"/>
                <w:b/>
                <w:bCs/>
                <w:sz w:val="20"/>
                <w:szCs w:val="20"/>
                <w:lang w:val="sr-Cyrl-CS" w:eastAsia="en-US"/>
              </w:rPr>
            </w:pPr>
            <w:r w:rsidRPr="003F3C2A">
              <w:rPr>
                <w:rFonts w:ascii="Arial" w:hAnsi="Arial" w:cs="Arial"/>
                <w:b/>
                <w:bCs/>
                <w:sz w:val="20"/>
                <w:szCs w:val="20"/>
                <w:lang w:val="sr-Cyrl-CS" w:eastAsia="en-US"/>
              </w:rPr>
              <w:t>(динара)</w:t>
            </w:r>
          </w:p>
        </w:tc>
      </w:tr>
      <w:tr w:rsidR="00166451" w:rsidRPr="003F3C2A" w:rsidTr="004570DD">
        <w:trPr>
          <w:trHeight w:val="167"/>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r w:rsidRPr="003F3C2A">
              <w:rPr>
                <w:rFonts w:ascii="Arial" w:hAnsi="Arial" w:cs="Arial"/>
                <w:sz w:val="20"/>
                <w:szCs w:val="20"/>
                <w:lang w:val="sr-Cyrl-CS" w:eastAsia="en-US"/>
              </w:rPr>
              <w:t>4</w:t>
            </w: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Израда ограде дуж трасе хидрантске мреже ради обезбеђења.</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p>
        </w:tc>
        <w:tc>
          <w:tcPr>
            <w:tcW w:w="1134" w:type="dxa"/>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 </w:t>
            </w:r>
          </w:p>
        </w:tc>
        <w:tc>
          <w:tcPr>
            <w:tcW w:w="134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67"/>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lang w:val="sr-Cyrl-RS"/>
              </w:rPr>
            </w:pPr>
            <w:r w:rsidRPr="003F3C2A">
              <w:rPr>
                <w:rFonts w:ascii="Arial" w:hAnsi="Arial" w:cs="Arial"/>
                <w:sz w:val="20"/>
                <w:szCs w:val="20"/>
              </w:rPr>
              <w:t>m</w:t>
            </w:r>
            <w:r w:rsidRPr="003F3C2A">
              <w:rPr>
                <w:rFonts w:ascii="Arial" w:hAnsi="Arial" w:cs="Arial"/>
                <w:sz w:val="20"/>
                <w:szCs w:val="20"/>
                <w:vertAlign w:val="superscript"/>
                <w:lang w:val="sr-Cyrl-RS"/>
              </w:rPr>
              <w:t>1</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 xml:space="preserve">1.000,0  </w:t>
            </w:r>
          </w:p>
        </w:tc>
        <w:tc>
          <w:tcPr>
            <w:tcW w:w="1346" w:type="dxa"/>
            <w:gridSpan w:val="2"/>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67"/>
          <w:jc w:val="center"/>
        </w:trPr>
        <w:tc>
          <w:tcPr>
            <w:tcW w:w="567" w:type="dxa"/>
            <w:vMerge w:val="restart"/>
            <w:tcBorders>
              <w:top w:val="dotted" w:sz="4" w:space="0" w:color="auto"/>
              <w:left w:val="single" w:sz="8"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eastAsia="en-US"/>
              </w:rPr>
            </w:pPr>
            <w:r w:rsidRPr="003F3C2A">
              <w:rPr>
                <w:rFonts w:ascii="Arial" w:hAnsi="Arial" w:cs="Arial"/>
                <w:sz w:val="20"/>
                <w:szCs w:val="20"/>
                <w:lang w:eastAsia="en-US"/>
              </w:rPr>
              <w:t>5</w:t>
            </w:r>
          </w:p>
        </w:tc>
        <w:tc>
          <w:tcPr>
            <w:tcW w:w="4820"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 xml:space="preserve">Израда пројекта изведеног стања хидрантске мреже. Пројекат урадити у шест примерка и потписати од стране извођача и надзорног органа и као таквог предати </w:t>
            </w:r>
            <w:r w:rsidRPr="003F3C2A">
              <w:rPr>
                <w:rFonts w:ascii="Arial" w:hAnsi="Arial" w:cs="Arial"/>
                <w:sz w:val="20"/>
                <w:szCs w:val="20"/>
                <w:lang w:val="sr-Cyrl-RS"/>
              </w:rPr>
              <w:t>Инвеститору</w:t>
            </w:r>
            <w:r w:rsidRPr="003F3C2A">
              <w:rPr>
                <w:rFonts w:ascii="Arial" w:hAnsi="Arial" w:cs="Arial"/>
                <w:sz w:val="20"/>
                <w:szCs w:val="20"/>
              </w:rPr>
              <w:t xml:space="preserve">. Пројекат мора обавезно да садржи ситуацију изведене мреже, подужни профил, шему и спецификацију чворова, геодетски снимак са свим инсталацијама снимљеним у откопаном рову, потврда о збијености насипа, записник о испитивању на вододржљивост и потврду о дезинфекцији и здравственој исправности цевовода . Приложити потврду да је вод искартиран на плановима подземних инсталација. Ова позиција обухвата примопредају радова између извођача, инвеститора и корисника водоводне мреже о чему се прави записник. Извођач радова је </w:t>
            </w:r>
            <w:r w:rsidRPr="003F3C2A">
              <w:rPr>
                <w:rFonts w:ascii="Arial" w:hAnsi="Arial" w:cs="Arial"/>
                <w:sz w:val="20"/>
                <w:szCs w:val="20"/>
              </w:rPr>
              <w:lastRenderedPageBreak/>
              <w:t>дужан да отклони евентуалне уочене недостатке, после чега сви потписују записник.</w:t>
            </w:r>
          </w:p>
        </w:tc>
        <w:tc>
          <w:tcPr>
            <w:tcW w:w="1134" w:type="dxa"/>
            <w:tcBorders>
              <w:top w:val="dotted" w:sz="4" w:space="0" w:color="auto"/>
              <w:left w:val="dotted" w:sz="4" w:space="0" w:color="auto"/>
              <w:bottom w:val="dotted" w:sz="4" w:space="0" w:color="auto"/>
              <w:right w:val="dotted" w:sz="4" w:space="0" w:color="auto"/>
            </w:tcBorders>
            <w:shd w:val="clear" w:color="000000" w:fill="FFFFFF"/>
            <w:noWrap/>
            <w:vAlign w:val="center"/>
          </w:tcPr>
          <w:p w:rsidR="00166451" w:rsidRPr="003F3C2A" w:rsidRDefault="00166451" w:rsidP="004570DD">
            <w:pPr>
              <w:rPr>
                <w:rFonts w:ascii="Arial" w:hAnsi="Arial" w:cs="Arial"/>
                <w:sz w:val="20"/>
                <w:szCs w:val="20"/>
              </w:rPr>
            </w:pPr>
            <w:r w:rsidRPr="003F3C2A">
              <w:rPr>
                <w:rFonts w:ascii="Arial" w:hAnsi="Arial" w:cs="Arial"/>
                <w:sz w:val="20"/>
                <w:szCs w:val="20"/>
              </w:rPr>
              <w:lastRenderedPageBreak/>
              <w:t> </w:t>
            </w:r>
          </w:p>
        </w:tc>
        <w:tc>
          <w:tcPr>
            <w:tcW w:w="1134" w:type="dxa"/>
            <w:tcBorders>
              <w:top w:val="dotted" w:sz="4" w:space="0" w:color="auto"/>
              <w:left w:val="dotted" w:sz="4" w:space="0" w:color="auto"/>
              <w:bottom w:val="dotted"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r w:rsidRPr="003F3C2A">
              <w:rPr>
                <w:rFonts w:ascii="Arial" w:hAnsi="Arial" w:cs="Arial"/>
                <w:sz w:val="20"/>
                <w:szCs w:val="20"/>
              </w:rPr>
              <w:t> </w:t>
            </w:r>
          </w:p>
        </w:tc>
        <w:tc>
          <w:tcPr>
            <w:tcW w:w="134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dotted"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67"/>
          <w:jc w:val="center"/>
        </w:trPr>
        <w:tc>
          <w:tcPr>
            <w:tcW w:w="567" w:type="dxa"/>
            <w:vMerge/>
            <w:tcBorders>
              <w:left w:val="single" w:sz="8" w:space="0" w:color="auto"/>
              <w:bottom w:val="single" w:sz="4" w:space="0" w:color="auto"/>
              <w:right w:val="dotted" w:sz="4" w:space="0" w:color="auto"/>
            </w:tcBorders>
            <w:shd w:val="clear" w:color="auto" w:fill="auto"/>
            <w:vAlign w:val="center"/>
          </w:tcPr>
          <w:p w:rsidR="00166451" w:rsidRPr="003F3C2A" w:rsidRDefault="00166451" w:rsidP="004570DD">
            <w:pPr>
              <w:suppressAutoHyphens w:val="0"/>
              <w:jc w:val="center"/>
              <w:rPr>
                <w:rFonts w:ascii="Arial" w:hAnsi="Arial" w:cs="Arial"/>
                <w:sz w:val="20"/>
                <w:szCs w:val="20"/>
                <w:lang w:val="sr-Cyrl-CS" w:eastAsia="en-US"/>
              </w:rPr>
            </w:pPr>
          </w:p>
        </w:tc>
        <w:tc>
          <w:tcPr>
            <w:tcW w:w="4820" w:type="dxa"/>
            <w:tcBorders>
              <w:top w:val="dotted" w:sz="4" w:space="0" w:color="auto"/>
              <w:left w:val="dotted" w:sz="4" w:space="0" w:color="auto"/>
              <w:bottom w:val="single" w:sz="4" w:space="0" w:color="auto"/>
              <w:right w:val="dotted" w:sz="4" w:space="0" w:color="auto"/>
            </w:tcBorders>
            <w:shd w:val="clear" w:color="auto" w:fill="auto"/>
            <w:vAlign w:val="center"/>
          </w:tcPr>
          <w:p w:rsidR="00166451" w:rsidRPr="003F3C2A" w:rsidRDefault="00166451" w:rsidP="004570DD">
            <w:pPr>
              <w:rPr>
                <w:rFonts w:ascii="Arial" w:hAnsi="Arial" w:cs="Arial"/>
                <w:sz w:val="20"/>
                <w:szCs w:val="20"/>
              </w:rPr>
            </w:pPr>
          </w:p>
        </w:tc>
        <w:tc>
          <w:tcPr>
            <w:tcW w:w="1134" w:type="dxa"/>
            <w:tcBorders>
              <w:top w:val="dotted" w:sz="4" w:space="0" w:color="auto"/>
              <w:left w:val="dotted" w:sz="4" w:space="0" w:color="auto"/>
              <w:bottom w:val="single" w:sz="4" w:space="0" w:color="auto"/>
              <w:right w:val="dotted" w:sz="4" w:space="0" w:color="auto"/>
            </w:tcBorders>
            <w:shd w:val="clear" w:color="000000" w:fill="FFFFFF"/>
            <w:noWrap/>
            <w:vAlign w:val="bottom"/>
          </w:tcPr>
          <w:p w:rsidR="00166451" w:rsidRPr="003F3C2A" w:rsidRDefault="00166451" w:rsidP="004570DD">
            <w:pPr>
              <w:jc w:val="center"/>
              <w:rPr>
                <w:rFonts w:ascii="Arial" w:hAnsi="Arial" w:cs="Arial"/>
                <w:sz w:val="20"/>
                <w:szCs w:val="20"/>
              </w:rPr>
            </w:pPr>
            <w:proofErr w:type="gramStart"/>
            <w:r w:rsidRPr="003F3C2A">
              <w:rPr>
                <w:rFonts w:ascii="Arial" w:hAnsi="Arial" w:cs="Arial"/>
                <w:sz w:val="20"/>
                <w:szCs w:val="20"/>
              </w:rPr>
              <w:t>kom</w:t>
            </w:r>
            <w:proofErr w:type="gramEnd"/>
            <w:r w:rsidRPr="003F3C2A">
              <w:rPr>
                <w:rFonts w:ascii="Arial" w:hAnsi="Arial" w:cs="Arial"/>
                <w:sz w:val="20"/>
                <w:szCs w:val="20"/>
              </w:rPr>
              <w:t>.</w:t>
            </w:r>
          </w:p>
        </w:tc>
        <w:tc>
          <w:tcPr>
            <w:tcW w:w="1134" w:type="dxa"/>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jc w:val="right"/>
              <w:rPr>
                <w:rFonts w:ascii="Arial" w:hAnsi="Arial" w:cs="Arial"/>
                <w:sz w:val="20"/>
                <w:szCs w:val="20"/>
              </w:rPr>
            </w:pPr>
            <w:r w:rsidRPr="003F3C2A">
              <w:rPr>
                <w:rFonts w:ascii="Arial" w:hAnsi="Arial" w:cs="Arial"/>
                <w:sz w:val="20"/>
                <w:szCs w:val="20"/>
              </w:rPr>
              <w:t>6</w:t>
            </w:r>
          </w:p>
        </w:tc>
        <w:tc>
          <w:tcPr>
            <w:tcW w:w="1346" w:type="dxa"/>
            <w:gridSpan w:val="2"/>
            <w:tcBorders>
              <w:top w:val="dotted" w:sz="4" w:space="0" w:color="auto"/>
              <w:left w:val="dotted" w:sz="4" w:space="0" w:color="auto"/>
              <w:bottom w:val="single" w:sz="4" w:space="0" w:color="auto"/>
              <w:right w:val="dotted" w:sz="4"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c>
          <w:tcPr>
            <w:tcW w:w="1347" w:type="dxa"/>
            <w:tcBorders>
              <w:top w:val="dotted" w:sz="4" w:space="0" w:color="auto"/>
              <w:left w:val="dotted" w:sz="4" w:space="0" w:color="auto"/>
              <w:bottom w:val="single" w:sz="4" w:space="0" w:color="auto"/>
              <w:right w:val="single" w:sz="8" w:space="0" w:color="auto"/>
            </w:tcBorders>
            <w:shd w:val="clear" w:color="auto" w:fill="auto"/>
            <w:vAlign w:val="bottom"/>
          </w:tcPr>
          <w:p w:rsidR="00166451" w:rsidRPr="003F3C2A" w:rsidRDefault="00166451" w:rsidP="004570DD">
            <w:pPr>
              <w:suppressAutoHyphens w:val="0"/>
              <w:jc w:val="right"/>
              <w:rPr>
                <w:rFonts w:ascii="Arial" w:hAnsi="Arial" w:cs="Arial"/>
                <w:sz w:val="20"/>
                <w:szCs w:val="20"/>
                <w:lang w:val="sr-Cyrl-CS" w:eastAsia="en-US"/>
              </w:rPr>
            </w:pPr>
          </w:p>
        </w:tc>
      </w:tr>
      <w:tr w:rsidR="00166451" w:rsidRPr="003F3C2A" w:rsidTr="004570DD">
        <w:trPr>
          <w:trHeight w:val="199"/>
          <w:jc w:val="center"/>
        </w:trPr>
        <w:tc>
          <w:tcPr>
            <w:tcW w:w="8789" w:type="dxa"/>
            <w:gridSpan w:val="5"/>
            <w:tcBorders>
              <w:top w:val="single" w:sz="4" w:space="0" w:color="auto"/>
              <w:left w:val="single" w:sz="8" w:space="0" w:color="auto"/>
              <w:bottom w:val="single" w:sz="8" w:space="0" w:color="auto"/>
              <w:right w:val="dotted" w:sz="4" w:space="0" w:color="auto"/>
            </w:tcBorders>
            <w:shd w:val="clear" w:color="auto" w:fill="auto"/>
            <w:vAlign w:val="center"/>
            <w:hideMark/>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b/>
                <w:bCs/>
                <w:sz w:val="20"/>
                <w:szCs w:val="20"/>
                <w:lang w:val="sr-Cyrl-CS" w:eastAsia="en-US"/>
              </w:rPr>
              <w:t>СВЕГА ОСТАЛИ РАДОВИ без ПДВ-а:</w:t>
            </w:r>
            <w:r w:rsidRPr="003F3C2A">
              <w:rPr>
                <w:rFonts w:ascii="Arial" w:hAnsi="Arial" w:cs="Arial"/>
                <w:sz w:val="20"/>
                <w:szCs w:val="20"/>
                <w:lang w:val="sr-Cyrl-CS" w:eastAsia="en-US"/>
              </w:rPr>
              <w:t> </w:t>
            </w:r>
          </w:p>
        </w:tc>
        <w:tc>
          <w:tcPr>
            <w:tcW w:w="1559" w:type="dxa"/>
            <w:gridSpan w:val="2"/>
            <w:tcBorders>
              <w:top w:val="single" w:sz="4" w:space="0" w:color="auto"/>
              <w:left w:val="dotted" w:sz="4" w:space="0" w:color="auto"/>
              <w:bottom w:val="single" w:sz="8" w:space="0" w:color="auto"/>
              <w:right w:val="single" w:sz="8" w:space="0" w:color="auto"/>
            </w:tcBorders>
            <w:shd w:val="clear" w:color="auto" w:fill="auto"/>
            <w:vAlign w:val="bottom"/>
            <w:hideMark/>
          </w:tcPr>
          <w:p w:rsidR="00166451" w:rsidRPr="003F3C2A" w:rsidRDefault="00166451" w:rsidP="004570DD">
            <w:pPr>
              <w:suppressAutoHyphens w:val="0"/>
              <w:jc w:val="right"/>
              <w:rPr>
                <w:rFonts w:ascii="Arial" w:hAnsi="Arial" w:cs="Arial"/>
                <w:b/>
                <w:bCs/>
                <w:sz w:val="20"/>
                <w:szCs w:val="20"/>
                <w:lang w:val="sr-Cyrl-CS" w:eastAsia="en-US"/>
              </w:rPr>
            </w:pPr>
          </w:p>
        </w:tc>
      </w:tr>
    </w:tbl>
    <w:p w:rsidR="00166451" w:rsidRPr="003F3C2A" w:rsidRDefault="00166451" w:rsidP="00166451">
      <w:pPr>
        <w:suppressAutoHyphens w:val="0"/>
        <w:rPr>
          <w:rFonts w:ascii="Arial" w:hAnsi="Arial" w:cs="Arial"/>
          <w:sz w:val="20"/>
          <w:szCs w:val="20"/>
          <w:lang w:val="sr-Cyrl-CS" w:eastAsia="en-US"/>
        </w:rPr>
      </w:pPr>
    </w:p>
    <w:p w:rsidR="00166451" w:rsidRPr="003F3C2A" w:rsidRDefault="00166451" w:rsidP="00166451">
      <w:pPr>
        <w:suppressAutoHyphens w:val="0"/>
        <w:rPr>
          <w:rFonts w:ascii="Arial" w:hAnsi="Arial" w:cs="Arial"/>
          <w:sz w:val="20"/>
          <w:szCs w:val="20"/>
          <w:lang w:val="sr-Cyrl-CS" w:eastAsia="en-US"/>
        </w:rPr>
      </w:pPr>
      <w:r w:rsidRPr="003F3C2A">
        <w:rPr>
          <w:rFonts w:ascii="Arial" w:hAnsi="Arial" w:cs="Arial"/>
          <w:b/>
          <w:bCs/>
          <w:sz w:val="20"/>
          <w:szCs w:val="20"/>
          <w:lang w:val="sr-Cyrl-CS" w:eastAsia="en-US"/>
        </w:rPr>
        <w:t>МАТЕРИЈАЛ И РАДОВИ ЗА ВОДОВОД</w:t>
      </w:r>
    </w:p>
    <w:tbl>
      <w:tblPr>
        <w:tblW w:w="10348" w:type="dxa"/>
        <w:jc w:val="center"/>
        <w:tblLook w:val="04A0" w:firstRow="1" w:lastRow="0" w:firstColumn="1" w:lastColumn="0" w:noHBand="0" w:noVBand="1"/>
      </w:tblPr>
      <w:tblGrid>
        <w:gridCol w:w="8666"/>
        <w:gridCol w:w="1682"/>
      </w:tblGrid>
      <w:tr w:rsidR="00166451" w:rsidRPr="003F3C2A" w:rsidTr="004570DD">
        <w:trPr>
          <w:trHeight w:val="270"/>
          <w:jc w:val="center"/>
        </w:trPr>
        <w:tc>
          <w:tcPr>
            <w:tcW w:w="8666"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rsidR="00166451" w:rsidRPr="003F3C2A" w:rsidRDefault="00166451" w:rsidP="004570DD">
            <w:pPr>
              <w:suppressAutoHyphens w:val="0"/>
              <w:jc w:val="center"/>
              <w:rPr>
                <w:rFonts w:ascii="Arial" w:hAnsi="Arial" w:cs="Arial"/>
                <w:b/>
                <w:bCs/>
                <w:sz w:val="20"/>
                <w:szCs w:val="20"/>
                <w:lang w:val="sr-Cyrl-CS" w:eastAsia="en-US"/>
              </w:rPr>
            </w:pPr>
            <w:r w:rsidRPr="003F3C2A">
              <w:rPr>
                <w:rFonts w:ascii="Arial" w:hAnsi="Arial" w:cs="Arial"/>
                <w:b/>
                <w:bCs/>
                <w:sz w:val="20"/>
                <w:szCs w:val="20"/>
                <w:lang w:val="sr-Cyrl-CS" w:eastAsia="en-US"/>
              </w:rPr>
              <w:t xml:space="preserve">ЗБИРНА РЕКАПИТУЛАЦИЈА:     </w:t>
            </w:r>
          </w:p>
        </w:tc>
        <w:tc>
          <w:tcPr>
            <w:tcW w:w="1682" w:type="dxa"/>
            <w:tcBorders>
              <w:top w:val="single" w:sz="4" w:space="0" w:color="auto"/>
              <w:left w:val="single" w:sz="4" w:space="0" w:color="auto"/>
              <w:bottom w:val="double" w:sz="4" w:space="0" w:color="auto"/>
              <w:right w:val="single" w:sz="4" w:space="0" w:color="auto"/>
            </w:tcBorders>
            <w:shd w:val="clear" w:color="auto" w:fill="FDE9D9"/>
            <w:noWrap/>
            <w:vAlign w:val="center"/>
            <w:hideMark/>
          </w:tcPr>
          <w:p w:rsidR="00166451" w:rsidRPr="003F3C2A" w:rsidRDefault="00166451" w:rsidP="004570DD">
            <w:pPr>
              <w:suppressAutoHyphens w:val="0"/>
              <w:jc w:val="center"/>
              <w:rPr>
                <w:rFonts w:ascii="Arial" w:hAnsi="Arial" w:cs="Arial"/>
                <w:b/>
                <w:sz w:val="20"/>
                <w:szCs w:val="20"/>
                <w:lang w:val="sr-Cyrl-CS" w:eastAsia="en-US"/>
              </w:rPr>
            </w:pPr>
            <w:r w:rsidRPr="003F3C2A">
              <w:rPr>
                <w:rFonts w:ascii="Arial" w:hAnsi="Arial" w:cs="Arial"/>
                <w:b/>
                <w:sz w:val="20"/>
                <w:szCs w:val="20"/>
                <w:lang w:val="sr-Cyrl-CS" w:eastAsia="en-US"/>
              </w:rPr>
              <w:t>Укупно</w:t>
            </w:r>
          </w:p>
          <w:p w:rsidR="00166451" w:rsidRPr="003F3C2A" w:rsidRDefault="00166451" w:rsidP="004570DD">
            <w:pPr>
              <w:suppressAutoHyphens w:val="0"/>
              <w:jc w:val="center"/>
              <w:rPr>
                <w:rFonts w:ascii="Arial" w:hAnsi="Arial" w:cs="Arial"/>
                <w:b/>
                <w:sz w:val="20"/>
                <w:szCs w:val="20"/>
                <w:lang w:val="sr-Cyrl-CS" w:eastAsia="en-US"/>
              </w:rPr>
            </w:pPr>
            <w:r w:rsidRPr="003F3C2A">
              <w:rPr>
                <w:rFonts w:ascii="Arial" w:hAnsi="Arial" w:cs="Arial"/>
                <w:b/>
                <w:sz w:val="20"/>
                <w:szCs w:val="20"/>
                <w:lang w:val="sr-Cyrl-CS" w:eastAsia="en-US"/>
              </w:rPr>
              <w:t>(динара)</w:t>
            </w:r>
          </w:p>
        </w:tc>
      </w:tr>
      <w:tr w:rsidR="00166451" w:rsidRPr="003F3C2A" w:rsidTr="004570DD">
        <w:trPr>
          <w:trHeight w:val="40"/>
          <w:jc w:val="center"/>
        </w:trPr>
        <w:tc>
          <w:tcPr>
            <w:tcW w:w="8666" w:type="dxa"/>
            <w:tcBorders>
              <w:top w:val="double" w:sz="4" w:space="0" w:color="auto"/>
              <w:left w:val="single" w:sz="4" w:space="0" w:color="auto"/>
              <w:right w:val="single" w:sz="4" w:space="0" w:color="auto"/>
            </w:tcBorders>
            <w:shd w:val="clear" w:color="auto" w:fill="FDE9D9"/>
            <w:noWrap/>
            <w:vAlign w:val="center"/>
            <w:hideMark/>
          </w:tcPr>
          <w:p w:rsidR="00166451" w:rsidRPr="003F3C2A" w:rsidRDefault="00166451" w:rsidP="004570DD">
            <w:pPr>
              <w:suppressAutoHyphens w:val="0"/>
              <w:jc w:val="center"/>
              <w:rPr>
                <w:rFonts w:ascii="Arial" w:hAnsi="Arial" w:cs="Arial"/>
                <w:b/>
                <w:bCs/>
                <w:sz w:val="20"/>
                <w:szCs w:val="20"/>
                <w:lang w:val="sr-Cyrl-CS" w:eastAsia="en-US"/>
              </w:rPr>
            </w:pPr>
          </w:p>
        </w:tc>
        <w:tc>
          <w:tcPr>
            <w:tcW w:w="1682" w:type="dxa"/>
            <w:tcBorders>
              <w:top w:val="double" w:sz="4" w:space="0" w:color="auto"/>
              <w:left w:val="single" w:sz="4" w:space="0" w:color="auto"/>
              <w:right w:val="single" w:sz="4" w:space="0" w:color="auto"/>
            </w:tcBorders>
            <w:shd w:val="clear" w:color="auto" w:fill="FDE9D9"/>
            <w:noWrap/>
            <w:vAlign w:val="center"/>
            <w:hideMark/>
          </w:tcPr>
          <w:p w:rsidR="00166451" w:rsidRPr="003F3C2A" w:rsidRDefault="00166451" w:rsidP="004570DD">
            <w:pPr>
              <w:suppressAutoHyphens w:val="0"/>
              <w:jc w:val="center"/>
              <w:rPr>
                <w:rFonts w:ascii="Arial" w:hAnsi="Arial" w:cs="Arial"/>
                <w:b/>
                <w:sz w:val="20"/>
                <w:szCs w:val="20"/>
                <w:lang w:val="sr-Cyrl-CS" w:eastAsia="en-US"/>
              </w:rPr>
            </w:pPr>
          </w:p>
        </w:tc>
      </w:tr>
      <w:tr w:rsidR="00166451" w:rsidRPr="003F3C2A" w:rsidTr="004570DD">
        <w:trPr>
          <w:trHeight w:val="340"/>
          <w:jc w:val="center"/>
        </w:trPr>
        <w:tc>
          <w:tcPr>
            <w:tcW w:w="8666" w:type="dxa"/>
            <w:tcBorders>
              <w:left w:val="single" w:sz="4" w:space="0" w:color="auto"/>
              <w:bottom w:val="dotted" w:sz="4" w:space="0" w:color="auto"/>
              <w:right w:val="single" w:sz="4" w:space="0" w:color="auto"/>
            </w:tcBorders>
            <w:shd w:val="clear" w:color="auto" w:fill="auto"/>
            <w:noWrap/>
            <w:vAlign w:val="center"/>
            <w:hideMark/>
          </w:tcPr>
          <w:p w:rsidR="00166451" w:rsidRPr="003F3C2A" w:rsidRDefault="00166451" w:rsidP="004570DD">
            <w:pPr>
              <w:suppressAutoHyphens w:val="0"/>
              <w:rPr>
                <w:rFonts w:ascii="Arial" w:hAnsi="Arial" w:cs="Arial"/>
                <w:b/>
                <w:sz w:val="20"/>
                <w:szCs w:val="20"/>
                <w:lang w:val="sr-Cyrl-CS" w:eastAsia="en-US"/>
              </w:rPr>
            </w:pPr>
            <w:r w:rsidRPr="003F3C2A">
              <w:rPr>
                <w:rFonts w:ascii="Arial" w:hAnsi="Arial" w:cs="Arial"/>
                <w:b/>
                <w:bCs/>
                <w:sz w:val="20"/>
                <w:szCs w:val="20"/>
                <w:lang w:val="sr-Latn-CS" w:eastAsia="en-US"/>
              </w:rPr>
              <w:t>I</w:t>
            </w:r>
            <w:r w:rsidRPr="003F3C2A">
              <w:rPr>
                <w:rFonts w:ascii="Arial" w:hAnsi="Arial" w:cs="Arial"/>
                <w:b/>
                <w:bCs/>
                <w:sz w:val="20"/>
                <w:szCs w:val="20"/>
                <w:lang w:val="sr-Cyrl-CS" w:eastAsia="en-US"/>
              </w:rPr>
              <w:t>.       ПРИПРЕМНИ РАДОВИ</w:t>
            </w:r>
            <w:r w:rsidRPr="003F3C2A">
              <w:rPr>
                <w:rFonts w:ascii="Arial" w:hAnsi="Arial" w:cs="Arial"/>
                <w:b/>
                <w:sz w:val="20"/>
                <w:szCs w:val="20"/>
                <w:lang w:val="sr-Cyrl-CS" w:eastAsia="en-US"/>
              </w:rPr>
              <w:t> </w:t>
            </w:r>
          </w:p>
        </w:tc>
        <w:tc>
          <w:tcPr>
            <w:tcW w:w="1682" w:type="dxa"/>
            <w:tcBorders>
              <w:left w:val="single" w:sz="4" w:space="0" w:color="auto"/>
              <w:bottom w:val="dotted" w:sz="4" w:space="0" w:color="auto"/>
              <w:right w:val="single" w:sz="4" w:space="0" w:color="auto"/>
            </w:tcBorders>
            <w:shd w:val="clear" w:color="auto" w:fill="auto"/>
            <w:noWrap/>
            <w:vAlign w:val="center"/>
          </w:tcPr>
          <w:p w:rsidR="00166451" w:rsidRPr="003F3C2A" w:rsidRDefault="00166451" w:rsidP="004570DD">
            <w:pPr>
              <w:suppressAutoHyphens w:val="0"/>
              <w:jc w:val="right"/>
              <w:rPr>
                <w:rFonts w:ascii="Arial" w:hAnsi="Arial" w:cs="Arial"/>
                <w:bCs/>
                <w:sz w:val="20"/>
                <w:szCs w:val="20"/>
                <w:lang w:val="sr-Cyrl-CS" w:eastAsia="en-US"/>
              </w:rPr>
            </w:pPr>
          </w:p>
        </w:tc>
      </w:tr>
      <w:tr w:rsidR="00166451" w:rsidRPr="003F3C2A" w:rsidTr="004570DD">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66451" w:rsidRPr="003F3C2A" w:rsidRDefault="00166451" w:rsidP="004570DD">
            <w:pPr>
              <w:suppressAutoHyphens w:val="0"/>
              <w:rPr>
                <w:rFonts w:ascii="Arial" w:hAnsi="Arial" w:cs="Arial"/>
                <w:b/>
                <w:sz w:val="20"/>
                <w:szCs w:val="20"/>
                <w:lang w:val="sr-Cyrl-CS" w:eastAsia="en-US"/>
              </w:rPr>
            </w:pPr>
            <w:r w:rsidRPr="003F3C2A">
              <w:rPr>
                <w:rFonts w:ascii="Arial" w:hAnsi="Arial" w:cs="Arial"/>
                <w:b/>
                <w:bCs/>
                <w:sz w:val="20"/>
                <w:szCs w:val="20"/>
                <w:lang w:val="sr-Latn-CS" w:eastAsia="en-US"/>
              </w:rPr>
              <w:t>II</w:t>
            </w:r>
            <w:r w:rsidRPr="003F3C2A">
              <w:rPr>
                <w:rFonts w:ascii="Arial" w:hAnsi="Arial" w:cs="Arial"/>
                <w:b/>
                <w:bCs/>
                <w:sz w:val="20"/>
                <w:szCs w:val="20"/>
                <w:lang w:val="sr-Cyrl-CS" w:eastAsia="en-US"/>
              </w:rPr>
              <w:t>.      ЗЕМЉАНИ РАДОВИ</w:t>
            </w:r>
            <w:r w:rsidRPr="003F3C2A">
              <w:rPr>
                <w:rFonts w:ascii="Arial" w:hAnsi="Arial" w:cs="Arial"/>
                <w:b/>
                <w:sz w:val="20"/>
                <w:szCs w:val="20"/>
                <w:lang w:val="sr-Cyrl-CS" w:eastAsia="en-U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rsidR="00166451" w:rsidRPr="003F3C2A" w:rsidRDefault="00166451" w:rsidP="004570DD">
            <w:pPr>
              <w:suppressAutoHyphens w:val="0"/>
              <w:jc w:val="right"/>
              <w:rPr>
                <w:rFonts w:ascii="Arial" w:hAnsi="Arial" w:cs="Arial"/>
                <w:bCs/>
                <w:sz w:val="20"/>
                <w:szCs w:val="20"/>
                <w:lang w:val="sr-Cyrl-CS" w:eastAsia="en-US"/>
              </w:rPr>
            </w:pPr>
          </w:p>
        </w:tc>
      </w:tr>
      <w:tr w:rsidR="00166451" w:rsidRPr="003F3C2A" w:rsidTr="004570DD">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66451" w:rsidRPr="003F3C2A" w:rsidRDefault="00166451" w:rsidP="004570DD">
            <w:pPr>
              <w:suppressAutoHyphens w:val="0"/>
              <w:rPr>
                <w:rFonts w:ascii="Arial" w:hAnsi="Arial" w:cs="Arial"/>
                <w:b/>
                <w:sz w:val="20"/>
                <w:szCs w:val="20"/>
                <w:lang w:val="sr-Cyrl-CS" w:eastAsia="en-US"/>
              </w:rPr>
            </w:pPr>
            <w:r w:rsidRPr="003F3C2A">
              <w:rPr>
                <w:rFonts w:ascii="Arial" w:hAnsi="Arial" w:cs="Arial"/>
                <w:b/>
                <w:bCs/>
                <w:sz w:val="20"/>
                <w:szCs w:val="20"/>
                <w:lang w:val="sr-Latn-CS" w:eastAsia="en-US"/>
              </w:rPr>
              <w:t>III</w:t>
            </w:r>
            <w:r w:rsidRPr="003F3C2A">
              <w:rPr>
                <w:rFonts w:ascii="Arial" w:hAnsi="Arial" w:cs="Arial"/>
                <w:b/>
                <w:bCs/>
                <w:sz w:val="20"/>
                <w:szCs w:val="20"/>
                <w:lang w:val="sr-Cyrl-CS" w:eastAsia="en-US"/>
              </w:rPr>
              <w:t>.     АРМИРАЧКИ РАДОВИ</w:t>
            </w:r>
            <w:r w:rsidRPr="003F3C2A">
              <w:rPr>
                <w:rFonts w:ascii="Arial" w:hAnsi="Arial" w:cs="Arial"/>
                <w:b/>
                <w:sz w:val="20"/>
                <w:szCs w:val="20"/>
                <w:lang w:val="sr-Cyrl-CS" w:eastAsia="en-U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rsidR="00166451" w:rsidRPr="003F3C2A" w:rsidRDefault="00166451" w:rsidP="004570DD">
            <w:pPr>
              <w:suppressAutoHyphens w:val="0"/>
              <w:jc w:val="right"/>
              <w:rPr>
                <w:rFonts w:ascii="Arial" w:hAnsi="Arial" w:cs="Arial"/>
                <w:bCs/>
                <w:sz w:val="20"/>
                <w:szCs w:val="20"/>
                <w:lang w:val="sr-Cyrl-CS" w:eastAsia="en-US"/>
              </w:rPr>
            </w:pPr>
          </w:p>
        </w:tc>
      </w:tr>
      <w:tr w:rsidR="00166451" w:rsidRPr="003F3C2A" w:rsidTr="004570DD">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66451" w:rsidRPr="003F3C2A" w:rsidRDefault="00166451" w:rsidP="004570DD">
            <w:pPr>
              <w:suppressAutoHyphens w:val="0"/>
              <w:rPr>
                <w:rFonts w:ascii="Arial" w:hAnsi="Arial" w:cs="Arial"/>
                <w:b/>
                <w:sz w:val="20"/>
                <w:szCs w:val="20"/>
                <w:lang w:val="sr-Cyrl-CS" w:eastAsia="en-US"/>
              </w:rPr>
            </w:pPr>
            <w:r w:rsidRPr="003F3C2A">
              <w:rPr>
                <w:rFonts w:ascii="Arial" w:hAnsi="Arial" w:cs="Arial"/>
                <w:b/>
                <w:bCs/>
                <w:sz w:val="20"/>
                <w:szCs w:val="20"/>
                <w:lang w:val="sr-Latn-CS" w:eastAsia="en-US"/>
              </w:rPr>
              <w:t>IV</w:t>
            </w:r>
            <w:r w:rsidRPr="003F3C2A">
              <w:rPr>
                <w:rFonts w:ascii="Arial" w:hAnsi="Arial" w:cs="Arial"/>
                <w:b/>
                <w:bCs/>
                <w:sz w:val="20"/>
                <w:szCs w:val="20"/>
                <w:lang w:val="sr-Cyrl-CS" w:eastAsia="en-US"/>
              </w:rPr>
              <w:t xml:space="preserve">.     БЕТОНСКИ И АРМИРАЧКИ РАДОВИ </w:t>
            </w:r>
            <w:r w:rsidRPr="003F3C2A">
              <w:rPr>
                <w:rFonts w:ascii="Arial" w:hAnsi="Arial" w:cs="Arial"/>
                <w:b/>
                <w:sz w:val="20"/>
                <w:szCs w:val="20"/>
                <w:lang w:val="sr-Cyrl-CS" w:eastAsia="en-U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rsidR="00166451" w:rsidRPr="003F3C2A" w:rsidRDefault="00166451" w:rsidP="004570DD">
            <w:pPr>
              <w:suppressAutoHyphens w:val="0"/>
              <w:jc w:val="right"/>
              <w:rPr>
                <w:rFonts w:ascii="Arial" w:hAnsi="Arial" w:cs="Arial"/>
                <w:bCs/>
                <w:sz w:val="20"/>
                <w:szCs w:val="20"/>
                <w:lang w:val="sr-Cyrl-CS" w:eastAsia="en-US"/>
              </w:rPr>
            </w:pPr>
          </w:p>
        </w:tc>
      </w:tr>
      <w:tr w:rsidR="00166451" w:rsidRPr="003F3C2A" w:rsidTr="004570DD">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66451" w:rsidRPr="003F3C2A" w:rsidRDefault="00166451" w:rsidP="004570DD">
            <w:pPr>
              <w:suppressAutoHyphens w:val="0"/>
              <w:rPr>
                <w:rFonts w:ascii="Arial" w:hAnsi="Arial" w:cs="Arial"/>
                <w:b/>
                <w:sz w:val="20"/>
                <w:szCs w:val="20"/>
                <w:lang w:val="sr-Cyrl-CS" w:eastAsia="en-US"/>
              </w:rPr>
            </w:pPr>
            <w:r w:rsidRPr="003F3C2A">
              <w:rPr>
                <w:rFonts w:ascii="Arial" w:hAnsi="Arial" w:cs="Arial"/>
                <w:b/>
                <w:bCs/>
                <w:sz w:val="20"/>
                <w:szCs w:val="20"/>
                <w:lang w:val="sr-Latn-CS" w:eastAsia="en-US"/>
              </w:rPr>
              <w:t>V</w:t>
            </w:r>
            <w:r w:rsidRPr="003F3C2A">
              <w:rPr>
                <w:rFonts w:ascii="Arial" w:hAnsi="Arial" w:cs="Arial"/>
                <w:b/>
                <w:bCs/>
                <w:sz w:val="20"/>
                <w:szCs w:val="20"/>
                <w:lang w:val="sr-Cyrl-CS" w:eastAsia="en-US"/>
              </w:rPr>
              <w:t>.      МОНТЕРСКИ РАДОВИ</w:t>
            </w:r>
            <w:r w:rsidRPr="003F3C2A">
              <w:rPr>
                <w:rFonts w:ascii="Arial" w:hAnsi="Arial" w:cs="Arial"/>
                <w:b/>
                <w:sz w:val="20"/>
                <w:szCs w:val="20"/>
                <w:lang w:val="sr-Cyrl-CS" w:eastAsia="en-U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rsidR="00166451" w:rsidRPr="003F3C2A" w:rsidRDefault="00166451" w:rsidP="004570DD">
            <w:pPr>
              <w:suppressAutoHyphens w:val="0"/>
              <w:jc w:val="right"/>
              <w:rPr>
                <w:rFonts w:ascii="Arial" w:hAnsi="Arial" w:cs="Arial"/>
                <w:bCs/>
                <w:sz w:val="20"/>
                <w:szCs w:val="20"/>
                <w:lang w:val="sr-Cyrl-CS" w:eastAsia="en-US"/>
              </w:rPr>
            </w:pPr>
          </w:p>
        </w:tc>
      </w:tr>
      <w:tr w:rsidR="00166451" w:rsidRPr="003F3C2A" w:rsidTr="004570DD">
        <w:trPr>
          <w:trHeight w:val="340"/>
          <w:jc w:val="center"/>
        </w:trPr>
        <w:tc>
          <w:tcPr>
            <w:tcW w:w="8666"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66451" w:rsidRPr="003F3C2A" w:rsidRDefault="00166451" w:rsidP="004570DD">
            <w:pPr>
              <w:suppressAutoHyphens w:val="0"/>
              <w:rPr>
                <w:rFonts w:ascii="Arial" w:hAnsi="Arial" w:cs="Arial"/>
                <w:b/>
                <w:sz w:val="20"/>
                <w:szCs w:val="20"/>
                <w:lang w:val="sr-Cyrl-CS" w:eastAsia="en-US"/>
              </w:rPr>
            </w:pPr>
            <w:r w:rsidRPr="003F3C2A">
              <w:rPr>
                <w:rFonts w:ascii="Arial" w:hAnsi="Arial" w:cs="Arial"/>
                <w:b/>
                <w:bCs/>
                <w:sz w:val="20"/>
                <w:szCs w:val="20"/>
                <w:lang w:val="sr-Latn-CS" w:eastAsia="en-US"/>
              </w:rPr>
              <w:t>VI</w:t>
            </w:r>
            <w:r w:rsidRPr="003F3C2A">
              <w:rPr>
                <w:rFonts w:ascii="Arial" w:hAnsi="Arial" w:cs="Arial"/>
                <w:b/>
                <w:bCs/>
                <w:sz w:val="20"/>
                <w:szCs w:val="20"/>
                <w:lang w:val="sr-Cyrl-CS" w:eastAsia="en-US"/>
              </w:rPr>
              <w:t>.    ОСТАЛИ РАДОВИ РАДОВИ</w:t>
            </w:r>
            <w:r w:rsidRPr="003F3C2A">
              <w:rPr>
                <w:rFonts w:ascii="Arial" w:hAnsi="Arial" w:cs="Arial"/>
                <w:b/>
                <w:sz w:val="20"/>
                <w:szCs w:val="20"/>
                <w:lang w:val="sr-Cyrl-CS" w:eastAsia="en-US"/>
              </w:rPr>
              <w:t> </w:t>
            </w:r>
          </w:p>
        </w:tc>
        <w:tc>
          <w:tcPr>
            <w:tcW w:w="1682" w:type="dxa"/>
            <w:tcBorders>
              <w:top w:val="dotted" w:sz="4" w:space="0" w:color="auto"/>
              <w:left w:val="single" w:sz="4" w:space="0" w:color="auto"/>
              <w:bottom w:val="dotted" w:sz="4" w:space="0" w:color="auto"/>
              <w:right w:val="single" w:sz="4" w:space="0" w:color="auto"/>
            </w:tcBorders>
            <w:shd w:val="clear" w:color="auto" w:fill="auto"/>
            <w:noWrap/>
            <w:vAlign w:val="center"/>
          </w:tcPr>
          <w:p w:rsidR="00166451" w:rsidRPr="003F3C2A" w:rsidRDefault="00166451" w:rsidP="004570DD">
            <w:pPr>
              <w:suppressAutoHyphens w:val="0"/>
              <w:jc w:val="right"/>
              <w:rPr>
                <w:rFonts w:ascii="Arial" w:hAnsi="Arial" w:cs="Arial"/>
                <w:bCs/>
                <w:sz w:val="20"/>
                <w:szCs w:val="20"/>
                <w:lang w:val="sr-Cyrl-CS" w:eastAsia="en-US"/>
              </w:rPr>
            </w:pPr>
          </w:p>
        </w:tc>
      </w:tr>
      <w:tr w:rsidR="00166451" w:rsidRPr="003F3C2A" w:rsidTr="004570DD">
        <w:trPr>
          <w:trHeight w:val="340"/>
          <w:jc w:val="center"/>
        </w:trPr>
        <w:tc>
          <w:tcPr>
            <w:tcW w:w="8666"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166451" w:rsidRPr="003F3C2A" w:rsidRDefault="00166451" w:rsidP="004570DD">
            <w:pPr>
              <w:suppressAutoHyphens w:val="0"/>
              <w:jc w:val="right"/>
              <w:rPr>
                <w:rFonts w:ascii="Arial" w:hAnsi="Arial" w:cs="Arial"/>
                <w:sz w:val="20"/>
                <w:szCs w:val="20"/>
                <w:lang w:val="sr-Cyrl-CS" w:eastAsia="en-US"/>
              </w:rPr>
            </w:pPr>
            <w:r w:rsidRPr="003F3C2A">
              <w:rPr>
                <w:rFonts w:ascii="Arial" w:hAnsi="Arial" w:cs="Arial"/>
                <w:b/>
                <w:bCs/>
                <w:sz w:val="20"/>
                <w:szCs w:val="20"/>
                <w:lang w:val="sr-Cyrl-CS" w:eastAsia="en-US"/>
              </w:rPr>
              <w:t>УКУПНО динара</w:t>
            </w:r>
            <w:r w:rsidRPr="003F3C2A">
              <w:rPr>
                <w:rFonts w:ascii="Arial" w:hAnsi="Arial" w:cs="Arial"/>
                <w:b/>
                <w:bCs/>
                <w:sz w:val="20"/>
                <w:szCs w:val="20"/>
                <w:lang w:eastAsia="en-US"/>
              </w:rPr>
              <w:t xml:space="preserve"> </w:t>
            </w:r>
            <w:r w:rsidRPr="003F3C2A">
              <w:rPr>
                <w:rFonts w:ascii="Arial" w:hAnsi="Arial" w:cs="Arial"/>
                <w:b/>
                <w:bCs/>
                <w:sz w:val="20"/>
                <w:szCs w:val="20"/>
                <w:lang w:val="sr-Cyrl-RS" w:eastAsia="en-US"/>
              </w:rPr>
              <w:t>без ПДВ-а</w:t>
            </w:r>
            <w:r w:rsidRPr="003F3C2A">
              <w:rPr>
                <w:rFonts w:ascii="Arial" w:hAnsi="Arial" w:cs="Arial"/>
                <w:b/>
                <w:bCs/>
                <w:sz w:val="20"/>
                <w:szCs w:val="20"/>
                <w:lang w:val="sr-Cyrl-CS" w:eastAsia="en-US"/>
              </w:rPr>
              <w:t>:</w:t>
            </w:r>
            <w:r w:rsidRPr="003F3C2A">
              <w:rPr>
                <w:rFonts w:ascii="Arial" w:hAnsi="Arial" w:cs="Arial"/>
                <w:sz w:val="20"/>
                <w:szCs w:val="20"/>
                <w:lang w:val="sr-Cyrl-CS" w:eastAsia="en-US"/>
              </w:rPr>
              <w:t> </w:t>
            </w:r>
          </w:p>
        </w:tc>
        <w:tc>
          <w:tcPr>
            <w:tcW w:w="1682"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166451" w:rsidRPr="003F3C2A" w:rsidRDefault="00166451" w:rsidP="004570DD">
            <w:pPr>
              <w:suppressAutoHyphens w:val="0"/>
              <w:jc w:val="right"/>
              <w:rPr>
                <w:rFonts w:ascii="Arial" w:hAnsi="Arial" w:cs="Arial"/>
                <w:bCs/>
                <w:sz w:val="20"/>
                <w:szCs w:val="20"/>
                <w:lang w:val="sr-Cyrl-CS" w:eastAsia="en-US"/>
              </w:rPr>
            </w:pPr>
          </w:p>
        </w:tc>
      </w:tr>
    </w:tbl>
    <w:p w:rsidR="00166451" w:rsidRDefault="00166451" w:rsidP="00166451">
      <w:pPr>
        <w:suppressAutoHyphens w:val="0"/>
        <w:spacing w:before="240" w:after="120"/>
        <w:ind w:left="705" w:right="-143" w:hanging="705"/>
        <w:rPr>
          <w:rFonts w:ascii="Arial" w:hAnsi="Arial" w:cs="Arial"/>
          <w:b/>
          <w:bCs/>
          <w:sz w:val="22"/>
          <w:szCs w:val="22"/>
          <w:lang w:eastAsia="en-US"/>
        </w:rPr>
      </w:pPr>
    </w:p>
    <w:p w:rsidR="00166451" w:rsidRPr="00290793" w:rsidRDefault="00166451" w:rsidP="00166451">
      <w:pPr>
        <w:suppressAutoHyphens w:val="0"/>
        <w:spacing w:before="240" w:after="120"/>
        <w:ind w:left="705" w:right="-143" w:hanging="705"/>
        <w:rPr>
          <w:rFonts w:ascii="Arial" w:hAnsi="Arial" w:cs="Arial"/>
          <w:b/>
          <w:bCs/>
          <w:sz w:val="22"/>
          <w:szCs w:val="22"/>
          <w:lang w:val="sr-Cyrl-RS" w:eastAsia="en-US"/>
        </w:rPr>
      </w:pPr>
      <w:r>
        <w:rPr>
          <w:rFonts w:ascii="Arial" w:hAnsi="Arial" w:cs="Arial"/>
          <w:b/>
          <w:bCs/>
          <w:sz w:val="22"/>
          <w:szCs w:val="22"/>
          <w:lang w:eastAsia="en-US"/>
        </w:rPr>
        <w:t>6.2.</w:t>
      </w:r>
      <w:r>
        <w:rPr>
          <w:rFonts w:ascii="Arial" w:hAnsi="Arial" w:cs="Arial"/>
          <w:b/>
          <w:bCs/>
          <w:sz w:val="22"/>
          <w:szCs w:val="22"/>
          <w:lang w:eastAsia="en-US"/>
        </w:rPr>
        <w:tab/>
      </w:r>
      <w:r w:rsidRPr="001007F7">
        <w:rPr>
          <w:rFonts w:ascii="Arial" w:hAnsi="Arial" w:cs="Arial"/>
          <w:b/>
          <w:bCs/>
          <w:sz w:val="22"/>
          <w:szCs w:val="22"/>
          <w:lang w:eastAsia="en-US"/>
        </w:rPr>
        <w:t>Предмер и предрачун цевоводног и монтажног материјала</w:t>
      </w:r>
      <w:r>
        <w:rPr>
          <w:rFonts w:ascii="Arial" w:hAnsi="Arial" w:cs="Arial"/>
          <w:b/>
          <w:bCs/>
          <w:sz w:val="22"/>
          <w:szCs w:val="22"/>
          <w:lang w:val="sr-Cyrl-RS" w:eastAsia="en-US"/>
        </w:rPr>
        <w:t xml:space="preserve"> (</w:t>
      </w:r>
      <w:r w:rsidRPr="00F04D68">
        <w:rPr>
          <w:rFonts w:ascii="Arial" w:hAnsi="Arial" w:cs="Arial"/>
          <w:b/>
          <w:bCs/>
          <w:w w:val="95"/>
          <w:sz w:val="22"/>
          <w:szCs w:val="22"/>
          <w:lang w:val="sr-Cyrl-RS" w:eastAsia="en-US"/>
        </w:rPr>
        <w:t>уз машински пројекат</w:t>
      </w:r>
      <w:r>
        <w:rPr>
          <w:rFonts w:ascii="Arial" w:hAnsi="Arial" w:cs="Arial"/>
          <w:b/>
          <w:bCs/>
          <w:sz w:val="22"/>
          <w:szCs w:val="22"/>
          <w:lang w:val="sr-Cyrl-RS" w:eastAsia="en-US"/>
        </w:rPr>
        <w:t>)</w:t>
      </w:r>
    </w:p>
    <w:p w:rsidR="00166451" w:rsidRPr="009D2F49" w:rsidRDefault="00166451" w:rsidP="00166451">
      <w:pPr>
        <w:suppressAutoHyphens w:val="0"/>
        <w:spacing w:before="240" w:after="120"/>
        <w:jc w:val="both"/>
        <w:rPr>
          <w:rFonts w:ascii="Arial" w:hAnsi="Arial" w:cs="Arial"/>
          <w:b/>
          <w:bCs/>
          <w:i/>
          <w:sz w:val="18"/>
          <w:szCs w:val="18"/>
          <w:lang w:val="sr-Latn-CS" w:eastAsia="en-US"/>
        </w:rPr>
      </w:pPr>
      <w:r w:rsidRPr="009D2F49">
        <w:rPr>
          <w:rFonts w:ascii="Arial" w:hAnsi="Arial" w:cs="Arial"/>
          <w:b/>
          <w:bCs/>
          <w:i/>
          <w:sz w:val="18"/>
          <w:szCs w:val="18"/>
          <w:lang w:val="sr-Latn-CS" w:eastAsia="en-US"/>
        </w:rPr>
        <w:t xml:space="preserve">Напомена: </w:t>
      </w:r>
    </w:p>
    <w:p w:rsidR="00166451" w:rsidRPr="009D2F49" w:rsidRDefault="00166451" w:rsidP="00166451">
      <w:pPr>
        <w:suppressAutoHyphens w:val="0"/>
        <w:spacing w:after="120"/>
        <w:jc w:val="both"/>
        <w:rPr>
          <w:rFonts w:ascii="Arial" w:hAnsi="Arial" w:cs="Arial"/>
          <w:bCs/>
          <w:i/>
          <w:sz w:val="18"/>
          <w:szCs w:val="18"/>
          <w:lang w:val="sr-Cyrl-RS" w:eastAsia="en-US"/>
        </w:rPr>
      </w:pPr>
      <w:r w:rsidRPr="009D2F49">
        <w:rPr>
          <w:rFonts w:ascii="Arial" w:hAnsi="Arial" w:cs="Arial"/>
          <w:bCs/>
          <w:i/>
          <w:sz w:val="18"/>
          <w:szCs w:val="18"/>
          <w:lang w:val="sr-Latn-CS" w:eastAsia="en-US"/>
        </w:rPr>
        <w:t>Предмер и предрачун материјала потребног за санацију хидрантске мреже дат је у Пројекту за извођење хидротехничких инсталација, књига 3/2. У предмеру и</w:t>
      </w:r>
      <w:r w:rsidRPr="009D2F49">
        <w:rPr>
          <w:rFonts w:ascii="Arial" w:hAnsi="Arial" w:cs="Arial"/>
          <w:bCs/>
          <w:i/>
          <w:sz w:val="18"/>
          <w:szCs w:val="18"/>
          <w:lang w:val="sr-Cyrl-RS" w:eastAsia="en-US"/>
        </w:rPr>
        <w:t xml:space="preserve"> </w:t>
      </w:r>
      <w:r w:rsidRPr="009D2F49">
        <w:rPr>
          <w:rFonts w:ascii="Arial" w:hAnsi="Arial" w:cs="Arial"/>
          <w:bCs/>
          <w:i/>
          <w:sz w:val="18"/>
          <w:szCs w:val="18"/>
          <w:lang w:val="sr-Latn-CS" w:eastAsia="en-US"/>
        </w:rPr>
        <w:t>предрачуну машинског пројекта специфициран је цевоводни материјал потребан за повезивање саниране мреже на постојећи цевоводни развод који је у функцији заштите објеката и инсталација од пожара (прикључење дуктилног цевовода на постојећу инсталацију мешачких кућица, топова на пристанима</w:t>
      </w:r>
      <w:r w:rsidRPr="009D2F49">
        <w:rPr>
          <w:rFonts w:ascii="Arial" w:hAnsi="Arial" w:cs="Arial"/>
          <w:bCs/>
          <w:i/>
          <w:sz w:val="18"/>
          <w:szCs w:val="18"/>
          <w:lang w:val="sr-Cyrl-RS" w:eastAsia="en-US"/>
        </w:rPr>
        <w:t xml:space="preserve">) </w:t>
      </w:r>
    </w:p>
    <w:tbl>
      <w:tblPr>
        <w:tblW w:w="10373" w:type="dxa"/>
        <w:jc w:val="center"/>
        <w:tblLayout w:type="fixed"/>
        <w:tblLook w:val="04A0" w:firstRow="1" w:lastRow="0" w:firstColumn="1" w:lastColumn="0" w:noHBand="0" w:noVBand="1"/>
      </w:tblPr>
      <w:tblGrid>
        <w:gridCol w:w="10"/>
        <w:gridCol w:w="10"/>
        <w:gridCol w:w="786"/>
        <w:gridCol w:w="10"/>
        <w:gridCol w:w="10"/>
        <w:gridCol w:w="643"/>
        <w:gridCol w:w="10"/>
        <w:gridCol w:w="10"/>
        <w:gridCol w:w="4186"/>
        <w:gridCol w:w="10"/>
        <w:gridCol w:w="10"/>
        <w:gridCol w:w="1114"/>
        <w:gridCol w:w="10"/>
        <w:gridCol w:w="10"/>
        <w:gridCol w:w="876"/>
        <w:gridCol w:w="10"/>
        <w:gridCol w:w="10"/>
        <w:gridCol w:w="1280"/>
        <w:gridCol w:w="10"/>
        <w:gridCol w:w="10"/>
        <w:gridCol w:w="1328"/>
        <w:gridCol w:w="10"/>
        <w:gridCol w:w="10"/>
      </w:tblGrid>
      <w:tr w:rsidR="00166451" w:rsidRPr="009D2F49" w:rsidTr="004570DD">
        <w:trPr>
          <w:gridBefore w:val="2"/>
          <w:wBefore w:w="20" w:type="dxa"/>
          <w:trHeight w:val="525"/>
          <w:tblHeader/>
          <w:jc w:val="center"/>
        </w:trPr>
        <w:tc>
          <w:tcPr>
            <w:tcW w:w="806" w:type="dxa"/>
            <w:gridSpan w:val="3"/>
            <w:tcBorders>
              <w:top w:val="single" w:sz="4" w:space="0" w:color="auto"/>
              <w:left w:val="single" w:sz="4" w:space="0" w:color="auto"/>
              <w:bottom w:val="single" w:sz="4" w:space="0" w:color="auto"/>
              <w:right w:val="dotted" w:sz="4" w:space="0" w:color="auto"/>
            </w:tcBorders>
            <w:shd w:val="clear" w:color="auto" w:fill="DAEEF3"/>
            <w:vAlign w:val="center"/>
          </w:tcPr>
          <w:p w:rsidR="00166451" w:rsidRPr="009D2F49" w:rsidRDefault="00166451" w:rsidP="004570DD">
            <w:pPr>
              <w:suppressAutoHyphens w:val="0"/>
              <w:jc w:val="center"/>
              <w:rPr>
                <w:rFonts w:ascii="Arial" w:hAnsi="Arial" w:cs="Arial"/>
                <w:iCs/>
                <w:sz w:val="20"/>
                <w:szCs w:val="20"/>
                <w:lang w:val="sr-Cyrl-CS" w:eastAsia="en-US"/>
              </w:rPr>
            </w:pPr>
            <w:r w:rsidRPr="009D2F49">
              <w:rPr>
                <w:rFonts w:ascii="Arial" w:hAnsi="Arial" w:cs="Arial"/>
                <w:bCs/>
                <w:iCs/>
                <w:sz w:val="20"/>
                <w:szCs w:val="20"/>
                <w:lang w:val="sr-Cyrl-CS" w:eastAsia="en-US"/>
              </w:rPr>
              <w:t>Кол.</w:t>
            </w:r>
          </w:p>
        </w:tc>
        <w:tc>
          <w:tcPr>
            <w:tcW w:w="663" w:type="dxa"/>
            <w:gridSpan w:val="3"/>
            <w:tcBorders>
              <w:top w:val="single" w:sz="4" w:space="0" w:color="auto"/>
              <w:left w:val="dotted" w:sz="4" w:space="0" w:color="auto"/>
              <w:bottom w:val="single" w:sz="4" w:space="0" w:color="auto"/>
              <w:right w:val="dotted" w:sz="4" w:space="0" w:color="auto"/>
            </w:tcBorders>
            <w:shd w:val="clear" w:color="auto" w:fill="DAEEF3"/>
            <w:vAlign w:val="center"/>
          </w:tcPr>
          <w:p w:rsidR="00166451" w:rsidRPr="009D2F49" w:rsidRDefault="00166451" w:rsidP="004570DD">
            <w:pPr>
              <w:suppressAutoHyphens w:val="0"/>
              <w:jc w:val="center"/>
              <w:rPr>
                <w:rFonts w:ascii="Arial" w:hAnsi="Arial" w:cs="Arial"/>
                <w:iCs/>
                <w:w w:val="90"/>
                <w:sz w:val="20"/>
                <w:szCs w:val="20"/>
                <w:lang w:val="sr-Cyrl-CS" w:eastAsia="en-US"/>
              </w:rPr>
            </w:pPr>
            <w:r w:rsidRPr="009D2F49">
              <w:rPr>
                <w:rFonts w:ascii="Arial" w:hAnsi="Arial" w:cs="Arial"/>
                <w:iCs/>
                <w:w w:val="90"/>
                <w:sz w:val="20"/>
                <w:szCs w:val="20"/>
                <w:lang w:val="sr-Cyrl-CS" w:eastAsia="en-US"/>
              </w:rPr>
              <w:t>јед. мере</w:t>
            </w:r>
          </w:p>
        </w:tc>
        <w:tc>
          <w:tcPr>
            <w:tcW w:w="4206" w:type="dxa"/>
            <w:gridSpan w:val="3"/>
            <w:tcBorders>
              <w:top w:val="single" w:sz="4" w:space="0" w:color="auto"/>
              <w:left w:val="dotted" w:sz="4" w:space="0" w:color="auto"/>
              <w:bottom w:val="single" w:sz="4" w:space="0" w:color="auto"/>
              <w:right w:val="dotted" w:sz="4" w:space="0" w:color="auto"/>
            </w:tcBorders>
            <w:shd w:val="clear" w:color="auto" w:fill="DAEEF3"/>
            <w:vAlign w:val="center"/>
          </w:tcPr>
          <w:p w:rsidR="00166451" w:rsidRPr="009D2F49" w:rsidRDefault="00166451" w:rsidP="004570DD">
            <w:pPr>
              <w:suppressAutoHyphens w:val="0"/>
              <w:jc w:val="center"/>
              <w:rPr>
                <w:rFonts w:ascii="Arial" w:hAnsi="Arial" w:cs="Arial"/>
                <w:iCs/>
                <w:sz w:val="20"/>
                <w:szCs w:val="20"/>
                <w:lang w:val="sr-Cyrl-CS" w:eastAsia="en-US"/>
              </w:rPr>
            </w:pPr>
            <w:r w:rsidRPr="009D2F49">
              <w:rPr>
                <w:rFonts w:ascii="Arial" w:hAnsi="Arial" w:cs="Arial"/>
                <w:bCs/>
                <w:iCs/>
                <w:sz w:val="20"/>
                <w:szCs w:val="20"/>
                <w:lang w:val="sr-Cyrl-CS" w:eastAsia="en-US"/>
              </w:rPr>
              <w:t>НАЗИВ</w:t>
            </w:r>
          </w:p>
        </w:tc>
        <w:tc>
          <w:tcPr>
            <w:tcW w:w="1134" w:type="dxa"/>
            <w:gridSpan w:val="3"/>
            <w:tcBorders>
              <w:top w:val="single" w:sz="4" w:space="0" w:color="auto"/>
              <w:left w:val="dotted" w:sz="4" w:space="0" w:color="auto"/>
              <w:bottom w:val="single" w:sz="4" w:space="0" w:color="auto"/>
              <w:right w:val="dotted" w:sz="4" w:space="0" w:color="auto"/>
            </w:tcBorders>
            <w:shd w:val="clear" w:color="auto" w:fill="DAEEF3"/>
            <w:vAlign w:val="center"/>
          </w:tcPr>
          <w:p w:rsidR="00166451" w:rsidRPr="009D2F49" w:rsidRDefault="00166451" w:rsidP="004570DD">
            <w:pPr>
              <w:suppressAutoHyphens w:val="0"/>
              <w:jc w:val="center"/>
              <w:rPr>
                <w:rFonts w:ascii="Arial" w:hAnsi="Arial" w:cs="Arial"/>
                <w:iCs/>
                <w:sz w:val="20"/>
                <w:szCs w:val="20"/>
                <w:lang w:val="sr-Latn-CS" w:eastAsia="en-US"/>
              </w:rPr>
            </w:pPr>
            <w:r w:rsidRPr="009D2F49">
              <w:rPr>
                <w:rFonts w:ascii="Arial" w:hAnsi="Arial" w:cs="Arial"/>
                <w:iCs/>
                <w:sz w:val="20"/>
                <w:szCs w:val="20"/>
                <w:lang w:val="sr-Cyrl-CS" w:eastAsia="en-US"/>
              </w:rPr>
              <w:t> </w:t>
            </w:r>
            <w:r w:rsidRPr="009D2F49">
              <w:rPr>
                <w:rFonts w:ascii="Arial" w:hAnsi="Arial" w:cs="Arial"/>
                <w:iCs/>
                <w:sz w:val="20"/>
                <w:szCs w:val="20"/>
                <w:lang w:val="sr-Latn-CS" w:eastAsia="en-US"/>
              </w:rPr>
              <w:t>DN</w:t>
            </w:r>
          </w:p>
        </w:tc>
        <w:tc>
          <w:tcPr>
            <w:tcW w:w="896" w:type="dxa"/>
            <w:gridSpan w:val="3"/>
            <w:tcBorders>
              <w:top w:val="single" w:sz="4" w:space="0" w:color="auto"/>
              <w:left w:val="dotted" w:sz="4" w:space="0" w:color="auto"/>
              <w:bottom w:val="single" w:sz="4" w:space="0" w:color="auto"/>
              <w:right w:val="dotted" w:sz="4" w:space="0" w:color="auto"/>
            </w:tcBorders>
            <w:shd w:val="clear" w:color="auto" w:fill="DAEEF3"/>
            <w:vAlign w:val="center"/>
          </w:tcPr>
          <w:p w:rsidR="00166451" w:rsidRPr="009D2F49" w:rsidRDefault="00166451" w:rsidP="004570DD">
            <w:pPr>
              <w:suppressAutoHyphens w:val="0"/>
              <w:jc w:val="center"/>
              <w:rPr>
                <w:rFonts w:ascii="Arial" w:hAnsi="Arial" w:cs="Arial"/>
                <w:iCs/>
                <w:sz w:val="20"/>
                <w:szCs w:val="20"/>
                <w:lang w:val="sr-Latn-CS" w:eastAsia="en-US"/>
              </w:rPr>
            </w:pPr>
            <w:r w:rsidRPr="009D2F49">
              <w:rPr>
                <w:rFonts w:ascii="Arial" w:hAnsi="Arial" w:cs="Arial"/>
                <w:iCs/>
                <w:sz w:val="20"/>
                <w:szCs w:val="20"/>
                <w:lang w:val="sr-Cyrl-CS" w:eastAsia="en-US"/>
              </w:rPr>
              <w:t> </w:t>
            </w:r>
            <w:r w:rsidRPr="009D2F49">
              <w:rPr>
                <w:rFonts w:ascii="Arial" w:hAnsi="Arial" w:cs="Arial"/>
                <w:iCs/>
                <w:sz w:val="20"/>
                <w:szCs w:val="20"/>
                <w:lang w:val="sr-Latn-CS" w:eastAsia="en-US"/>
              </w:rPr>
              <w:t>NP</w:t>
            </w:r>
          </w:p>
        </w:tc>
        <w:tc>
          <w:tcPr>
            <w:tcW w:w="1300" w:type="dxa"/>
            <w:gridSpan w:val="3"/>
            <w:tcBorders>
              <w:top w:val="single" w:sz="4" w:space="0" w:color="auto"/>
              <w:left w:val="dotted" w:sz="4" w:space="0" w:color="auto"/>
              <w:bottom w:val="single" w:sz="4" w:space="0" w:color="auto"/>
              <w:right w:val="dotted" w:sz="4" w:space="0" w:color="auto"/>
            </w:tcBorders>
            <w:shd w:val="clear" w:color="auto" w:fill="DAEEF3"/>
            <w:vAlign w:val="center"/>
          </w:tcPr>
          <w:p w:rsidR="00166451" w:rsidRPr="009D2F49" w:rsidRDefault="00166451" w:rsidP="004570DD">
            <w:pPr>
              <w:suppressAutoHyphens w:val="0"/>
              <w:jc w:val="center"/>
              <w:rPr>
                <w:rFonts w:ascii="Arial" w:hAnsi="Arial" w:cs="Arial"/>
                <w:iCs/>
                <w:sz w:val="20"/>
                <w:szCs w:val="20"/>
                <w:lang w:val="sr-Cyrl-CS" w:eastAsia="en-US"/>
              </w:rPr>
            </w:pPr>
            <w:r w:rsidRPr="009D2F49">
              <w:rPr>
                <w:rFonts w:ascii="Arial" w:hAnsi="Arial" w:cs="Arial"/>
                <w:bCs/>
                <w:iCs/>
                <w:sz w:val="20"/>
                <w:szCs w:val="20"/>
                <w:lang w:val="sr-Cyrl-CS" w:eastAsia="en-US"/>
              </w:rPr>
              <w:t>Јединична цена (динара)</w:t>
            </w:r>
          </w:p>
        </w:tc>
        <w:tc>
          <w:tcPr>
            <w:tcW w:w="1348" w:type="dxa"/>
            <w:gridSpan w:val="3"/>
            <w:tcBorders>
              <w:top w:val="single" w:sz="4" w:space="0" w:color="auto"/>
              <w:left w:val="dotted" w:sz="4" w:space="0" w:color="auto"/>
              <w:bottom w:val="single" w:sz="4" w:space="0" w:color="auto"/>
              <w:right w:val="single" w:sz="4" w:space="0" w:color="auto"/>
            </w:tcBorders>
            <w:shd w:val="clear" w:color="auto" w:fill="DAEEF3"/>
            <w:vAlign w:val="center"/>
          </w:tcPr>
          <w:p w:rsidR="00166451" w:rsidRPr="009D2F49" w:rsidRDefault="00166451" w:rsidP="004570DD">
            <w:pPr>
              <w:suppressAutoHyphens w:val="0"/>
              <w:jc w:val="center"/>
              <w:rPr>
                <w:rFonts w:ascii="Arial" w:hAnsi="Arial" w:cs="Arial"/>
                <w:iCs/>
                <w:sz w:val="20"/>
                <w:szCs w:val="20"/>
                <w:lang w:val="sr-Cyrl-CS" w:eastAsia="en-US"/>
              </w:rPr>
            </w:pPr>
            <w:r w:rsidRPr="009D2F49">
              <w:rPr>
                <w:rFonts w:ascii="Arial" w:hAnsi="Arial" w:cs="Arial"/>
                <w:bCs/>
                <w:iCs/>
                <w:sz w:val="20"/>
                <w:szCs w:val="20"/>
                <w:lang w:val="sr-Cyrl-CS" w:eastAsia="en-US"/>
              </w:rPr>
              <w:t>УКУПНО  (динара)</w:t>
            </w:r>
          </w:p>
        </w:tc>
      </w:tr>
      <w:tr w:rsidR="00166451" w:rsidRPr="009D2F49" w:rsidTr="004570DD">
        <w:trPr>
          <w:gridBefore w:val="2"/>
          <w:wBefore w:w="20" w:type="dxa"/>
          <w:trHeight w:val="255"/>
          <w:jc w:val="center"/>
        </w:trPr>
        <w:tc>
          <w:tcPr>
            <w:tcW w:w="806" w:type="dxa"/>
            <w:gridSpan w:val="3"/>
            <w:tcBorders>
              <w:top w:val="single"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val="sr-Cyrl-CS" w:eastAsia="en-US"/>
              </w:rPr>
            </w:pPr>
            <w:r w:rsidRPr="009D2F49">
              <w:rPr>
                <w:rFonts w:ascii="Arial" w:hAnsi="Arial" w:cs="Arial"/>
                <w:bCs/>
                <w:sz w:val="20"/>
                <w:szCs w:val="20"/>
                <w:lang w:val="sr-Cyrl-CS" w:eastAsia="en-US"/>
              </w:rPr>
              <w:t>1</w:t>
            </w:r>
          </w:p>
        </w:tc>
        <w:tc>
          <w:tcPr>
            <w:tcW w:w="663"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ком</w:t>
            </w:r>
          </w:p>
        </w:tc>
        <w:tc>
          <w:tcPr>
            <w:tcW w:w="4206"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sz w:val="20"/>
                <w:szCs w:val="20"/>
                <w:lang w:val="sr-Latn-CS"/>
              </w:rPr>
            </w:pPr>
            <w:r w:rsidRPr="009D2F49">
              <w:rPr>
                <w:rFonts w:ascii="Arial" w:hAnsi="Arial" w:cs="Arial"/>
                <w:b/>
                <w:bCs/>
                <w:sz w:val="20"/>
                <w:szCs w:val="20"/>
                <w:lang w:val="sr-Latn-CS"/>
              </w:rPr>
              <w:t>Zasun</w:t>
            </w:r>
            <w:r w:rsidRPr="009D2F49">
              <w:rPr>
                <w:rFonts w:ascii="Arial" w:hAnsi="Arial" w:cs="Arial"/>
                <w:sz w:val="20"/>
                <w:szCs w:val="20"/>
                <w:lang w:val="sr-Latn-CS"/>
              </w:rPr>
              <w:t xml:space="preserve">, pljosnati FLG, </w:t>
            </w:r>
            <w:r w:rsidRPr="009D2F49">
              <w:rPr>
                <w:rFonts w:ascii="Arial" w:hAnsi="Arial" w:cs="Arial"/>
                <w:bCs/>
                <w:sz w:val="20"/>
                <w:szCs w:val="20"/>
              </w:rPr>
              <w:t xml:space="preserve">DIN 3202-F4 , </w:t>
            </w:r>
          </w:p>
          <w:p w:rsidR="00166451" w:rsidRPr="009D2F49" w:rsidRDefault="00166451" w:rsidP="004570DD">
            <w:pPr>
              <w:rPr>
                <w:rFonts w:ascii="Arial" w:hAnsi="Arial" w:cs="Arial"/>
                <w:sz w:val="20"/>
                <w:szCs w:val="20"/>
                <w:lang w:val="sr-Latn-CS"/>
              </w:rPr>
            </w:pPr>
            <w:r w:rsidRPr="009D2F49">
              <w:rPr>
                <w:rFonts w:ascii="Arial" w:hAnsi="Arial" w:cs="Arial"/>
                <w:sz w:val="20"/>
                <w:szCs w:val="20"/>
                <w:lang w:val="sr-Latn-CS"/>
              </w:rPr>
              <w:t xml:space="preserve">prirubnice prema DIN 2501, NP 16 </w:t>
            </w:r>
          </w:p>
          <w:p w:rsidR="00166451" w:rsidRPr="009D2F49" w:rsidRDefault="00166451" w:rsidP="004570DD">
            <w:pPr>
              <w:rPr>
                <w:rFonts w:ascii="Arial" w:hAnsi="Arial" w:cs="Arial"/>
                <w:bCs/>
                <w:sz w:val="20"/>
                <w:szCs w:val="20"/>
              </w:rPr>
            </w:pPr>
            <w:r w:rsidRPr="009D2F49">
              <w:rPr>
                <w:rFonts w:ascii="Arial" w:hAnsi="Arial" w:cs="Arial"/>
                <w:sz w:val="20"/>
                <w:szCs w:val="20"/>
                <w:lang w:val="sr-Latn-CS"/>
              </w:rPr>
              <w:t>materijal kućišta:</w:t>
            </w:r>
            <w:r w:rsidRPr="009D2F49">
              <w:rPr>
                <w:rFonts w:ascii="Arial" w:hAnsi="Arial" w:cs="Arial"/>
                <w:bCs/>
                <w:sz w:val="20"/>
                <w:szCs w:val="20"/>
              </w:rPr>
              <w:t>GSC-25N</w:t>
            </w:r>
          </w:p>
          <w:p w:rsidR="00166451" w:rsidRPr="009D2F49" w:rsidRDefault="00166451" w:rsidP="004570DD">
            <w:pPr>
              <w:suppressAutoHyphens w:val="0"/>
              <w:rPr>
                <w:rFonts w:ascii="Arial" w:hAnsi="Arial" w:cs="Arial"/>
                <w:sz w:val="20"/>
                <w:szCs w:val="20"/>
                <w:lang w:val="sr-Latn-CS" w:eastAsia="en-US"/>
              </w:rPr>
            </w:pPr>
            <w:r w:rsidRPr="009D2F49">
              <w:rPr>
                <w:rFonts w:ascii="Arial" w:hAnsi="Arial" w:cs="Arial"/>
                <w:bCs/>
                <w:sz w:val="20"/>
                <w:szCs w:val="20"/>
              </w:rPr>
              <w:t>trim: legirani čelik</w:t>
            </w:r>
          </w:p>
        </w:tc>
        <w:tc>
          <w:tcPr>
            <w:tcW w:w="1134"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val="sr-Cyrl-CS" w:eastAsia="en-US"/>
              </w:rPr>
            </w:pPr>
            <w:r w:rsidRPr="009D2F49">
              <w:rPr>
                <w:rFonts w:ascii="Arial" w:hAnsi="Arial" w:cs="Arial"/>
                <w:bCs/>
                <w:sz w:val="20"/>
                <w:szCs w:val="20"/>
              </w:rPr>
              <w:t>DN 200</w:t>
            </w:r>
          </w:p>
        </w:tc>
        <w:tc>
          <w:tcPr>
            <w:tcW w:w="896"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val="sr-Cyrl-CS" w:eastAsia="en-US"/>
              </w:rPr>
            </w:pPr>
            <w:r w:rsidRPr="009D2F49">
              <w:rPr>
                <w:rFonts w:ascii="Arial" w:hAnsi="Arial" w:cs="Arial"/>
                <w:bCs/>
                <w:sz w:val="20"/>
                <w:szCs w:val="20"/>
              </w:rPr>
              <w:t>NP 16</w:t>
            </w:r>
          </w:p>
        </w:tc>
        <w:tc>
          <w:tcPr>
            <w:tcW w:w="1300" w:type="dxa"/>
            <w:gridSpan w:val="3"/>
            <w:tcBorders>
              <w:top w:val="single" w:sz="4" w:space="0" w:color="auto"/>
              <w:left w:val="dotted" w:sz="4" w:space="0" w:color="auto"/>
              <w:bottom w:val="dotted" w:sz="4" w:space="0" w:color="auto"/>
              <w:right w:val="dotted"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Latn-CS" w:eastAsia="en-US"/>
              </w:rPr>
            </w:pPr>
          </w:p>
        </w:tc>
        <w:tc>
          <w:tcPr>
            <w:tcW w:w="1348" w:type="dxa"/>
            <w:gridSpan w:val="3"/>
            <w:tcBorders>
              <w:top w:val="single" w:sz="4" w:space="0" w:color="auto"/>
              <w:left w:val="dotted" w:sz="4" w:space="0" w:color="auto"/>
              <w:bottom w:val="dotted" w:sz="4" w:space="0" w:color="auto"/>
              <w:right w:val="single"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rPr>
                <w:rFonts w:ascii="Arial" w:hAnsi="Arial" w:cs="Arial"/>
                <w:b/>
                <w:bCs/>
                <w:sz w:val="4"/>
                <w:szCs w:val="4"/>
                <w:lang w:val="sr-Latn-CS" w:eastAsia="en-U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EECE1"/>
            <w:noWrap/>
            <w:vAlign w:val="bottom"/>
          </w:tcPr>
          <w:p w:rsidR="00166451" w:rsidRPr="009D2F49" w:rsidRDefault="00166451" w:rsidP="004570DD">
            <w:pPr>
              <w:suppressAutoHyphens w:val="0"/>
              <w:jc w:val="right"/>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EECE1"/>
            <w:noWrap/>
            <w:vAlign w:val="bottom"/>
          </w:tcPr>
          <w:p w:rsidR="00166451" w:rsidRPr="009D2F49" w:rsidRDefault="00166451" w:rsidP="004570DD">
            <w:pPr>
              <w:suppressAutoHyphens w:val="0"/>
              <w:jc w:val="right"/>
              <w:rPr>
                <w:rFonts w:ascii="Arial" w:hAnsi="Arial" w:cs="Arial"/>
                <w:sz w:val="4"/>
                <w:szCs w:val="4"/>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val="sr-Cyrl-CS" w:eastAsia="en-US"/>
              </w:rPr>
            </w:pPr>
            <w:r w:rsidRPr="009D2F49">
              <w:rPr>
                <w:rFonts w:ascii="Arial" w:hAnsi="Arial" w:cs="Arial"/>
                <w:bCs/>
                <w:sz w:val="20"/>
                <w:szCs w:val="20"/>
                <w:lang w:val="sr-Cyrl-CS" w:eastAsia="en-US"/>
              </w:rPr>
              <w:t>14</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sz w:val="20"/>
                <w:szCs w:val="20"/>
              </w:rPr>
            </w:pPr>
            <w:r w:rsidRPr="009D2F49">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Cs/>
                <w:sz w:val="20"/>
                <w:szCs w:val="20"/>
              </w:rPr>
            </w:pPr>
            <w:r w:rsidRPr="009D2F49">
              <w:rPr>
                <w:rFonts w:ascii="Arial" w:hAnsi="Arial" w:cs="Arial"/>
                <w:b/>
                <w:bCs/>
                <w:sz w:val="20"/>
                <w:szCs w:val="20"/>
                <w:lang w:val="sr-Latn-CS"/>
              </w:rPr>
              <w:t>Zasun</w:t>
            </w:r>
            <w:r w:rsidRPr="009D2F49">
              <w:rPr>
                <w:rFonts w:ascii="Arial" w:hAnsi="Arial" w:cs="Arial"/>
                <w:sz w:val="20"/>
                <w:szCs w:val="20"/>
                <w:lang w:val="sr-Latn-CS"/>
              </w:rPr>
              <w:t xml:space="preserve">, solid wedge FLG, </w:t>
            </w:r>
            <w:r w:rsidRPr="009D2F49">
              <w:rPr>
                <w:rFonts w:ascii="Arial" w:hAnsi="Arial" w:cs="Arial"/>
                <w:bCs/>
                <w:sz w:val="20"/>
                <w:szCs w:val="20"/>
              </w:rPr>
              <w:t xml:space="preserve">ANSI B16.10, </w:t>
            </w:r>
          </w:p>
          <w:p w:rsidR="00166451" w:rsidRPr="009D2F49" w:rsidRDefault="00166451" w:rsidP="004570DD">
            <w:pPr>
              <w:rPr>
                <w:rFonts w:ascii="Arial" w:hAnsi="Arial" w:cs="Arial"/>
                <w:sz w:val="20"/>
                <w:szCs w:val="20"/>
                <w:lang w:val="sr-Latn-CS"/>
              </w:rPr>
            </w:pPr>
            <w:r w:rsidRPr="009D2F49">
              <w:rPr>
                <w:rFonts w:ascii="Arial" w:hAnsi="Arial" w:cs="Arial"/>
                <w:bCs/>
                <w:sz w:val="20"/>
                <w:szCs w:val="20"/>
              </w:rPr>
              <w:t>sa produženim vretenom L=1500mm</w:t>
            </w:r>
          </w:p>
          <w:p w:rsidR="00166451" w:rsidRPr="009D2F49" w:rsidRDefault="00166451" w:rsidP="004570DD">
            <w:pPr>
              <w:suppressAutoHyphens w:val="0"/>
              <w:rPr>
                <w:rFonts w:ascii="Arial" w:hAnsi="Arial" w:cs="Arial"/>
                <w:b/>
                <w:bCs/>
                <w:sz w:val="20"/>
                <w:szCs w:val="20"/>
                <w:lang w:val="sr-Latn-CS" w:eastAsia="en-US"/>
              </w:rPr>
            </w:pPr>
            <w:r w:rsidRPr="009D2F49">
              <w:rPr>
                <w:rFonts w:ascii="Arial" w:hAnsi="Arial" w:cs="Arial"/>
                <w:sz w:val="20"/>
                <w:szCs w:val="20"/>
                <w:lang w:val="sr-Latn-CS"/>
              </w:rPr>
              <w:t xml:space="preserve">materijal </w:t>
            </w:r>
            <w:r w:rsidRPr="009D2F49">
              <w:rPr>
                <w:rFonts w:ascii="Arial" w:hAnsi="Arial" w:cs="Arial"/>
                <w:bCs/>
                <w:sz w:val="20"/>
                <w:szCs w:val="20"/>
              </w:rPr>
              <w:t>ASTM A216 WCB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val="sr-Cyrl-CS" w:eastAsia="en-US"/>
              </w:rPr>
            </w:pPr>
            <w:r w:rsidRPr="009D2F49">
              <w:rPr>
                <w:rFonts w:ascii="Arial" w:hAnsi="Arial" w:cs="Arial"/>
                <w:bCs/>
                <w:sz w:val="20"/>
                <w:szCs w:val="20"/>
              </w:rPr>
              <w:t>4”</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val="sr-Cyrl-CS" w:eastAsia="en-US"/>
              </w:rPr>
            </w:pPr>
            <w:r w:rsidRPr="009D2F49">
              <w:rPr>
                <w:rFonts w:ascii="Arial" w:hAnsi="Arial" w:cs="Arial"/>
                <w:bCs/>
                <w:sz w:val="20"/>
                <w:szCs w:val="20"/>
              </w:rPr>
              <w:t>150#</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val="sr-Cyrl-CS" w:eastAsia="en-US"/>
              </w:rPr>
            </w:pPr>
            <w:r w:rsidRPr="009D2F49">
              <w:rPr>
                <w:rFonts w:ascii="Arial" w:hAnsi="Arial" w:cs="Arial"/>
                <w:bCs/>
                <w:sz w:val="20"/>
                <w:szCs w:val="20"/>
                <w:lang w:val="sr-Cyrl-CS" w:eastAsia="en-US"/>
              </w:rPr>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sz w:val="20"/>
                <w:szCs w:val="20"/>
              </w:rPr>
            </w:pPr>
            <w:r w:rsidRPr="009D2F49">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sz w:val="20"/>
                <w:szCs w:val="20"/>
                <w:lang w:val="sr-Latn-CS"/>
              </w:rPr>
            </w:pPr>
            <w:r w:rsidRPr="009D2F49">
              <w:rPr>
                <w:rFonts w:ascii="Arial" w:hAnsi="Arial" w:cs="Arial"/>
                <w:b/>
                <w:bCs/>
                <w:sz w:val="20"/>
                <w:szCs w:val="20"/>
                <w:lang w:val="sr-Latn-CS"/>
              </w:rPr>
              <w:t>Zasun</w:t>
            </w:r>
            <w:r w:rsidRPr="009D2F49">
              <w:rPr>
                <w:rFonts w:ascii="Arial" w:hAnsi="Arial" w:cs="Arial"/>
                <w:sz w:val="20"/>
                <w:szCs w:val="20"/>
                <w:lang w:val="sr-Latn-CS"/>
              </w:rPr>
              <w:t xml:space="preserve">, solid wedge FLG, </w:t>
            </w:r>
            <w:r w:rsidRPr="009D2F49">
              <w:rPr>
                <w:rFonts w:ascii="Arial" w:hAnsi="Arial" w:cs="Arial"/>
                <w:bCs/>
                <w:sz w:val="20"/>
                <w:szCs w:val="20"/>
              </w:rPr>
              <w:t xml:space="preserve">ANSI B16.10, </w:t>
            </w:r>
          </w:p>
          <w:p w:rsidR="00166451" w:rsidRPr="009D2F49" w:rsidRDefault="00166451" w:rsidP="004570DD">
            <w:pPr>
              <w:suppressAutoHyphens w:val="0"/>
              <w:rPr>
                <w:rFonts w:ascii="Arial" w:hAnsi="Arial" w:cs="Arial"/>
                <w:b/>
                <w:bCs/>
                <w:sz w:val="20"/>
                <w:szCs w:val="20"/>
                <w:lang w:val="sr-Latn-CS" w:eastAsia="en-US"/>
              </w:rPr>
            </w:pPr>
            <w:r w:rsidRPr="009D2F49">
              <w:rPr>
                <w:rFonts w:ascii="Arial" w:hAnsi="Arial" w:cs="Arial"/>
                <w:sz w:val="20"/>
                <w:szCs w:val="20"/>
                <w:lang w:val="sr-Latn-CS"/>
              </w:rPr>
              <w:t xml:space="preserve">materijal </w:t>
            </w:r>
            <w:r w:rsidRPr="009D2F49">
              <w:rPr>
                <w:rFonts w:ascii="Arial" w:hAnsi="Arial" w:cs="Arial"/>
                <w:bCs/>
                <w:sz w:val="20"/>
                <w:szCs w:val="20"/>
              </w:rPr>
              <w:t>ASTM A216 WCB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10”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150#</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9D2F49" w:rsidRDefault="00166451" w:rsidP="004570DD">
            <w:pPr>
              <w:suppressAutoHyphens w:val="0"/>
              <w:jc w:val="right"/>
              <w:rPr>
                <w:rFonts w:ascii="Arial" w:hAnsi="Arial" w:cs="Arial"/>
                <w:bCs/>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val="sr-Cyrl-CS" w:eastAsia="en-US"/>
              </w:rPr>
            </w:pPr>
            <w:r w:rsidRPr="009D2F49">
              <w:rPr>
                <w:rFonts w:ascii="Arial" w:hAnsi="Arial" w:cs="Arial"/>
                <w:bCs/>
                <w:sz w:val="20"/>
                <w:szCs w:val="20"/>
                <w:lang w:val="sr-Cyrl-CS" w:eastAsia="en-US"/>
              </w:rPr>
              <w:t>5</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sz w:val="20"/>
                <w:szCs w:val="20"/>
              </w:rPr>
            </w:pPr>
            <w:r w:rsidRPr="009D2F49">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sz w:val="20"/>
                <w:szCs w:val="20"/>
                <w:lang w:val="sr-Latn-CS"/>
              </w:rPr>
            </w:pPr>
            <w:r w:rsidRPr="009D2F49">
              <w:rPr>
                <w:rFonts w:ascii="Arial" w:hAnsi="Arial" w:cs="Arial"/>
                <w:b/>
                <w:bCs/>
                <w:sz w:val="20"/>
                <w:szCs w:val="20"/>
                <w:lang w:val="sr-Latn-CS"/>
              </w:rPr>
              <w:t>Zasun</w:t>
            </w:r>
            <w:r w:rsidRPr="009D2F49">
              <w:rPr>
                <w:rFonts w:ascii="Arial" w:hAnsi="Arial" w:cs="Arial"/>
                <w:sz w:val="20"/>
                <w:szCs w:val="20"/>
                <w:lang w:val="sr-Latn-CS"/>
              </w:rPr>
              <w:t xml:space="preserve">, solid wedge FLG, </w:t>
            </w:r>
            <w:r w:rsidRPr="009D2F49">
              <w:rPr>
                <w:rFonts w:ascii="Arial" w:hAnsi="Arial" w:cs="Arial"/>
                <w:bCs/>
                <w:sz w:val="20"/>
                <w:szCs w:val="20"/>
              </w:rPr>
              <w:t xml:space="preserve">ANSI B16.10, </w:t>
            </w:r>
          </w:p>
          <w:p w:rsidR="00166451" w:rsidRPr="009D2F49" w:rsidRDefault="00166451" w:rsidP="004570DD">
            <w:pPr>
              <w:suppressAutoHyphens w:val="0"/>
              <w:rPr>
                <w:rFonts w:ascii="Arial" w:hAnsi="Arial" w:cs="Arial"/>
                <w:b/>
                <w:bCs/>
                <w:sz w:val="20"/>
                <w:szCs w:val="20"/>
                <w:lang w:val="sr-Latn-CS" w:eastAsia="en-US"/>
              </w:rPr>
            </w:pPr>
            <w:r w:rsidRPr="009D2F49">
              <w:rPr>
                <w:rFonts w:ascii="Arial" w:hAnsi="Arial" w:cs="Arial"/>
                <w:sz w:val="20"/>
                <w:szCs w:val="20"/>
                <w:lang w:val="sr-Latn-CS"/>
              </w:rPr>
              <w:t xml:space="preserve">materijal </w:t>
            </w:r>
            <w:r w:rsidRPr="009D2F49">
              <w:rPr>
                <w:rFonts w:ascii="Arial" w:hAnsi="Arial" w:cs="Arial"/>
                <w:bCs/>
                <w:sz w:val="20"/>
                <w:szCs w:val="20"/>
              </w:rPr>
              <w:t>ASTM A216 WCB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14”</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150#</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9D2F49" w:rsidRDefault="00166451" w:rsidP="004570DD">
            <w:pPr>
              <w:suppressAutoHyphens w:val="0"/>
              <w:jc w:val="right"/>
              <w:rPr>
                <w:rFonts w:ascii="Arial" w:hAnsi="Arial" w:cs="Arial"/>
                <w:bCs/>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7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rPr>
                <w:rFonts w:ascii="Arial" w:hAnsi="Arial" w:cs="Arial"/>
                <w:sz w:val="4"/>
                <w:szCs w:val="4"/>
                <w:lang w:val="sr-Latn-CS" w:eastAsia="en-U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EECE1"/>
            <w:noWrap/>
            <w:vAlign w:val="bottom"/>
          </w:tcPr>
          <w:p w:rsidR="00166451" w:rsidRPr="009D2F49" w:rsidRDefault="00166451" w:rsidP="004570DD">
            <w:pPr>
              <w:suppressAutoHyphens w:val="0"/>
              <w:jc w:val="right"/>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EECE1"/>
            <w:noWrap/>
            <w:vAlign w:val="bottom"/>
          </w:tcPr>
          <w:p w:rsidR="00166451" w:rsidRPr="009D2F49" w:rsidRDefault="00166451" w:rsidP="004570DD">
            <w:pPr>
              <w:suppressAutoHyphens w:val="0"/>
              <w:jc w:val="right"/>
              <w:rPr>
                <w:rFonts w:ascii="Arial" w:hAnsi="Arial" w:cs="Arial"/>
                <w:sz w:val="4"/>
                <w:szCs w:val="4"/>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42</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eastAsia="en-US"/>
              </w:rPr>
            </w:pPr>
            <w:r w:rsidRPr="009D2F49">
              <w:rPr>
                <w:rFonts w:ascii="Arial" w:hAnsi="Arial" w:cs="Arial"/>
                <w:sz w:val="20"/>
                <w:szCs w:val="20"/>
                <w:lang w:eastAsia="en-US"/>
              </w:rPr>
              <w:t>m</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Cs/>
                <w:sz w:val="20"/>
                <w:szCs w:val="20"/>
              </w:rPr>
            </w:pPr>
            <w:r w:rsidRPr="009D2F49">
              <w:rPr>
                <w:rFonts w:ascii="Arial" w:hAnsi="Arial" w:cs="Arial"/>
                <w:b/>
                <w:sz w:val="20"/>
                <w:szCs w:val="20"/>
                <w:lang w:val="sr-Latn-CS" w:eastAsia="sr-Latn-CS"/>
              </w:rPr>
              <w:t>Cev</w:t>
            </w:r>
            <w:r w:rsidRPr="009D2F49">
              <w:rPr>
                <w:rFonts w:ascii="Arial" w:hAnsi="Arial" w:cs="Arial"/>
                <w:sz w:val="20"/>
                <w:szCs w:val="20"/>
                <w:lang w:val="sr-Latn-CS" w:eastAsia="sr-Latn-CS"/>
              </w:rPr>
              <w:t xml:space="preserve">, bešavna, BE, ASME B36.10, </w:t>
            </w:r>
          </w:p>
          <w:p w:rsidR="00166451" w:rsidRPr="009D2F49" w:rsidRDefault="00166451" w:rsidP="004570DD">
            <w:pPr>
              <w:rPr>
                <w:rFonts w:ascii="Arial" w:hAnsi="Arial" w:cs="Arial"/>
                <w:b/>
                <w:bCs/>
                <w:sz w:val="20"/>
                <w:szCs w:val="20"/>
              </w:rPr>
            </w:pPr>
            <w:r w:rsidRPr="009D2F49">
              <w:rPr>
                <w:rFonts w:ascii="Arial" w:hAnsi="Arial" w:cs="Arial"/>
                <w:bCs/>
                <w:sz w:val="20"/>
                <w:szCs w:val="20"/>
              </w:rPr>
              <w:t>Material ASTM A106 Gr 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4”</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66</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m</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Cs/>
                <w:sz w:val="20"/>
                <w:szCs w:val="20"/>
              </w:rPr>
            </w:pPr>
            <w:r w:rsidRPr="009D2F49">
              <w:rPr>
                <w:rFonts w:ascii="Arial" w:hAnsi="Arial" w:cs="Arial"/>
                <w:b/>
                <w:sz w:val="20"/>
                <w:szCs w:val="20"/>
                <w:lang w:val="sr-Latn-CS" w:eastAsia="sr-Latn-CS"/>
              </w:rPr>
              <w:t>Cev</w:t>
            </w:r>
            <w:r w:rsidRPr="009D2F49">
              <w:rPr>
                <w:rFonts w:ascii="Arial" w:hAnsi="Arial" w:cs="Arial"/>
                <w:sz w:val="20"/>
                <w:szCs w:val="20"/>
                <w:lang w:val="sr-Latn-CS" w:eastAsia="sr-Latn-CS"/>
              </w:rPr>
              <w:t xml:space="preserve">, bešavna, BE, ASME B36.10, </w:t>
            </w:r>
          </w:p>
          <w:p w:rsidR="00166451" w:rsidRPr="009D2F49" w:rsidRDefault="00166451" w:rsidP="004570DD">
            <w:pPr>
              <w:rPr>
                <w:rFonts w:ascii="Arial" w:hAnsi="Arial" w:cs="Arial"/>
                <w:b/>
                <w:bCs/>
                <w:sz w:val="20"/>
                <w:szCs w:val="20"/>
              </w:rPr>
            </w:pPr>
            <w:r w:rsidRPr="009D2F49">
              <w:rPr>
                <w:rFonts w:ascii="Arial" w:hAnsi="Arial" w:cs="Arial"/>
                <w:bCs/>
                <w:sz w:val="20"/>
                <w:szCs w:val="20"/>
              </w:rPr>
              <w:t>Material ASTM A106 Gr 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6”</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6</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m</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Cs/>
                <w:sz w:val="20"/>
                <w:szCs w:val="20"/>
              </w:rPr>
            </w:pPr>
            <w:r w:rsidRPr="009D2F49">
              <w:rPr>
                <w:rFonts w:ascii="Arial" w:hAnsi="Arial" w:cs="Arial"/>
                <w:b/>
                <w:sz w:val="20"/>
                <w:szCs w:val="20"/>
                <w:lang w:val="sr-Latn-CS" w:eastAsia="sr-Latn-CS"/>
              </w:rPr>
              <w:t>Cev</w:t>
            </w:r>
            <w:r w:rsidRPr="009D2F49">
              <w:rPr>
                <w:rFonts w:ascii="Arial" w:hAnsi="Arial" w:cs="Arial"/>
                <w:sz w:val="20"/>
                <w:szCs w:val="20"/>
                <w:lang w:val="sr-Latn-CS" w:eastAsia="sr-Latn-CS"/>
              </w:rPr>
              <w:t xml:space="preserve">, bešavna, BE, ASME B36.10, </w:t>
            </w:r>
          </w:p>
          <w:p w:rsidR="00166451" w:rsidRPr="009D2F49" w:rsidRDefault="00166451" w:rsidP="004570DD">
            <w:pPr>
              <w:rPr>
                <w:rFonts w:ascii="Arial" w:hAnsi="Arial" w:cs="Arial"/>
                <w:b/>
                <w:bCs/>
                <w:sz w:val="20"/>
                <w:szCs w:val="20"/>
              </w:rPr>
            </w:pPr>
            <w:r w:rsidRPr="009D2F49">
              <w:rPr>
                <w:rFonts w:ascii="Arial" w:hAnsi="Arial" w:cs="Arial"/>
                <w:bCs/>
                <w:sz w:val="20"/>
                <w:szCs w:val="20"/>
              </w:rPr>
              <w:t>Material ASTM A106 Gr 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8”</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6</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m</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Cs/>
                <w:sz w:val="20"/>
                <w:szCs w:val="20"/>
              </w:rPr>
            </w:pPr>
            <w:r w:rsidRPr="009D2F49">
              <w:rPr>
                <w:rFonts w:ascii="Arial" w:hAnsi="Arial" w:cs="Arial"/>
                <w:b/>
                <w:sz w:val="20"/>
                <w:szCs w:val="20"/>
                <w:lang w:val="sr-Latn-CS" w:eastAsia="sr-Latn-CS"/>
              </w:rPr>
              <w:t>Cev</w:t>
            </w:r>
            <w:r w:rsidRPr="009D2F49">
              <w:rPr>
                <w:rFonts w:ascii="Arial" w:hAnsi="Arial" w:cs="Arial"/>
                <w:sz w:val="20"/>
                <w:szCs w:val="20"/>
                <w:lang w:val="sr-Latn-CS" w:eastAsia="sr-Latn-CS"/>
              </w:rPr>
              <w:t xml:space="preserve">, bešavna, BE, ASME B36.10, </w:t>
            </w:r>
          </w:p>
          <w:p w:rsidR="00166451" w:rsidRPr="009D2F49" w:rsidRDefault="00166451" w:rsidP="004570DD">
            <w:pPr>
              <w:rPr>
                <w:rFonts w:ascii="Arial" w:hAnsi="Arial" w:cs="Arial"/>
                <w:b/>
                <w:bCs/>
                <w:sz w:val="20"/>
                <w:szCs w:val="20"/>
              </w:rPr>
            </w:pPr>
            <w:r w:rsidRPr="009D2F49">
              <w:rPr>
                <w:rFonts w:ascii="Arial" w:hAnsi="Arial" w:cs="Arial"/>
                <w:bCs/>
                <w:sz w:val="20"/>
                <w:szCs w:val="20"/>
              </w:rPr>
              <w:t>Material ASTM A106 Gr 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10”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m</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Cs/>
                <w:sz w:val="20"/>
                <w:szCs w:val="20"/>
              </w:rPr>
            </w:pPr>
            <w:r w:rsidRPr="009D2F49">
              <w:rPr>
                <w:rFonts w:ascii="Arial" w:hAnsi="Arial" w:cs="Arial"/>
                <w:b/>
                <w:sz w:val="20"/>
                <w:szCs w:val="20"/>
                <w:lang w:val="sr-Latn-CS" w:eastAsia="sr-Latn-CS"/>
              </w:rPr>
              <w:t>Cev</w:t>
            </w:r>
            <w:r w:rsidRPr="009D2F49">
              <w:rPr>
                <w:rFonts w:ascii="Arial" w:hAnsi="Arial" w:cs="Arial"/>
                <w:sz w:val="20"/>
                <w:szCs w:val="20"/>
                <w:lang w:val="sr-Latn-CS" w:eastAsia="sr-Latn-CS"/>
              </w:rPr>
              <w:t xml:space="preserve">, bešavna, BE, ASME B36.10, </w:t>
            </w:r>
          </w:p>
          <w:p w:rsidR="00166451" w:rsidRPr="009D2F49" w:rsidRDefault="00166451" w:rsidP="004570DD">
            <w:pPr>
              <w:rPr>
                <w:rFonts w:ascii="Arial" w:hAnsi="Arial" w:cs="Arial"/>
                <w:b/>
                <w:bCs/>
                <w:sz w:val="20"/>
                <w:szCs w:val="20"/>
              </w:rPr>
            </w:pPr>
            <w:r w:rsidRPr="009D2F49">
              <w:rPr>
                <w:rFonts w:ascii="Arial" w:hAnsi="Arial" w:cs="Arial"/>
                <w:bCs/>
                <w:sz w:val="20"/>
                <w:szCs w:val="20"/>
              </w:rPr>
              <w:t>Material ASTM A106 Gr 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12”</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60</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m</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Cs/>
                <w:sz w:val="20"/>
                <w:szCs w:val="20"/>
              </w:rPr>
            </w:pPr>
            <w:r w:rsidRPr="009D2F49">
              <w:rPr>
                <w:rFonts w:ascii="Arial" w:hAnsi="Arial" w:cs="Arial"/>
                <w:b/>
                <w:sz w:val="20"/>
                <w:szCs w:val="20"/>
                <w:lang w:val="sr-Latn-CS" w:eastAsia="sr-Latn-CS"/>
              </w:rPr>
              <w:t>Cev</w:t>
            </w:r>
            <w:r w:rsidRPr="009D2F49">
              <w:rPr>
                <w:rFonts w:ascii="Arial" w:hAnsi="Arial" w:cs="Arial"/>
                <w:sz w:val="20"/>
                <w:szCs w:val="20"/>
                <w:lang w:val="sr-Latn-CS" w:eastAsia="sr-Latn-CS"/>
              </w:rPr>
              <w:t xml:space="preserve">, bešavna, BE, ASME B36.10, </w:t>
            </w:r>
          </w:p>
          <w:p w:rsidR="00166451" w:rsidRPr="009D2F49" w:rsidRDefault="00166451" w:rsidP="004570DD">
            <w:pPr>
              <w:suppressAutoHyphens w:val="0"/>
              <w:rPr>
                <w:rFonts w:ascii="Arial" w:hAnsi="Arial" w:cs="Arial"/>
                <w:sz w:val="20"/>
                <w:szCs w:val="20"/>
                <w:lang w:val="sr-Latn-CS" w:eastAsia="en-US"/>
              </w:rPr>
            </w:pPr>
            <w:r w:rsidRPr="009D2F49">
              <w:rPr>
                <w:rFonts w:ascii="Arial" w:hAnsi="Arial" w:cs="Arial"/>
                <w:bCs/>
                <w:sz w:val="20"/>
                <w:szCs w:val="20"/>
              </w:rPr>
              <w:t>Material ASTM A106 Gr 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14”</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bottom"/>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78"/>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rPr>
                <w:rFonts w:ascii="Arial" w:hAnsi="Arial" w:cs="Arial"/>
                <w:sz w:val="4"/>
                <w:szCs w:val="4"/>
                <w:lang w:val="sr-Latn-CS" w:eastAsia="en-U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EECE1"/>
            <w:noWrap/>
            <w:vAlign w:val="center"/>
          </w:tcPr>
          <w:p w:rsidR="00166451" w:rsidRPr="009D2F49" w:rsidRDefault="00166451" w:rsidP="004570DD">
            <w:pPr>
              <w:suppressAutoHyphens w:val="0"/>
              <w:jc w:val="right"/>
              <w:rPr>
                <w:rFonts w:ascii="Arial" w:hAnsi="Arial" w:cs="Arial"/>
                <w:sz w:val="4"/>
                <w:szCs w:val="4"/>
                <w:lang w:val="sr-Cyrl-CS" w:eastAsia="en-US"/>
              </w:rPr>
            </w:pPr>
          </w:p>
        </w:tc>
      </w:tr>
      <w:tr w:rsidR="00166451" w:rsidRPr="009D2F49" w:rsidTr="004570DD">
        <w:trPr>
          <w:gridBefore w:val="2"/>
          <w:wBefore w:w="20" w:type="dxa"/>
          <w:trHeight w:val="5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eastAsia="en-US"/>
              </w:rPr>
            </w:pPr>
            <w:r w:rsidRPr="009D2F49">
              <w:rPr>
                <w:rFonts w:ascii="Arial" w:hAnsi="Arial" w:cs="Arial"/>
                <w:bCs/>
                <w:sz w:val="20"/>
                <w:szCs w:val="20"/>
                <w:lang w:eastAsia="en-US"/>
              </w:rPr>
              <w:lastRenderedPageBreak/>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
                <w:bCs/>
                <w:sz w:val="20"/>
                <w:szCs w:val="20"/>
                <w:lang w:val="sr-Latn-CS"/>
              </w:rPr>
            </w:pPr>
            <w:r w:rsidRPr="009D2F49">
              <w:rPr>
                <w:rFonts w:ascii="Arial" w:hAnsi="Arial" w:cs="Arial"/>
                <w:b/>
                <w:bCs/>
                <w:sz w:val="20"/>
                <w:szCs w:val="20"/>
                <w:lang w:val="sr-Latn-CS"/>
              </w:rPr>
              <w:t xml:space="preserve">Prirubnica ravne, </w:t>
            </w:r>
            <w:r w:rsidRPr="009D2F49">
              <w:rPr>
                <w:rFonts w:ascii="Arial" w:hAnsi="Arial" w:cs="Arial"/>
                <w:bCs/>
                <w:sz w:val="20"/>
                <w:szCs w:val="20"/>
                <w:lang w:val="sr-Latn-CS"/>
              </w:rPr>
              <w:t xml:space="preserve">oblik B </w:t>
            </w:r>
          </w:p>
          <w:p w:rsidR="00166451" w:rsidRPr="009D2F49" w:rsidRDefault="00166451" w:rsidP="004570DD">
            <w:pPr>
              <w:rPr>
                <w:rFonts w:ascii="Arial" w:hAnsi="Arial" w:cs="Arial"/>
                <w:sz w:val="20"/>
                <w:szCs w:val="20"/>
                <w:lang w:val="sr-Latn-CS"/>
              </w:rPr>
            </w:pPr>
            <w:r w:rsidRPr="009D2F49">
              <w:rPr>
                <w:rFonts w:ascii="Arial" w:hAnsi="Arial" w:cs="Arial"/>
                <w:sz w:val="20"/>
                <w:szCs w:val="20"/>
              </w:rPr>
              <w:t>EN 1092-1</w:t>
            </w:r>
          </w:p>
          <w:p w:rsidR="00166451" w:rsidRPr="009D2F49" w:rsidRDefault="00166451" w:rsidP="004570DD">
            <w:pPr>
              <w:suppressAutoHyphens w:val="0"/>
              <w:rPr>
                <w:rFonts w:ascii="Arial" w:hAnsi="Arial" w:cs="Arial"/>
                <w:sz w:val="20"/>
                <w:szCs w:val="20"/>
                <w:lang w:val="sr-Latn-CS" w:eastAsia="en-US"/>
              </w:rPr>
            </w:pPr>
            <w:r w:rsidRPr="009D2F49">
              <w:rPr>
                <w:rFonts w:ascii="Arial" w:hAnsi="Arial" w:cs="Arial"/>
                <w:sz w:val="20"/>
                <w:szCs w:val="20"/>
                <w:lang w:val="sr-Latn-CS"/>
              </w:rPr>
              <w:t xml:space="preserve">Materijal: </w:t>
            </w:r>
            <w:r w:rsidRPr="009D2F49">
              <w:rPr>
                <w:rFonts w:ascii="Arial" w:hAnsi="Arial" w:cs="Arial"/>
                <w:bCs/>
                <w:sz w:val="20"/>
                <w:szCs w:val="20"/>
              </w:rPr>
              <w:t>St 37</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DN 200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9D2F49" w:rsidRDefault="00166451" w:rsidP="004570DD">
            <w:pPr>
              <w:suppressAutoHyphens w:val="0"/>
              <w:ind w:right="-162" w:hanging="30"/>
              <w:rPr>
                <w:rFonts w:ascii="Arial" w:hAnsi="Arial" w:cs="Arial"/>
                <w:sz w:val="20"/>
                <w:szCs w:val="20"/>
                <w:lang w:val="sr-Cyrl-CS" w:eastAsia="en-US"/>
              </w:rPr>
            </w:pPr>
          </w:p>
        </w:tc>
      </w:tr>
      <w:tr w:rsidR="00166451" w:rsidRPr="009D2F49" w:rsidTr="004570DD">
        <w:trPr>
          <w:gridBefore w:val="2"/>
          <w:wBefore w:w="20" w:type="dxa"/>
          <w:trHeight w:val="584"/>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eastAsia="en-US"/>
              </w:rPr>
            </w:pPr>
            <w:r w:rsidRPr="009D2F49">
              <w:rPr>
                <w:rFonts w:ascii="Arial" w:hAnsi="Arial" w:cs="Arial"/>
                <w:bCs/>
                <w:sz w:val="20"/>
                <w:szCs w:val="20"/>
                <w:lang w:eastAsia="en-US"/>
              </w:rPr>
              <w:t>5</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
                <w:bCs/>
                <w:sz w:val="20"/>
                <w:szCs w:val="20"/>
                <w:lang w:val="sr-Latn-CS"/>
              </w:rPr>
            </w:pPr>
            <w:r w:rsidRPr="009D2F49">
              <w:rPr>
                <w:rFonts w:ascii="Arial" w:hAnsi="Arial" w:cs="Arial"/>
                <w:b/>
                <w:bCs/>
                <w:sz w:val="20"/>
                <w:szCs w:val="20"/>
                <w:lang w:val="sr-Latn-CS"/>
              </w:rPr>
              <w:t xml:space="preserve">Prirubnica ravne, </w:t>
            </w:r>
            <w:r w:rsidRPr="009D2F49">
              <w:rPr>
                <w:rFonts w:ascii="Arial" w:hAnsi="Arial" w:cs="Arial"/>
                <w:bCs/>
                <w:sz w:val="20"/>
                <w:szCs w:val="20"/>
                <w:lang w:val="sr-Latn-CS"/>
              </w:rPr>
              <w:t xml:space="preserve">oblik B </w:t>
            </w:r>
          </w:p>
          <w:p w:rsidR="00166451" w:rsidRPr="009D2F49" w:rsidRDefault="00166451" w:rsidP="004570DD">
            <w:pPr>
              <w:rPr>
                <w:rFonts w:ascii="Arial" w:hAnsi="Arial" w:cs="Arial"/>
                <w:sz w:val="20"/>
                <w:szCs w:val="20"/>
                <w:lang w:val="sr-Latn-CS"/>
              </w:rPr>
            </w:pPr>
            <w:r w:rsidRPr="009D2F49">
              <w:rPr>
                <w:rFonts w:ascii="Arial" w:hAnsi="Arial" w:cs="Arial"/>
                <w:sz w:val="20"/>
                <w:szCs w:val="20"/>
              </w:rPr>
              <w:t>EN 1092-1</w:t>
            </w:r>
          </w:p>
          <w:p w:rsidR="00166451" w:rsidRPr="009D2F49" w:rsidRDefault="00166451" w:rsidP="004570DD">
            <w:pPr>
              <w:suppressAutoHyphens w:val="0"/>
              <w:rPr>
                <w:rFonts w:ascii="Arial" w:hAnsi="Arial" w:cs="Arial"/>
                <w:sz w:val="20"/>
                <w:szCs w:val="20"/>
                <w:lang w:val="sr-Latn-CS" w:eastAsia="en-US"/>
              </w:rPr>
            </w:pPr>
            <w:r w:rsidRPr="009D2F49">
              <w:rPr>
                <w:rFonts w:ascii="Arial" w:hAnsi="Arial" w:cs="Arial"/>
                <w:sz w:val="20"/>
                <w:szCs w:val="20"/>
                <w:lang w:val="sr-Latn-CS"/>
              </w:rPr>
              <w:t xml:space="preserve">Materijal: </w:t>
            </w:r>
            <w:r w:rsidRPr="009D2F49">
              <w:rPr>
                <w:rFonts w:ascii="Arial" w:hAnsi="Arial" w:cs="Arial"/>
                <w:bCs/>
                <w:sz w:val="20"/>
                <w:szCs w:val="20"/>
              </w:rPr>
              <w:t>St 37</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DN 300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eastAsia="en-US"/>
              </w:rPr>
            </w:pPr>
            <w:r w:rsidRPr="009D2F49">
              <w:rPr>
                <w:rFonts w:ascii="Arial" w:hAnsi="Arial" w:cs="Arial"/>
                <w:bCs/>
                <w:sz w:val="20"/>
                <w:szCs w:val="20"/>
                <w:lang w:eastAsia="en-US"/>
              </w:rPr>
              <w:t>6</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
                <w:bCs/>
                <w:sz w:val="20"/>
                <w:szCs w:val="20"/>
                <w:lang w:val="sr-Latn-CS"/>
              </w:rPr>
            </w:pPr>
            <w:r w:rsidRPr="009D2F49">
              <w:rPr>
                <w:rFonts w:ascii="Arial" w:hAnsi="Arial" w:cs="Arial"/>
                <w:b/>
                <w:bCs/>
                <w:sz w:val="20"/>
                <w:szCs w:val="20"/>
                <w:lang w:val="sr-Latn-CS"/>
              </w:rPr>
              <w:t xml:space="preserve">Prirubnica ravne, </w:t>
            </w:r>
            <w:r w:rsidRPr="009D2F49">
              <w:rPr>
                <w:rFonts w:ascii="Arial" w:hAnsi="Arial" w:cs="Arial"/>
                <w:bCs/>
                <w:sz w:val="20"/>
                <w:szCs w:val="20"/>
                <w:lang w:val="sr-Latn-CS"/>
              </w:rPr>
              <w:t xml:space="preserve">oblik B </w:t>
            </w:r>
          </w:p>
          <w:p w:rsidR="00166451" w:rsidRPr="009D2F49" w:rsidRDefault="00166451" w:rsidP="004570DD">
            <w:pPr>
              <w:rPr>
                <w:rFonts w:ascii="Arial" w:hAnsi="Arial" w:cs="Arial"/>
                <w:sz w:val="20"/>
                <w:szCs w:val="20"/>
                <w:lang w:val="sr-Latn-CS"/>
              </w:rPr>
            </w:pPr>
            <w:r w:rsidRPr="009D2F49">
              <w:rPr>
                <w:rFonts w:ascii="Arial" w:hAnsi="Arial" w:cs="Arial"/>
                <w:sz w:val="20"/>
                <w:szCs w:val="20"/>
              </w:rPr>
              <w:t>EN 1092-1</w:t>
            </w:r>
          </w:p>
          <w:p w:rsidR="00166451" w:rsidRPr="009D2F49" w:rsidRDefault="00166451" w:rsidP="004570DD">
            <w:pPr>
              <w:rPr>
                <w:rFonts w:ascii="Arial" w:hAnsi="Arial" w:cs="Arial"/>
                <w:sz w:val="20"/>
                <w:szCs w:val="20"/>
                <w:lang w:val="sr-Latn-CS"/>
              </w:rPr>
            </w:pPr>
            <w:r w:rsidRPr="009D2F49">
              <w:rPr>
                <w:rFonts w:ascii="Arial" w:hAnsi="Arial" w:cs="Arial"/>
                <w:sz w:val="20"/>
                <w:szCs w:val="20"/>
                <w:lang w:val="sr-Latn-CS"/>
              </w:rPr>
              <w:t xml:space="preserve">Materijal: </w:t>
            </w:r>
            <w:r w:rsidRPr="009D2F49">
              <w:rPr>
                <w:rFonts w:ascii="Arial" w:hAnsi="Arial" w:cs="Arial"/>
                <w:bCs/>
                <w:sz w:val="20"/>
                <w:szCs w:val="20"/>
              </w:rPr>
              <w:t>St 37</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DN 350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7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rPr>
                <w:rFonts w:ascii="Arial" w:hAnsi="Arial" w:cs="Arial"/>
                <w:sz w:val="4"/>
                <w:szCs w:val="4"/>
                <w:lang w:val="sr-Latn-CS" w:eastAsia="en-U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EECE1"/>
            <w:noWrap/>
            <w:vAlign w:val="center"/>
          </w:tcPr>
          <w:p w:rsidR="00166451" w:rsidRPr="009D2F49" w:rsidRDefault="00166451" w:rsidP="004570DD">
            <w:pPr>
              <w:suppressAutoHyphens w:val="0"/>
              <w:jc w:val="right"/>
              <w:rPr>
                <w:rFonts w:ascii="Arial" w:hAnsi="Arial" w:cs="Arial"/>
                <w:sz w:val="4"/>
                <w:szCs w:val="4"/>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eastAsia="en-US"/>
              </w:rPr>
            </w:pPr>
            <w:r w:rsidRPr="009D2F49">
              <w:rPr>
                <w:rFonts w:ascii="Arial" w:hAnsi="Arial" w:cs="Arial"/>
                <w:bCs/>
                <w:sz w:val="20"/>
                <w:szCs w:val="20"/>
                <w:lang w:eastAsia="en-US"/>
              </w:rPr>
              <w:t>17</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
                <w:bCs/>
                <w:sz w:val="20"/>
                <w:szCs w:val="20"/>
                <w:lang w:val="sr-Latn-CS"/>
              </w:rPr>
            </w:pPr>
            <w:r w:rsidRPr="009D2F49">
              <w:rPr>
                <w:rFonts w:ascii="Arial" w:hAnsi="Arial" w:cs="Arial"/>
                <w:b/>
                <w:bCs/>
                <w:sz w:val="20"/>
                <w:szCs w:val="20"/>
                <w:lang w:val="sr-Latn-CS"/>
              </w:rPr>
              <w:t xml:space="preserve">Prirubnica sa grlom, </w:t>
            </w:r>
            <w:r w:rsidRPr="009D2F49">
              <w:rPr>
                <w:rFonts w:ascii="Arial" w:hAnsi="Arial" w:cs="Arial"/>
                <w:bCs/>
                <w:sz w:val="20"/>
                <w:szCs w:val="20"/>
                <w:lang w:val="sr-Latn-CS"/>
              </w:rPr>
              <w:t>WN,</w:t>
            </w:r>
          </w:p>
          <w:p w:rsidR="00166451" w:rsidRPr="009D2F49" w:rsidRDefault="00166451" w:rsidP="004570DD">
            <w:pPr>
              <w:rPr>
                <w:rFonts w:ascii="Arial" w:hAnsi="Arial" w:cs="Arial"/>
                <w:sz w:val="20"/>
                <w:szCs w:val="20"/>
                <w:lang w:val="sr-Latn-CS"/>
              </w:rPr>
            </w:pPr>
            <w:r w:rsidRPr="009D2F49">
              <w:rPr>
                <w:rFonts w:ascii="Arial" w:hAnsi="Arial" w:cs="Arial"/>
                <w:bCs/>
                <w:sz w:val="20"/>
                <w:szCs w:val="20"/>
                <w:lang w:val="sr-Latn-CS"/>
              </w:rPr>
              <w:t xml:space="preserve">oblik B, </w:t>
            </w:r>
            <w:r w:rsidRPr="009D2F49">
              <w:rPr>
                <w:rFonts w:ascii="Arial" w:hAnsi="Arial" w:cs="Arial"/>
                <w:bCs/>
                <w:sz w:val="20"/>
                <w:szCs w:val="20"/>
              </w:rPr>
              <w:t>DIN 2633</w:t>
            </w:r>
          </w:p>
          <w:p w:rsidR="00166451" w:rsidRPr="009D2F49" w:rsidRDefault="00166451" w:rsidP="004570DD">
            <w:pPr>
              <w:rPr>
                <w:rFonts w:ascii="Arial" w:hAnsi="Arial" w:cs="Arial"/>
                <w:sz w:val="20"/>
                <w:szCs w:val="20"/>
                <w:lang w:val="sr-Latn-CS"/>
              </w:rPr>
            </w:pPr>
            <w:r w:rsidRPr="009D2F49">
              <w:rPr>
                <w:rFonts w:ascii="Arial" w:hAnsi="Arial" w:cs="Arial"/>
                <w:sz w:val="20"/>
                <w:szCs w:val="20"/>
                <w:lang w:val="sr-Latn-CS"/>
              </w:rPr>
              <w:t xml:space="preserve">Materijal: </w:t>
            </w:r>
            <w:r w:rsidRPr="009D2F49">
              <w:rPr>
                <w:rFonts w:ascii="Arial" w:hAnsi="Arial" w:cs="Arial"/>
                <w:bCs/>
                <w:sz w:val="20"/>
                <w:szCs w:val="20"/>
              </w:rPr>
              <w:t>C22</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DN 100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9D2F49" w:rsidRDefault="00166451" w:rsidP="004570DD">
            <w:pPr>
              <w:suppressAutoHyphens w:val="0"/>
              <w:ind w:right="-162" w:hanging="30"/>
              <w:rPr>
                <w:rFonts w:ascii="Arial" w:hAnsi="Arial" w:cs="Arial"/>
                <w:sz w:val="20"/>
                <w:szCs w:val="20"/>
                <w:lang w:val="sr-Cyrl-CS" w:eastAsia="en-US"/>
              </w:rPr>
            </w:pPr>
          </w:p>
        </w:tc>
      </w:tr>
      <w:tr w:rsidR="00166451" w:rsidRPr="009D2F49" w:rsidTr="004570DD">
        <w:trPr>
          <w:gridBefore w:val="2"/>
          <w:wBefore w:w="20" w:type="dxa"/>
          <w:trHeight w:val="7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rPr>
                <w:rFonts w:ascii="Arial" w:hAnsi="Arial" w:cs="Arial"/>
                <w:sz w:val="4"/>
                <w:szCs w:val="4"/>
                <w:lang w:val="sr-Latn-CS" w:eastAsia="en-U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EECE1"/>
            <w:noWrap/>
            <w:vAlign w:val="center"/>
          </w:tcPr>
          <w:p w:rsidR="00166451" w:rsidRPr="009D2F49" w:rsidRDefault="00166451" w:rsidP="004570DD">
            <w:pPr>
              <w:suppressAutoHyphens w:val="0"/>
              <w:jc w:val="right"/>
              <w:rPr>
                <w:rFonts w:ascii="Arial" w:hAnsi="Arial" w:cs="Arial"/>
                <w:sz w:val="4"/>
                <w:szCs w:val="4"/>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eastAsia="en-US"/>
              </w:rPr>
            </w:pPr>
            <w:r w:rsidRPr="009D2F49">
              <w:rPr>
                <w:rFonts w:ascii="Arial" w:hAnsi="Arial" w:cs="Arial"/>
                <w:bCs/>
                <w:sz w:val="20"/>
                <w:szCs w:val="20"/>
                <w:lang w:eastAsia="en-US"/>
              </w:rPr>
              <w:t>25</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Cyrl-RS" w:eastAsia="en-US"/>
              </w:rPr>
            </w:pPr>
            <w:r w:rsidRPr="009D2F49">
              <w:rPr>
                <w:rFonts w:ascii="Arial" w:hAnsi="Arial" w:cs="Arial"/>
                <w:sz w:val="20"/>
                <w:szCs w:val="20"/>
                <w:lang w:val="sr-Cyrl-R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
                <w:bCs/>
                <w:sz w:val="20"/>
                <w:szCs w:val="20"/>
                <w:lang w:val="sr-Latn-CS"/>
              </w:rPr>
            </w:pPr>
            <w:r w:rsidRPr="009D2F49">
              <w:rPr>
                <w:rFonts w:ascii="Arial" w:hAnsi="Arial" w:cs="Arial"/>
                <w:b/>
                <w:bCs/>
                <w:sz w:val="20"/>
                <w:szCs w:val="20"/>
                <w:lang w:val="sr-Latn-CS"/>
              </w:rPr>
              <w:t xml:space="preserve">Prirubnica sa grlom, </w:t>
            </w:r>
            <w:r w:rsidRPr="009D2F49">
              <w:rPr>
                <w:rFonts w:ascii="Arial" w:hAnsi="Arial" w:cs="Arial"/>
                <w:bCs/>
                <w:sz w:val="20"/>
                <w:szCs w:val="20"/>
                <w:lang w:val="sr-Latn-CS"/>
              </w:rPr>
              <w:t xml:space="preserve">WN, </w:t>
            </w:r>
          </w:p>
          <w:p w:rsidR="00166451" w:rsidRPr="009D2F49" w:rsidRDefault="00166451" w:rsidP="004570DD">
            <w:pPr>
              <w:rPr>
                <w:rFonts w:ascii="Arial" w:hAnsi="Arial" w:cs="Arial"/>
                <w:sz w:val="20"/>
                <w:szCs w:val="20"/>
                <w:lang w:val="sr-Latn-CS"/>
              </w:rPr>
            </w:pPr>
            <w:r w:rsidRPr="009D2F49">
              <w:rPr>
                <w:rFonts w:ascii="Arial" w:hAnsi="Arial" w:cs="Arial"/>
                <w:bCs/>
                <w:sz w:val="20"/>
                <w:szCs w:val="20"/>
                <w:lang w:val="sr-Latn-CS"/>
              </w:rPr>
              <w:t xml:space="preserve">oblik B, </w:t>
            </w:r>
            <w:r w:rsidRPr="009D2F49">
              <w:rPr>
                <w:rFonts w:ascii="Arial" w:hAnsi="Arial" w:cs="Arial"/>
                <w:bCs/>
                <w:sz w:val="20"/>
                <w:szCs w:val="20"/>
              </w:rPr>
              <w:t>DIN 2633</w:t>
            </w:r>
          </w:p>
          <w:p w:rsidR="00166451" w:rsidRPr="009D2F49" w:rsidRDefault="00166451" w:rsidP="004570DD">
            <w:pPr>
              <w:rPr>
                <w:rFonts w:ascii="Arial" w:hAnsi="Arial" w:cs="Arial"/>
                <w:sz w:val="20"/>
                <w:szCs w:val="20"/>
                <w:lang w:val="sr-Latn-CS"/>
              </w:rPr>
            </w:pPr>
            <w:r w:rsidRPr="009D2F49">
              <w:rPr>
                <w:rFonts w:ascii="Arial" w:hAnsi="Arial" w:cs="Arial"/>
                <w:sz w:val="20"/>
                <w:szCs w:val="20"/>
                <w:lang w:val="sr-Latn-CS"/>
              </w:rPr>
              <w:t xml:space="preserve">Materijal: </w:t>
            </w:r>
            <w:r w:rsidRPr="009D2F49">
              <w:rPr>
                <w:rFonts w:ascii="Arial" w:hAnsi="Arial" w:cs="Arial"/>
                <w:bCs/>
                <w:sz w:val="20"/>
                <w:szCs w:val="20"/>
              </w:rPr>
              <w:t>C22</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DN 150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jc w:val="center"/>
              <w:rPr>
                <w:rFonts w:ascii="Arial" w:hAnsi="Arial" w:cs="Arial"/>
                <w:bCs/>
                <w:sz w:val="20"/>
                <w:szCs w:val="20"/>
              </w:rPr>
            </w:pPr>
            <w:r w:rsidRPr="009D2F49">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7E6E6"/>
            <w:noWrap/>
            <w:vAlign w:val="center"/>
          </w:tcPr>
          <w:p w:rsidR="00166451" w:rsidRPr="009D2F49"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7E6E6"/>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7E6E6"/>
            <w:noWrap/>
            <w:vAlign w:val="center"/>
          </w:tcPr>
          <w:p w:rsidR="00166451" w:rsidRPr="009D2F49" w:rsidRDefault="00166451" w:rsidP="004570DD">
            <w:pPr>
              <w:suppressAutoHyphens w:val="0"/>
              <w:rPr>
                <w:rFonts w:ascii="Arial" w:hAnsi="Arial" w:cs="Arial"/>
                <w:b/>
                <w:bCs/>
                <w:sz w:val="4"/>
                <w:szCs w:val="4"/>
                <w:lang w:val="de-DE" w:eastAsia="en-U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7E6E6"/>
            <w:noWrap/>
            <w:vAlign w:val="center"/>
          </w:tcPr>
          <w:p w:rsidR="00166451" w:rsidRPr="009D2F49" w:rsidRDefault="00166451" w:rsidP="004570DD">
            <w:pPr>
              <w:suppressAutoHyphens w:val="0"/>
              <w:jc w:val="center"/>
              <w:rPr>
                <w:rFonts w:ascii="Arial" w:hAnsi="Arial" w:cs="Arial"/>
                <w:bCs/>
                <w:sz w:val="4"/>
                <w:szCs w:val="4"/>
                <w:lang w:val="sr-Cyrl-CS" w:eastAsia="en-US"/>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7E6E6"/>
            <w:noWrap/>
            <w:vAlign w:val="center"/>
          </w:tcPr>
          <w:p w:rsidR="00166451" w:rsidRPr="009D2F49" w:rsidRDefault="00166451" w:rsidP="004570DD">
            <w:pPr>
              <w:suppressAutoHyphens w:val="0"/>
              <w:jc w:val="center"/>
              <w:rPr>
                <w:rFonts w:ascii="Arial" w:hAnsi="Arial" w:cs="Arial"/>
                <w:bCs/>
                <w:sz w:val="4"/>
                <w:szCs w:val="4"/>
                <w:lang w:val="sr-Cyrl-CS" w:eastAsia="en-US"/>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7E6E6"/>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7E6E6"/>
            <w:noWrap/>
            <w:vAlign w:val="center"/>
          </w:tcPr>
          <w:p w:rsidR="00166451" w:rsidRPr="009D2F49" w:rsidRDefault="00166451" w:rsidP="004570DD">
            <w:pPr>
              <w:suppressAutoHyphens w:val="0"/>
              <w:jc w:val="right"/>
              <w:rPr>
                <w:rFonts w:ascii="Arial" w:hAnsi="Arial" w:cs="Arial"/>
                <w:sz w:val="4"/>
                <w:szCs w:val="4"/>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val="sr-Cyrl-CS" w:eastAsia="en-US"/>
              </w:rPr>
            </w:pPr>
            <w:r w:rsidRPr="009D2F49">
              <w:rPr>
                <w:rFonts w:ascii="Arial" w:hAnsi="Arial" w:cs="Arial"/>
                <w:bCs/>
                <w:sz w:val="20"/>
                <w:szCs w:val="20"/>
                <w:lang w:val="sr-Cyrl-CS" w:eastAsia="en-US"/>
              </w:rPr>
              <w:t>2</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
                <w:bCs/>
                <w:sz w:val="20"/>
                <w:szCs w:val="20"/>
                <w:lang w:val="sr-Latn-CS"/>
              </w:rPr>
            </w:pPr>
            <w:r w:rsidRPr="009D2F49">
              <w:rPr>
                <w:rFonts w:ascii="Arial" w:hAnsi="Arial" w:cs="Arial"/>
                <w:b/>
                <w:bCs/>
                <w:sz w:val="20"/>
                <w:szCs w:val="20"/>
                <w:lang w:val="sr-Latn-CS"/>
              </w:rPr>
              <w:t xml:space="preserve">Prirubnica ravne, </w:t>
            </w:r>
            <w:r w:rsidRPr="009D2F49">
              <w:rPr>
                <w:rFonts w:ascii="Arial" w:hAnsi="Arial" w:cs="Arial"/>
                <w:bCs/>
                <w:sz w:val="20"/>
                <w:szCs w:val="20"/>
                <w:lang w:val="sr-Latn-CS"/>
              </w:rPr>
              <w:t xml:space="preserve">SO, RF, </w:t>
            </w:r>
          </w:p>
          <w:p w:rsidR="00166451" w:rsidRPr="009D2F49" w:rsidRDefault="00166451" w:rsidP="004570DD">
            <w:pPr>
              <w:rPr>
                <w:rFonts w:ascii="Arial" w:hAnsi="Arial" w:cs="Arial"/>
                <w:sz w:val="20"/>
                <w:szCs w:val="20"/>
                <w:lang w:val="sr-Latn-CS"/>
              </w:rPr>
            </w:pPr>
            <w:r w:rsidRPr="009D2F49">
              <w:rPr>
                <w:rFonts w:ascii="Arial" w:hAnsi="Arial" w:cs="Arial"/>
                <w:sz w:val="20"/>
                <w:szCs w:val="20"/>
              </w:rPr>
              <w:t>ANSI B 16.5</w:t>
            </w:r>
          </w:p>
          <w:p w:rsidR="00166451" w:rsidRPr="009D2F49" w:rsidRDefault="00166451" w:rsidP="004570DD">
            <w:pPr>
              <w:rPr>
                <w:rFonts w:ascii="Arial" w:hAnsi="Arial" w:cs="Arial"/>
                <w:sz w:val="20"/>
                <w:szCs w:val="20"/>
                <w:lang w:val="sr-Latn-CS"/>
              </w:rPr>
            </w:pPr>
            <w:r w:rsidRPr="009D2F49">
              <w:rPr>
                <w:rFonts w:ascii="Arial" w:hAnsi="Arial" w:cs="Arial"/>
                <w:sz w:val="20"/>
                <w:szCs w:val="20"/>
                <w:lang w:val="sr-Latn-CS"/>
              </w:rPr>
              <w:t xml:space="preserve">Materijal: </w:t>
            </w:r>
            <w:r w:rsidRPr="009D2F49">
              <w:rPr>
                <w:rFonts w:ascii="Arial" w:hAnsi="Arial" w:cs="Arial"/>
                <w:sz w:val="20"/>
                <w:szCs w:val="20"/>
              </w:rPr>
              <w:t>ASTM A-105</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ind w:left="-284" w:firstLine="284"/>
              <w:jc w:val="center"/>
              <w:rPr>
                <w:rFonts w:ascii="Arial" w:hAnsi="Arial" w:cs="Arial"/>
                <w:sz w:val="20"/>
                <w:szCs w:val="20"/>
              </w:rPr>
            </w:pPr>
            <w:r w:rsidRPr="009D2F49">
              <w:rPr>
                <w:rFonts w:ascii="Arial" w:hAnsi="Arial" w:cs="Arial"/>
                <w:sz w:val="20"/>
                <w:szCs w:val="20"/>
              </w:rPr>
              <w:t>10”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ind w:left="-284" w:firstLine="284"/>
              <w:jc w:val="center"/>
              <w:rPr>
                <w:rFonts w:ascii="Arial" w:hAnsi="Arial" w:cs="Arial"/>
                <w:sz w:val="20"/>
                <w:szCs w:val="20"/>
              </w:rPr>
            </w:pPr>
            <w:r w:rsidRPr="009D2F49">
              <w:rPr>
                <w:rFonts w:ascii="Arial" w:hAnsi="Arial" w:cs="Arial"/>
                <w:sz w:val="20"/>
                <w:szCs w:val="20"/>
              </w:rPr>
              <w:t>150#</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bCs/>
                <w:sz w:val="20"/>
                <w:szCs w:val="20"/>
                <w:lang w:val="sr-Cyrl-CS" w:eastAsia="en-US"/>
              </w:rPr>
            </w:pPr>
            <w:r w:rsidRPr="009D2F49">
              <w:rPr>
                <w:rFonts w:ascii="Arial" w:hAnsi="Arial" w:cs="Arial"/>
                <w:bCs/>
                <w:sz w:val="20"/>
                <w:szCs w:val="20"/>
                <w:lang w:val="sr-Cyrl-CS" w:eastAsia="en-US"/>
              </w:rPr>
              <w:t>9</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Cyrl-R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rPr>
                <w:rFonts w:ascii="Arial" w:hAnsi="Arial" w:cs="Arial"/>
                <w:b/>
                <w:bCs/>
                <w:sz w:val="20"/>
                <w:szCs w:val="20"/>
                <w:lang w:val="sr-Latn-CS"/>
              </w:rPr>
            </w:pPr>
            <w:r w:rsidRPr="009D2F49">
              <w:rPr>
                <w:rFonts w:ascii="Arial" w:hAnsi="Arial" w:cs="Arial"/>
                <w:b/>
                <w:bCs/>
                <w:sz w:val="20"/>
                <w:szCs w:val="20"/>
                <w:lang w:val="sr-Latn-CS"/>
              </w:rPr>
              <w:t xml:space="preserve">Prirubnica ravne, </w:t>
            </w:r>
            <w:r w:rsidRPr="009D2F49">
              <w:rPr>
                <w:rFonts w:ascii="Arial" w:hAnsi="Arial" w:cs="Arial"/>
                <w:bCs/>
                <w:sz w:val="20"/>
                <w:szCs w:val="20"/>
                <w:lang w:val="sr-Latn-CS"/>
              </w:rPr>
              <w:t xml:space="preserve">SO, RF, </w:t>
            </w:r>
          </w:p>
          <w:p w:rsidR="00166451" w:rsidRPr="009D2F49" w:rsidRDefault="00166451" w:rsidP="004570DD">
            <w:pPr>
              <w:rPr>
                <w:rFonts w:ascii="Arial" w:hAnsi="Arial" w:cs="Arial"/>
                <w:sz w:val="20"/>
                <w:szCs w:val="20"/>
                <w:lang w:val="sr-Latn-CS"/>
              </w:rPr>
            </w:pPr>
            <w:r w:rsidRPr="009D2F49">
              <w:rPr>
                <w:rFonts w:ascii="Arial" w:hAnsi="Arial" w:cs="Arial"/>
                <w:sz w:val="20"/>
                <w:szCs w:val="20"/>
              </w:rPr>
              <w:t>ANSI B 16.5</w:t>
            </w:r>
          </w:p>
          <w:p w:rsidR="00166451" w:rsidRPr="009D2F49" w:rsidRDefault="00166451" w:rsidP="004570DD">
            <w:pPr>
              <w:rPr>
                <w:rFonts w:ascii="Arial" w:hAnsi="Arial" w:cs="Arial"/>
                <w:sz w:val="20"/>
                <w:szCs w:val="20"/>
                <w:lang w:val="sr-Latn-CS"/>
              </w:rPr>
            </w:pPr>
            <w:r w:rsidRPr="009D2F49">
              <w:rPr>
                <w:rFonts w:ascii="Arial" w:hAnsi="Arial" w:cs="Arial"/>
                <w:sz w:val="20"/>
                <w:szCs w:val="20"/>
                <w:lang w:val="sr-Latn-CS"/>
              </w:rPr>
              <w:t xml:space="preserve">Materijal: </w:t>
            </w:r>
            <w:r w:rsidRPr="009D2F49">
              <w:rPr>
                <w:rFonts w:ascii="Arial" w:hAnsi="Arial" w:cs="Arial"/>
                <w:sz w:val="20"/>
                <w:szCs w:val="20"/>
              </w:rPr>
              <w:t>ASTM A-105</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ind w:left="-284" w:firstLine="284"/>
              <w:jc w:val="center"/>
              <w:rPr>
                <w:rFonts w:ascii="Arial" w:hAnsi="Arial" w:cs="Arial"/>
                <w:sz w:val="20"/>
                <w:szCs w:val="20"/>
              </w:rPr>
            </w:pPr>
            <w:r w:rsidRPr="009D2F49">
              <w:rPr>
                <w:rFonts w:ascii="Arial" w:hAnsi="Arial" w:cs="Arial"/>
                <w:sz w:val="20"/>
                <w:szCs w:val="20"/>
              </w:rPr>
              <w:t>14”</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ind w:left="-284" w:firstLine="284"/>
              <w:jc w:val="center"/>
              <w:rPr>
                <w:rFonts w:ascii="Arial" w:hAnsi="Arial" w:cs="Arial"/>
                <w:sz w:val="20"/>
                <w:szCs w:val="20"/>
              </w:rPr>
            </w:pPr>
            <w:r w:rsidRPr="009D2F49">
              <w:rPr>
                <w:rFonts w:ascii="Arial" w:hAnsi="Arial" w:cs="Arial"/>
                <w:sz w:val="20"/>
                <w:szCs w:val="20"/>
              </w:rPr>
              <w:t>150#</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7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rPr>
                <w:rFonts w:ascii="Arial" w:hAnsi="Arial" w:cs="Arial"/>
                <w:sz w:val="4"/>
                <w:szCs w:val="4"/>
                <w:lang w:val="sr-Latn-CS" w:eastAsia="en-U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D2F49"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EECE1"/>
            <w:noWrap/>
            <w:vAlign w:val="bottom"/>
          </w:tcPr>
          <w:p w:rsidR="00166451" w:rsidRPr="009D2F49" w:rsidRDefault="00166451" w:rsidP="004570DD">
            <w:pPr>
              <w:suppressAutoHyphens w:val="0"/>
              <w:jc w:val="center"/>
              <w:rPr>
                <w:rFonts w:ascii="Arial" w:hAnsi="Arial" w:cs="Arial"/>
                <w:sz w:val="4"/>
                <w:szCs w:val="4"/>
                <w:lang w:val="sr-Latn-CS" w:eastAsia="en-US"/>
              </w:rPr>
            </w:pPr>
          </w:p>
        </w:tc>
      </w:tr>
      <w:tr w:rsidR="00166451" w:rsidRPr="009D2F49" w:rsidTr="004570DD">
        <w:trPr>
          <w:gridBefore w:val="2"/>
          <w:wBefore w:w="20" w:type="dxa"/>
          <w:trHeight w:val="255"/>
          <w:jc w:val="center"/>
        </w:trPr>
        <w:tc>
          <w:tcPr>
            <w:tcW w:w="806" w:type="dxa"/>
            <w:gridSpan w:val="3"/>
            <w:tcBorders>
              <w:top w:val="dotted" w:sz="4" w:space="0" w:color="auto"/>
              <w:left w:val="single" w:sz="4" w:space="0" w:color="auto"/>
              <w:bottom w:val="single"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Cyrl-RS" w:eastAsia="en-US"/>
              </w:rPr>
            </w:pPr>
            <w:r w:rsidRPr="009D2F49">
              <w:rPr>
                <w:rFonts w:ascii="Arial" w:hAnsi="Arial" w:cs="Arial"/>
                <w:sz w:val="20"/>
                <w:szCs w:val="20"/>
                <w:lang w:val="sr-Cyrl-RS" w:eastAsia="en-US"/>
              </w:rPr>
              <w:t>1</w:t>
            </w:r>
          </w:p>
        </w:tc>
        <w:tc>
          <w:tcPr>
            <w:tcW w:w="663"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rsidR="00166451" w:rsidRPr="009D2F49" w:rsidRDefault="00166451" w:rsidP="004570DD">
            <w:pPr>
              <w:rPr>
                <w:rFonts w:ascii="Arial" w:hAnsi="Arial" w:cs="Arial"/>
                <w:b/>
                <w:bCs/>
                <w:sz w:val="20"/>
                <w:szCs w:val="20"/>
                <w:lang w:val="sr-Latn-CS"/>
              </w:rPr>
            </w:pPr>
            <w:r w:rsidRPr="009D2F49">
              <w:rPr>
                <w:rFonts w:ascii="Arial" w:hAnsi="Arial" w:cs="Arial"/>
                <w:b/>
                <w:bCs/>
                <w:sz w:val="20"/>
                <w:szCs w:val="20"/>
                <w:lang w:val="sr-Latn-CS"/>
              </w:rPr>
              <w:t xml:space="preserve">Prirubnica sa grlom, </w:t>
            </w:r>
            <w:r w:rsidRPr="009D2F49">
              <w:rPr>
                <w:rFonts w:ascii="Arial" w:hAnsi="Arial" w:cs="Arial"/>
                <w:bCs/>
                <w:sz w:val="20"/>
                <w:szCs w:val="20"/>
                <w:lang w:val="sr-Latn-CS"/>
              </w:rPr>
              <w:t xml:space="preserve">WN, RF, </w:t>
            </w:r>
          </w:p>
          <w:p w:rsidR="00166451" w:rsidRPr="009D2F49" w:rsidRDefault="00166451" w:rsidP="004570DD">
            <w:pPr>
              <w:rPr>
                <w:rFonts w:ascii="Arial" w:hAnsi="Arial" w:cs="Arial"/>
                <w:sz w:val="20"/>
                <w:szCs w:val="20"/>
                <w:lang w:val="sr-Latn-CS"/>
              </w:rPr>
            </w:pPr>
            <w:r w:rsidRPr="009D2F49">
              <w:rPr>
                <w:rFonts w:ascii="Arial" w:hAnsi="Arial" w:cs="Arial"/>
                <w:sz w:val="20"/>
                <w:szCs w:val="20"/>
              </w:rPr>
              <w:t>ANSI B 16.5</w:t>
            </w:r>
          </w:p>
          <w:p w:rsidR="00166451" w:rsidRPr="009D2F49" w:rsidRDefault="00166451" w:rsidP="004570DD">
            <w:pPr>
              <w:rPr>
                <w:rFonts w:ascii="Arial" w:hAnsi="Arial" w:cs="Arial"/>
                <w:sz w:val="20"/>
                <w:szCs w:val="20"/>
                <w:lang w:val="sr-Latn-CS"/>
              </w:rPr>
            </w:pPr>
            <w:r w:rsidRPr="009D2F49">
              <w:rPr>
                <w:rFonts w:ascii="Arial" w:hAnsi="Arial" w:cs="Arial"/>
                <w:sz w:val="20"/>
                <w:szCs w:val="20"/>
                <w:lang w:val="sr-Latn-CS"/>
              </w:rPr>
              <w:t xml:space="preserve">Materijal: </w:t>
            </w:r>
            <w:r w:rsidRPr="009D2F49">
              <w:rPr>
                <w:rFonts w:ascii="Arial" w:hAnsi="Arial" w:cs="Arial"/>
                <w:sz w:val="20"/>
                <w:szCs w:val="20"/>
              </w:rPr>
              <w:t>ASTM A-105</w:t>
            </w:r>
          </w:p>
        </w:tc>
        <w:tc>
          <w:tcPr>
            <w:tcW w:w="1134"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rsidR="00166451" w:rsidRPr="009D2F49" w:rsidRDefault="00166451" w:rsidP="004570DD">
            <w:pPr>
              <w:ind w:left="-284" w:firstLine="284"/>
              <w:jc w:val="center"/>
              <w:rPr>
                <w:rFonts w:ascii="Arial" w:hAnsi="Arial" w:cs="Arial"/>
                <w:sz w:val="20"/>
                <w:szCs w:val="20"/>
              </w:rPr>
            </w:pPr>
            <w:r w:rsidRPr="009D2F49">
              <w:rPr>
                <w:rFonts w:ascii="Arial" w:hAnsi="Arial" w:cs="Arial"/>
                <w:sz w:val="20"/>
                <w:szCs w:val="20"/>
              </w:rPr>
              <w:t>3”</w:t>
            </w:r>
          </w:p>
        </w:tc>
        <w:tc>
          <w:tcPr>
            <w:tcW w:w="896"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rsidR="00166451" w:rsidRPr="009D2F49" w:rsidRDefault="00166451" w:rsidP="004570DD">
            <w:pPr>
              <w:ind w:left="-284" w:firstLine="284"/>
              <w:jc w:val="center"/>
              <w:rPr>
                <w:rFonts w:ascii="Arial" w:hAnsi="Arial" w:cs="Arial"/>
                <w:sz w:val="20"/>
                <w:szCs w:val="20"/>
              </w:rPr>
            </w:pPr>
            <w:r w:rsidRPr="009D2F49">
              <w:rPr>
                <w:rFonts w:ascii="Arial" w:hAnsi="Arial" w:cs="Arial"/>
                <w:sz w:val="20"/>
                <w:szCs w:val="20"/>
              </w:rPr>
              <w:t>150#</w:t>
            </w:r>
          </w:p>
        </w:tc>
        <w:tc>
          <w:tcPr>
            <w:tcW w:w="1300"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single" w:sz="4" w:space="0" w:color="auto"/>
              <w:right w:val="single" w:sz="4" w:space="0" w:color="auto"/>
            </w:tcBorders>
            <w:shd w:val="clear" w:color="auto" w:fill="auto"/>
            <w:noWrap/>
            <w:vAlign w:val="center"/>
          </w:tcPr>
          <w:p w:rsidR="00166451" w:rsidRPr="009D2F49" w:rsidRDefault="00166451" w:rsidP="004570DD">
            <w:pPr>
              <w:suppressAutoHyphens w:val="0"/>
              <w:jc w:val="right"/>
              <w:rPr>
                <w:rFonts w:ascii="Arial" w:hAnsi="Arial" w:cs="Arial"/>
                <w:sz w:val="20"/>
                <w:szCs w:val="20"/>
                <w:lang w:val="sr-Cyrl-CS" w:eastAsia="en-US"/>
              </w:rPr>
            </w:pPr>
          </w:p>
        </w:tc>
      </w:tr>
      <w:tr w:rsidR="00166451" w:rsidRPr="009D2F49" w:rsidTr="004570DD">
        <w:trPr>
          <w:gridBefore w:val="2"/>
          <w:wBefore w:w="20" w:type="dxa"/>
          <w:trHeight w:val="255"/>
          <w:jc w:val="center"/>
        </w:trPr>
        <w:tc>
          <w:tcPr>
            <w:tcW w:w="806" w:type="dxa"/>
            <w:gridSpan w:val="3"/>
            <w:tcBorders>
              <w:top w:val="single" w:sz="4" w:space="0" w:color="auto"/>
              <w:left w:val="single" w:sz="4" w:space="0" w:color="auto"/>
              <w:bottom w:val="single"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Cyrl-RS" w:eastAsia="en-US"/>
              </w:rPr>
            </w:pPr>
            <w:r w:rsidRPr="009D2F49">
              <w:rPr>
                <w:rFonts w:ascii="Arial" w:hAnsi="Arial" w:cs="Arial"/>
                <w:sz w:val="20"/>
                <w:szCs w:val="20"/>
                <w:lang w:val="sr-Cyrl-RS" w:eastAsia="en-US"/>
              </w:rPr>
              <w:t>14</w:t>
            </w:r>
          </w:p>
        </w:tc>
        <w:tc>
          <w:tcPr>
            <w:tcW w:w="663" w:type="dxa"/>
            <w:gridSpan w:val="3"/>
            <w:tcBorders>
              <w:top w:val="single" w:sz="4" w:space="0" w:color="auto"/>
              <w:left w:val="dotted" w:sz="4" w:space="0" w:color="auto"/>
              <w:bottom w:val="single"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r w:rsidRPr="009D2F49">
              <w:rPr>
                <w:rFonts w:ascii="Arial" w:hAnsi="Arial" w:cs="Arial"/>
                <w:sz w:val="20"/>
                <w:szCs w:val="20"/>
                <w:lang w:val="sr-Latn-CS" w:eastAsia="en-US"/>
              </w:rPr>
              <w:t>ком</w:t>
            </w:r>
          </w:p>
        </w:tc>
        <w:tc>
          <w:tcPr>
            <w:tcW w:w="4206" w:type="dxa"/>
            <w:gridSpan w:val="3"/>
            <w:tcBorders>
              <w:top w:val="single" w:sz="4" w:space="0" w:color="auto"/>
              <w:left w:val="dotted" w:sz="4" w:space="0" w:color="auto"/>
              <w:bottom w:val="single" w:sz="4" w:space="0" w:color="auto"/>
              <w:right w:val="dotted" w:sz="4" w:space="0" w:color="auto"/>
            </w:tcBorders>
            <w:shd w:val="clear" w:color="auto" w:fill="auto"/>
            <w:noWrap/>
            <w:vAlign w:val="center"/>
          </w:tcPr>
          <w:p w:rsidR="00166451" w:rsidRPr="009D2F49" w:rsidRDefault="00166451" w:rsidP="004570DD">
            <w:pPr>
              <w:rPr>
                <w:rFonts w:ascii="Arial" w:hAnsi="Arial" w:cs="Arial"/>
                <w:b/>
                <w:bCs/>
                <w:sz w:val="20"/>
                <w:szCs w:val="20"/>
                <w:lang w:val="sr-Latn-CS"/>
              </w:rPr>
            </w:pPr>
            <w:r w:rsidRPr="009D2F49">
              <w:rPr>
                <w:rFonts w:ascii="Arial" w:hAnsi="Arial" w:cs="Arial"/>
                <w:b/>
                <w:bCs/>
                <w:sz w:val="20"/>
                <w:szCs w:val="20"/>
                <w:lang w:val="sr-Latn-CS"/>
              </w:rPr>
              <w:t xml:space="preserve">Prirubnica sa grlom, </w:t>
            </w:r>
            <w:r w:rsidRPr="009D2F49">
              <w:rPr>
                <w:rFonts w:ascii="Arial" w:hAnsi="Arial" w:cs="Arial"/>
                <w:bCs/>
                <w:sz w:val="20"/>
                <w:szCs w:val="20"/>
                <w:lang w:val="sr-Latn-CS"/>
              </w:rPr>
              <w:t xml:space="preserve">WN, RF, </w:t>
            </w:r>
          </w:p>
          <w:p w:rsidR="00166451" w:rsidRPr="009D2F49" w:rsidRDefault="00166451" w:rsidP="004570DD">
            <w:pPr>
              <w:rPr>
                <w:rFonts w:ascii="Arial" w:hAnsi="Arial" w:cs="Arial"/>
                <w:sz w:val="20"/>
                <w:szCs w:val="20"/>
                <w:lang w:val="sr-Latn-CS"/>
              </w:rPr>
            </w:pPr>
            <w:r w:rsidRPr="009D2F49">
              <w:rPr>
                <w:rFonts w:ascii="Arial" w:hAnsi="Arial" w:cs="Arial"/>
                <w:sz w:val="20"/>
                <w:szCs w:val="20"/>
              </w:rPr>
              <w:t>ANSI B 16.5</w:t>
            </w:r>
          </w:p>
          <w:p w:rsidR="00166451" w:rsidRPr="009D2F49" w:rsidRDefault="00166451" w:rsidP="004570DD">
            <w:pPr>
              <w:rPr>
                <w:rFonts w:ascii="Arial" w:hAnsi="Arial" w:cs="Arial"/>
                <w:sz w:val="20"/>
                <w:szCs w:val="20"/>
                <w:lang w:val="sr-Latn-CS"/>
              </w:rPr>
            </w:pPr>
            <w:r w:rsidRPr="009D2F49">
              <w:rPr>
                <w:rFonts w:ascii="Arial" w:hAnsi="Arial" w:cs="Arial"/>
                <w:sz w:val="20"/>
                <w:szCs w:val="20"/>
                <w:lang w:val="sr-Latn-CS"/>
              </w:rPr>
              <w:t xml:space="preserve">Materijal: </w:t>
            </w:r>
            <w:r w:rsidRPr="009D2F49">
              <w:rPr>
                <w:rFonts w:ascii="Arial" w:hAnsi="Arial" w:cs="Arial"/>
                <w:sz w:val="20"/>
                <w:szCs w:val="20"/>
              </w:rPr>
              <w:t>ASTM A-105</w:t>
            </w:r>
          </w:p>
        </w:tc>
        <w:tc>
          <w:tcPr>
            <w:tcW w:w="1134" w:type="dxa"/>
            <w:gridSpan w:val="3"/>
            <w:tcBorders>
              <w:top w:val="single" w:sz="4" w:space="0" w:color="auto"/>
              <w:left w:val="dotted" w:sz="4" w:space="0" w:color="auto"/>
              <w:bottom w:val="single" w:sz="4" w:space="0" w:color="auto"/>
              <w:right w:val="dotted" w:sz="4" w:space="0" w:color="auto"/>
            </w:tcBorders>
            <w:shd w:val="clear" w:color="auto" w:fill="auto"/>
            <w:noWrap/>
            <w:vAlign w:val="center"/>
          </w:tcPr>
          <w:p w:rsidR="00166451" w:rsidRPr="009D2F49" w:rsidRDefault="00166451" w:rsidP="004570DD">
            <w:pPr>
              <w:ind w:left="-284" w:firstLine="284"/>
              <w:jc w:val="center"/>
              <w:rPr>
                <w:rFonts w:ascii="Arial" w:hAnsi="Arial" w:cs="Arial"/>
                <w:sz w:val="20"/>
                <w:szCs w:val="20"/>
              </w:rPr>
            </w:pPr>
            <w:r w:rsidRPr="009D2F49">
              <w:rPr>
                <w:rFonts w:ascii="Arial" w:hAnsi="Arial" w:cs="Arial"/>
                <w:sz w:val="20"/>
                <w:szCs w:val="20"/>
              </w:rPr>
              <w:t>4”</w:t>
            </w:r>
          </w:p>
        </w:tc>
        <w:tc>
          <w:tcPr>
            <w:tcW w:w="896" w:type="dxa"/>
            <w:gridSpan w:val="3"/>
            <w:tcBorders>
              <w:top w:val="single" w:sz="4" w:space="0" w:color="auto"/>
              <w:left w:val="dotted" w:sz="4" w:space="0" w:color="auto"/>
              <w:bottom w:val="single" w:sz="4" w:space="0" w:color="auto"/>
              <w:right w:val="dotted" w:sz="4" w:space="0" w:color="auto"/>
            </w:tcBorders>
            <w:shd w:val="clear" w:color="auto" w:fill="auto"/>
            <w:noWrap/>
            <w:vAlign w:val="center"/>
          </w:tcPr>
          <w:p w:rsidR="00166451" w:rsidRPr="009D2F49" w:rsidRDefault="00166451" w:rsidP="004570DD">
            <w:pPr>
              <w:ind w:left="-284" w:firstLine="284"/>
              <w:jc w:val="center"/>
              <w:rPr>
                <w:rFonts w:ascii="Arial" w:hAnsi="Arial" w:cs="Arial"/>
                <w:sz w:val="20"/>
                <w:szCs w:val="20"/>
              </w:rPr>
            </w:pPr>
            <w:r w:rsidRPr="009D2F49">
              <w:rPr>
                <w:rFonts w:ascii="Arial" w:hAnsi="Arial" w:cs="Arial"/>
                <w:sz w:val="20"/>
                <w:szCs w:val="20"/>
              </w:rPr>
              <w:t>150#</w:t>
            </w:r>
          </w:p>
        </w:tc>
        <w:tc>
          <w:tcPr>
            <w:tcW w:w="1300" w:type="dxa"/>
            <w:gridSpan w:val="3"/>
            <w:tcBorders>
              <w:top w:val="single" w:sz="4" w:space="0" w:color="auto"/>
              <w:left w:val="dotted" w:sz="4" w:space="0" w:color="auto"/>
              <w:bottom w:val="single" w:sz="4" w:space="0" w:color="auto"/>
              <w:right w:val="dotted" w:sz="4" w:space="0" w:color="auto"/>
            </w:tcBorders>
            <w:shd w:val="clear" w:color="auto" w:fill="auto"/>
            <w:noWrap/>
            <w:vAlign w:val="center"/>
          </w:tcPr>
          <w:p w:rsidR="00166451" w:rsidRPr="009D2F49" w:rsidRDefault="00166451" w:rsidP="004570DD">
            <w:pPr>
              <w:suppressAutoHyphens w:val="0"/>
              <w:jc w:val="center"/>
              <w:rPr>
                <w:rFonts w:ascii="Arial" w:hAnsi="Arial" w:cs="Arial"/>
                <w:sz w:val="20"/>
                <w:szCs w:val="20"/>
                <w:lang w:val="sr-Latn-CS" w:eastAsia="en-US"/>
              </w:rPr>
            </w:pPr>
          </w:p>
        </w:tc>
        <w:tc>
          <w:tcPr>
            <w:tcW w:w="1348" w:type="dxa"/>
            <w:gridSpan w:val="3"/>
            <w:tcBorders>
              <w:top w:val="single" w:sz="4" w:space="0" w:color="auto"/>
              <w:left w:val="dotted" w:sz="4" w:space="0" w:color="auto"/>
              <w:bottom w:val="single" w:sz="4" w:space="0" w:color="auto"/>
              <w:right w:val="single" w:sz="4" w:space="0" w:color="auto"/>
            </w:tcBorders>
            <w:shd w:val="clear" w:color="auto" w:fill="auto"/>
            <w:noWrap/>
            <w:vAlign w:val="center"/>
          </w:tcPr>
          <w:p w:rsidR="00166451" w:rsidRPr="009D2F49" w:rsidRDefault="00166451" w:rsidP="004570DD">
            <w:pPr>
              <w:suppressAutoHyphens w:val="0"/>
              <w:jc w:val="right"/>
              <w:rPr>
                <w:rFonts w:ascii="Arial" w:hAnsi="Arial" w:cs="Arial"/>
                <w:sz w:val="20"/>
                <w:szCs w:val="20"/>
                <w:lang w:val="sr-Cyrl-CS" w:eastAsia="en-US"/>
              </w:rPr>
            </w:pPr>
          </w:p>
        </w:tc>
      </w:tr>
      <w:tr w:rsidR="00166451" w:rsidRPr="003828D8" w:rsidTr="004570DD">
        <w:trPr>
          <w:gridBefore w:val="1"/>
          <w:gridAfter w:val="1"/>
          <w:wBefore w:w="10" w:type="dxa"/>
          <w:wAfter w:w="10" w:type="dxa"/>
          <w:trHeight w:val="255"/>
          <w:jc w:val="center"/>
        </w:trPr>
        <w:tc>
          <w:tcPr>
            <w:tcW w:w="806" w:type="dxa"/>
            <w:gridSpan w:val="3"/>
            <w:tcBorders>
              <w:top w:val="single" w:sz="4" w:space="0" w:color="auto"/>
              <w:left w:val="single"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Cyrl-RS" w:eastAsia="en-US"/>
              </w:rPr>
            </w:pPr>
            <w:r w:rsidRPr="003828D8">
              <w:rPr>
                <w:rFonts w:ascii="Arial" w:hAnsi="Arial" w:cs="Arial"/>
                <w:sz w:val="20"/>
                <w:szCs w:val="20"/>
                <w:lang w:val="sr-Cyrl-RS" w:eastAsia="en-US"/>
              </w:rPr>
              <w:t>22</w:t>
            </w:r>
          </w:p>
        </w:tc>
        <w:tc>
          <w:tcPr>
            <w:tcW w:w="663"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r w:rsidRPr="003828D8">
              <w:rPr>
                <w:rFonts w:ascii="Arial" w:hAnsi="Arial" w:cs="Arial"/>
                <w:sz w:val="20"/>
                <w:szCs w:val="20"/>
                <w:lang w:val="sr-Latn-CS" w:eastAsia="en-US"/>
              </w:rPr>
              <w:t>ком</w:t>
            </w:r>
          </w:p>
        </w:tc>
        <w:tc>
          <w:tcPr>
            <w:tcW w:w="4206"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rPr>
                <w:rFonts w:ascii="Arial" w:hAnsi="Arial" w:cs="Arial"/>
                <w:b/>
                <w:bCs/>
                <w:sz w:val="20"/>
                <w:szCs w:val="20"/>
                <w:lang w:val="sr-Latn-CS"/>
              </w:rPr>
            </w:pPr>
            <w:r w:rsidRPr="003828D8">
              <w:rPr>
                <w:rFonts w:ascii="Arial" w:hAnsi="Arial" w:cs="Arial"/>
                <w:b/>
                <w:bCs/>
                <w:sz w:val="20"/>
                <w:szCs w:val="20"/>
                <w:lang w:val="sr-Latn-CS"/>
              </w:rPr>
              <w:t xml:space="preserve">Prirubnica sa grlom, </w:t>
            </w:r>
            <w:r w:rsidRPr="003828D8">
              <w:rPr>
                <w:rFonts w:ascii="Arial" w:hAnsi="Arial" w:cs="Arial"/>
                <w:bCs/>
                <w:sz w:val="20"/>
                <w:szCs w:val="20"/>
                <w:lang w:val="sr-Latn-CS"/>
              </w:rPr>
              <w:t xml:space="preserve">WN, RF, </w:t>
            </w:r>
          </w:p>
          <w:p w:rsidR="00166451" w:rsidRPr="003828D8" w:rsidRDefault="00166451" w:rsidP="004570DD">
            <w:pPr>
              <w:rPr>
                <w:rFonts w:ascii="Arial" w:hAnsi="Arial" w:cs="Arial"/>
                <w:sz w:val="20"/>
                <w:szCs w:val="20"/>
                <w:lang w:val="sr-Latn-CS"/>
              </w:rPr>
            </w:pPr>
            <w:r w:rsidRPr="003828D8">
              <w:rPr>
                <w:rFonts w:ascii="Arial" w:hAnsi="Arial" w:cs="Arial"/>
                <w:sz w:val="20"/>
                <w:szCs w:val="20"/>
              </w:rPr>
              <w:t>ANSI B 16.5</w:t>
            </w:r>
          </w:p>
          <w:p w:rsidR="00166451" w:rsidRPr="003828D8" w:rsidRDefault="00166451" w:rsidP="004570DD">
            <w:pPr>
              <w:rPr>
                <w:rFonts w:ascii="Arial" w:hAnsi="Arial" w:cs="Arial"/>
                <w:sz w:val="20"/>
                <w:szCs w:val="20"/>
                <w:lang w:val="sr-Latn-CS"/>
              </w:rPr>
            </w:pPr>
            <w:r w:rsidRPr="003828D8">
              <w:rPr>
                <w:rFonts w:ascii="Arial" w:hAnsi="Arial" w:cs="Arial"/>
                <w:sz w:val="20"/>
                <w:szCs w:val="20"/>
                <w:lang w:val="sr-Latn-CS"/>
              </w:rPr>
              <w:t xml:space="preserve">Materijal: </w:t>
            </w:r>
            <w:r w:rsidRPr="003828D8">
              <w:rPr>
                <w:rFonts w:ascii="Arial" w:hAnsi="Arial" w:cs="Arial"/>
                <w:sz w:val="20"/>
                <w:szCs w:val="20"/>
              </w:rPr>
              <w:t>ASTM A-105</w:t>
            </w:r>
          </w:p>
        </w:tc>
        <w:tc>
          <w:tcPr>
            <w:tcW w:w="1134"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ind w:left="-284" w:firstLine="284"/>
              <w:jc w:val="center"/>
              <w:rPr>
                <w:rFonts w:ascii="Arial" w:hAnsi="Arial" w:cs="Arial"/>
                <w:sz w:val="20"/>
                <w:szCs w:val="20"/>
              </w:rPr>
            </w:pPr>
            <w:r w:rsidRPr="003828D8">
              <w:rPr>
                <w:rFonts w:ascii="Arial" w:hAnsi="Arial" w:cs="Arial"/>
                <w:sz w:val="20"/>
                <w:szCs w:val="20"/>
              </w:rPr>
              <w:t>6”</w:t>
            </w:r>
          </w:p>
        </w:tc>
        <w:tc>
          <w:tcPr>
            <w:tcW w:w="896"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ind w:left="-284" w:firstLine="284"/>
              <w:jc w:val="center"/>
              <w:rPr>
                <w:rFonts w:ascii="Arial" w:hAnsi="Arial" w:cs="Arial"/>
                <w:sz w:val="20"/>
                <w:szCs w:val="20"/>
              </w:rPr>
            </w:pPr>
            <w:r w:rsidRPr="003828D8">
              <w:rPr>
                <w:rFonts w:ascii="Arial" w:hAnsi="Arial" w:cs="Arial"/>
                <w:sz w:val="20"/>
                <w:szCs w:val="20"/>
              </w:rPr>
              <w:t>150#</w:t>
            </w:r>
          </w:p>
        </w:tc>
        <w:tc>
          <w:tcPr>
            <w:tcW w:w="1300"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p>
        </w:tc>
        <w:tc>
          <w:tcPr>
            <w:tcW w:w="1348" w:type="dxa"/>
            <w:gridSpan w:val="3"/>
            <w:tcBorders>
              <w:top w:val="single" w:sz="4" w:space="0" w:color="auto"/>
              <w:left w:val="dotted" w:sz="4" w:space="0" w:color="auto"/>
              <w:bottom w:val="dotted" w:sz="4" w:space="0" w:color="auto"/>
              <w:right w:val="single" w:sz="4" w:space="0" w:color="auto"/>
            </w:tcBorders>
            <w:shd w:val="clear" w:color="auto" w:fill="auto"/>
            <w:noWrap/>
            <w:vAlign w:val="center"/>
          </w:tcPr>
          <w:p w:rsidR="00166451" w:rsidRPr="003828D8" w:rsidRDefault="00166451" w:rsidP="004570DD">
            <w:pPr>
              <w:suppressAutoHyphens w:val="0"/>
              <w:jc w:val="right"/>
              <w:rPr>
                <w:rFonts w:ascii="Arial" w:hAnsi="Arial" w:cs="Arial"/>
                <w:sz w:val="20"/>
                <w:szCs w:val="20"/>
                <w:lang w:val="sr-Cyrl-CS" w:eastAsia="en-US"/>
              </w:rPr>
            </w:pPr>
          </w:p>
        </w:tc>
      </w:tr>
      <w:tr w:rsidR="00166451" w:rsidRPr="00EC1C1F" w:rsidTr="004570DD">
        <w:trPr>
          <w:gridBefore w:val="1"/>
          <w:gridAfter w:val="1"/>
          <w:wBefore w:w="10" w:type="dxa"/>
          <w:wAfter w:w="10" w:type="dxa"/>
          <w:trHeight w:val="7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jc w:val="center"/>
              <w:rPr>
                <w:rFonts w:ascii="Arial" w:hAnsi="Arial" w:cs="Arial"/>
                <w:sz w:val="4"/>
                <w:szCs w:val="4"/>
                <w:lang w:val="sr-Latn-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rPr>
                <w:rFonts w:ascii="Arial" w:hAnsi="Arial" w:cs="Arial"/>
                <w:sz w:val="4"/>
                <w:szCs w:val="4"/>
                <w:lang w:val="sr-Latn-CS" w:eastAsia="en-U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jc w:val="center"/>
              <w:rPr>
                <w:rFonts w:ascii="Arial" w:hAnsi="Arial" w:cs="Arial"/>
                <w:bCs/>
                <w:sz w:val="4"/>
                <w:szCs w:val="4"/>
                <w:lang w:val="sr-Cyrl-CS" w:eastAsia="en-US"/>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jc w:val="center"/>
              <w:rPr>
                <w:rFonts w:ascii="Arial" w:hAnsi="Arial" w:cs="Arial"/>
                <w:bCs/>
                <w:sz w:val="4"/>
                <w:szCs w:val="4"/>
                <w:lang w:val="sr-Cyrl-CS" w:eastAsia="en-US"/>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EECE1"/>
            <w:noWrap/>
            <w:vAlign w:val="center"/>
          </w:tcPr>
          <w:p w:rsidR="00166451" w:rsidRPr="00EC1C1F" w:rsidRDefault="00166451" w:rsidP="004570DD">
            <w:pPr>
              <w:suppressAutoHyphens w:val="0"/>
              <w:jc w:val="right"/>
              <w:rPr>
                <w:rFonts w:ascii="Arial" w:hAnsi="Arial" w:cs="Arial"/>
                <w:sz w:val="4"/>
                <w:szCs w:val="4"/>
                <w:lang w:val="sr-Cyrl-CS" w:eastAsia="en-US"/>
              </w:rPr>
            </w:pPr>
          </w:p>
        </w:tc>
      </w:tr>
      <w:tr w:rsidR="00166451" w:rsidRPr="003828D8"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Cyrl-RS" w:eastAsia="en-US"/>
              </w:rPr>
            </w:pPr>
            <w:r w:rsidRPr="003828D8">
              <w:rPr>
                <w:rFonts w:ascii="Arial" w:hAnsi="Arial" w:cs="Arial"/>
                <w:sz w:val="20"/>
                <w:szCs w:val="20"/>
                <w:lang w:val="sr-Cyrl-RS" w:eastAsia="en-US"/>
              </w:rPr>
              <w:t>2</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r w:rsidRPr="003828D8">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rPr>
                <w:rFonts w:ascii="Arial" w:hAnsi="Arial" w:cs="Arial"/>
                <w:b/>
                <w:bCs/>
                <w:sz w:val="20"/>
                <w:szCs w:val="20"/>
                <w:lang w:val="sr-Latn-CS"/>
              </w:rPr>
            </w:pPr>
            <w:r w:rsidRPr="003828D8">
              <w:rPr>
                <w:rFonts w:ascii="Arial" w:hAnsi="Arial" w:cs="Arial"/>
                <w:b/>
                <w:bCs/>
                <w:sz w:val="20"/>
                <w:szCs w:val="20"/>
                <w:lang w:val="sr-Latn-CS"/>
              </w:rPr>
              <w:t>Blind prirubnica</w:t>
            </w:r>
            <w:r w:rsidRPr="003828D8">
              <w:rPr>
                <w:rFonts w:ascii="Arial" w:hAnsi="Arial" w:cs="Arial"/>
                <w:bCs/>
                <w:sz w:val="20"/>
                <w:szCs w:val="20"/>
                <w:lang w:val="sr-Latn-CS"/>
              </w:rPr>
              <w:t xml:space="preserve">WN, RF, </w:t>
            </w:r>
          </w:p>
          <w:p w:rsidR="00166451" w:rsidRPr="003828D8" w:rsidRDefault="00166451" w:rsidP="004570DD">
            <w:pPr>
              <w:rPr>
                <w:rFonts w:ascii="Arial" w:hAnsi="Arial" w:cs="Arial"/>
                <w:sz w:val="20"/>
                <w:szCs w:val="20"/>
                <w:lang w:val="sr-Latn-CS"/>
              </w:rPr>
            </w:pPr>
            <w:r w:rsidRPr="003828D8">
              <w:rPr>
                <w:rFonts w:ascii="Arial" w:hAnsi="Arial" w:cs="Arial"/>
                <w:sz w:val="20"/>
                <w:szCs w:val="20"/>
              </w:rPr>
              <w:t>ANSI B 16.5</w:t>
            </w:r>
          </w:p>
          <w:p w:rsidR="00166451" w:rsidRPr="003828D8" w:rsidRDefault="00166451" w:rsidP="004570DD">
            <w:pPr>
              <w:rPr>
                <w:rFonts w:ascii="Arial" w:hAnsi="Arial" w:cs="Arial"/>
                <w:sz w:val="20"/>
                <w:szCs w:val="20"/>
                <w:lang w:val="sr-Latn-CS"/>
              </w:rPr>
            </w:pPr>
            <w:r w:rsidRPr="003828D8">
              <w:rPr>
                <w:rFonts w:ascii="Arial" w:hAnsi="Arial" w:cs="Arial"/>
                <w:sz w:val="20"/>
                <w:szCs w:val="20"/>
                <w:lang w:val="sr-Latn-CS"/>
              </w:rPr>
              <w:t xml:space="preserve">Materijal: </w:t>
            </w:r>
            <w:r w:rsidRPr="003828D8">
              <w:rPr>
                <w:rFonts w:ascii="Arial" w:hAnsi="Arial" w:cs="Arial"/>
                <w:sz w:val="20"/>
                <w:szCs w:val="20"/>
              </w:rPr>
              <w:t>ASTM A-105</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ind w:left="-284" w:firstLine="284"/>
              <w:jc w:val="center"/>
              <w:rPr>
                <w:rFonts w:ascii="Arial" w:hAnsi="Arial" w:cs="Arial"/>
                <w:sz w:val="20"/>
                <w:szCs w:val="20"/>
              </w:rPr>
            </w:pPr>
            <w:r w:rsidRPr="003828D8">
              <w:rPr>
                <w:rFonts w:ascii="Arial" w:hAnsi="Arial" w:cs="Arial"/>
                <w:sz w:val="20"/>
                <w:szCs w:val="20"/>
              </w:rPr>
              <w:t>14”</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ind w:left="-284" w:firstLine="284"/>
              <w:jc w:val="center"/>
              <w:rPr>
                <w:rFonts w:ascii="Arial" w:hAnsi="Arial" w:cs="Arial"/>
                <w:sz w:val="20"/>
                <w:szCs w:val="20"/>
              </w:rPr>
            </w:pPr>
            <w:r w:rsidRPr="003828D8">
              <w:rPr>
                <w:rFonts w:ascii="Arial" w:hAnsi="Arial" w:cs="Arial"/>
                <w:sz w:val="20"/>
                <w:szCs w:val="20"/>
              </w:rPr>
              <w:t>150#</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3828D8" w:rsidRDefault="00166451" w:rsidP="004570DD">
            <w:pPr>
              <w:suppressAutoHyphens w:val="0"/>
              <w:jc w:val="right"/>
              <w:rPr>
                <w:rFonts w:ascii="Arial" w:hAnsi="Arial" w:cs="Arial"/>
                <w:sz w:val="20"/>
                <w:szCs w:val="20"/>
                <w:lang w:val="sr-Cyrl-CS" w:eastAsia="en-US"/>
              </w:rPr>
            </w:pPr>
          </w:p>
        </w:tc>
      </w:tr>
      <w:tr w:rsidR="00166451" w:rsidRPr="00EC1C1F" w:rsidTr="004570DD">
        <w:trPr>
          <w:gridBefore w:val="1"/>
          <w:gridAfter w:val="1"/>
          <w:wBefore w:w="10" w:type="dxa"/>
          <w:wAfter w:w="10" w:type="dxa"/>
          <w:trHeight w:val="7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jc w:val="center"/>
              <w:rPr>
                <w:rFonts w:ascii="Arial" w:hAnsi="Arial" w:cs="Arial"/>
                <w:sz w:val="4"/>
                <w:szCs w:val="4"/>
                <w:lang w:val="sr-Latn-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rPr>
                <w:rFonts w:ascii="Arial" w:hAnsi="Arial" w:cs="Arial"/>
                <w:sz w:val="4"/>
                <w:szCs w:val="4"/>
                <w:lang w:val="sr-Latn-CS" w:eastAsia="en-U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jc w:val="center"/>
              <w:rPr>
                <w:rFonts w:ascii="Arial" w:hAnsi="Arial" w:cs="Arial"/>
                <w:sz w:val="4"/>
                <w:szCs w:val="4"/>
                <w:lang w:val="sr-Latn-CS" w:eastAsia="en-US"/>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jc w:val="center"/>
              <w:rPr>
                <w:rFonts w:ascii="Arial" w:hAnsi="Arial" w:cs="Arial"/>
                <w:sz w:val="4"/>
                <w:szCs w:val="4"/>
                <w:lang w:val="sr-Latn-CS" w:eastAsia="en-US"/>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EC1C1F"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EECE1"/>
            <w:noWrap/>
            <w:vAlign w:val="center"/>
          </w:tcPr>
          <w:p w:rsidR="00166451" w:rsidRPr="00EC1C1F" w:rsidRDefault="00166451" w:rsidP="004570DD">
            <w:pPr>
              <w:suppressAutoHyphens w:val="0"/>
              <w:jc w:val="right"/>
              <w:rPr>
                <w:rFonts w:ascii="Arial" w:hAnsi="Arial" w:cs="Arial"/>
                <w:sz w:val="4"/>
                <w:szCs w:val="4"/>
                <w:lang w:val="sr-Cyrl-CS" w:eastAsia="en-US"/>
              </w:rPr>
            </w:pPr>
          </w:p>
        </w:tc>
      </w:tr>
      <w:tr w:rsidR="00166451" w:rsidRPr="003828D8"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713EDC" w:rsidRDefault="00166451" w:rsidP="004570DD">
            <w:pPr>
              <w:suppressAutoHyphens w:val="0"/>
              <w:jc w:val="center"/>
              <w:rPr>
                <w:rFonts w:ascii="Arial" w:hAnsi="Arial" w:cs="Arial"/>
                <w:bCs/>
                <w:sz w:val="20"/>
                <w:szCs w:val="20"/>
                <w:lang w:eastAsia="en-US"/>
              </w:rPr>
            </w:pPr>
            <w:r>
              <w:rPr>
                <w:rFonts w:ascii="Arial" w:hAnsi="Arial" w:cs="Arial"/>
                <w:bCs/>
                <w:sz w:val="20"/>
                <w:szCs w:val="20"/>
                <w:lang w:eastAsia="en-US"/>
              </w:rPr>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tcPr>
          <w:p w:rsidR="00166451" w:rsidRDefault="00166451" w:rsidP="004570DD">
            <w:r w:rsidRPr="0021239F">
              <w:rPr>
                <w:rFonts w:ascii="Arial" w:hAnsi="Arial" w:cs="Arial"/>
                <w:sz w:val="20"/>
                <w:szCs w:val="20"/>
                <w:lang w:val="sr-Latn-CS" w:eastAsia="en-US"/>
              </w:rPr>
              <w:t>ком</w:t>
            </w:r>
          </w:p>
        </w:tc>
        <w:tc>
          <w:tcPr>
            <w:tcW w:w="4206" w:type="dxa"/>
            <w:gridSpan w:val="3"/>
            <w:tcBorders>
              <w:top w:val="nil"/>
              <w:left w:val="nil"/>
              <w:bottom w:val="dotted" w:sz="4" w:space="0" w:color="auto"/>
              <w:right w:val="dotted" w:sz="4" w:space="0" w:color="auto"/>
            </w:tcBorders>
            <w:shd w:val="clear" w:color="auto" w:fill="auto"/>
            <w:noWrap/>
            <w:vAlign w:val="center"/>
          </w:tcPr>
          <w:p w:rsidR="00166451" w:rsidRPr="00563509" w:rsidRDefault="00166451" w:rsidP="004570DD">
            <w:pPr>
              <w:rPr>
                <w:rFonts w:ascii="Arial Narrow" w:hAnsi="Arial Narrow"/>
                <w:bCs/>
                <w:sz w:val="22"/>
                <w:szCs w:val="22"/>
              </w:rPr>
            </w:pPr>
            <w:r w:rsidRPr="00563509">
              <w:rPr>
                <w:rFonts w:ascii="Arial Narrow" w:hAnsi="Arial Narrow"/>
                <w:b/>
                <w:bCs/>
                <w:sz w:val="22"/>
                <w:szCs w:val="22"/>
                <w:lang w:val="de-DE"/>
              </w:rPr>
              <w:t>Koleno 90</w:t>
            </w:r>
            <w:r w:rsidRPr="00563509">
              <w:rPr>
                <w:rFonts w:ascii="Arial Narrow" w:hAnsi="Arial Narrow"/>
                <w:bCs/>
                <w:sz w:val="22"/>
                <w:szCs w:val="22"/>
                <w:vertAlign w:val="superscript"/>
                <w:lang w:val="de-DE"/>
              </w:rPr>
              <w:t xml:space="preserve">0 </w:t>
            </w:r>
            <w:r w:rsidRPr="00563509">
              <w:rPr>
                <w:rFonts w:ascii="Arial Narrow" w:hAnsi="Arial Narrow"/>
                <w:bCs/>
                <w:sz w:val="22"/>
                <w:szCs w:val="22"/>
                <w:lang w:val="de-DE"/>
              </w:rPr>
              <w:t xml:space="preserve">, BW, </w:t>
            </w:r>
            <w:r w:rsidRPr="00563509">
              <w:rPr>
                <w:rFonts w:ascii="Arial Narrow" w:hAnsi="Arial Narrow"/>
                <w:bCs/>
                <w:sz w:val="22"/>
                <w:szCs w:val="22"/>
              </w:rPr>
              <w:t>ANSI B16.9</w:t>
            </w:r>
          </w:p>
          <w:p w:rsidR="00166451" w:rsidRPr="00563509" w:rsidRDefault="00166451" w:rsidP="004570DD">
            <w:pPr>
              <w:rPr>
                <w:rFonts w:ascii="Arial Narrow" w:hAnsi="Arial Narrow"/>
                <w:b/>
                <w:bCs/>
                <w:sz w:val="22"/>
                <w:szCs w:val="22"/>
                <w:lang w:val="de-DE"/>
              </w:rPr>
            </w:pPr>
            <w:r w:rsidRPr="00563509">
              <w:rPr>
                <w:rFonts w:ascii="Arial Narrow" w:hAnsi="Arial Narrow"/>
                <w:bCs/>
                <w:sz w:val="22"/>
                <w:szCs w:val="22"/>
              </w:rPr>
              <w:t>Material ASTM A234 WPB</w:t>
            </w:r>
          </w:p>
        </w:tc>
        <w:tc>
          <w:tcPr>
            <w:tcW w:w="1134" w:type="dxa"/>
            <w:gridSpan w:val="3"/>
            <w:tcBorders>
              <w:top w:val="nil"/>
              <w:left w:val="dotted" w:sz="4" w:space="0" w:color="auto"/>
              <w:bottom w:val="dotted" w:sz="4" w:space="0" w:color="auto"/>
              <w:right w:val="dotted" w:sz="4" w:space="0" w:color="auto"/>
            </w:tcBorders>
            <w:shd w:val="clear" w:color="auto" w:fill="auto"/>
            <w:noWrap/>
            <w:vAlign w:val="center"/>
          </w:tcPr>
          <w:p w:rsidR="00166451" w:rsidRPr="00563509" w:rsidRDefault="00166451" w:rsidP="004570DD">
            <w:pPr>
              <w:jc w:val="center"/>
              <w:rPr>
                <w:rFonts w:ascii="Arial Narrow" w:hAnsi="Arial Narrow"/>
                <w:bCs/>
                <w:szCs w:val="20"/>
              </w:rPr>
            </w:pPr>
            <w:r w:rsidRPr="00563509">
              <w:rPr>
                <w:rFonts w:ascii="Arial Narrow" w:hAnsi="Arial Narrow"/>
                <w:bCs/>
                <w:szCs w:val="20"/>
              </w:rPr>
              <w:t>4”</w:t>
            </w:r>
          </w:p>
        </w:tc>
        <w:tc>
          <w:tcPr>
            <w:tcW w:w="896" w:type="dxa"/>
            <w:gridSpan w:val="3"/>
            <w:tcBorders>
              <w:top w:val="nil"/>
              <w:left w:val="dotted" w:sz="4" w:space="0" w:color="auto"/>
              <w:bottom w:val="dotted" w:sz="4" w:space="0" w:color="auto"/>
              <w:right w:val="dotted" w:sz="4" w:space="0" w:color="auto"/>
            </w:tcBorders>
            <w:shd w:val="clear" w:color="auto" w:fill="auto"/>
            <w:noWrap/>
            <w:vAlign w:val="center"/>
          </w:tcPr>
          <w:p w:rsidR="00166451" w:rsidRPr="00563509" w:rsidRDefault="00166451" w:rsidP="004570DD">
            <w:pPr>
              <w:jc w:val="center"/>
              <w:rPr>
                <w:rFonts w:ascii="Arial Narrow" w:hAnsi="Arial Narrow"/>
                <w:bCs/>
                <w:szCs w:val="20"/>
              </w:rPr>
            </w:pPr>
            <w:r w:rsidRPr="00563509">
              <w:rPr>
                <w:rFonts w:ascii="Arial Narrow" w:hAnsi="Arial Narrow"/>
                <w:bCs/>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3828D8" w:rsidRDefault="00166451" w:rsidP="004570DD">
            <w:pPr>
              <w:suppressAutoHyphens w:val="0"/>
              <w:ind w:right="-162" w:hanging="30"/>
              <w:rPr>
                <w:rFonts w:ascii="Arial" w:hAnsi="Arial" w:cs="Arial"/>
                <w:sz w:val="20"/>
                <w:szCs w:val="20"/>
                <w:lang w:val="sr-Cyrl-CS" w:eastAsia="en-US"/>
              </w:rPr>
            </w:pPr>
          </w:p>
        </w:tc>
      </w:tr>
      <w:tr w:rsidR="00166451" w:rsidRPr="003828D8"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713EDC" w:rsidRDefault="00166451" w:rsidP="004570DD">
            <w:pPr>
              <w:suppressAutoHyphens w:val="0"/>
              <w:jc w:val="center"/>
              <w:rPr>
                <w:rFonts w:ascii="Arial" w:hAnsi="Arial" w:cs="Arial"/>
                <w:bCs/>
                <w:sz w:val="20"/>
                <w:szCs w:val="20"/>
                <w:lang w:eastAsia="en-US"/>
              </w:rPr>
            </w:pPr>
            <w:r>
              <w:rPr>
                <w:rFonts w:ascii="Arial" w:hAnsi="Arial" w:cs="Arial"/>
                <w:bCs/>
                <w:sz w:val="20"/>
                <w:szCs w:val="20"/>
                <w:lang w:eastAsia="en-US"/>
              </w:rPr>
              <w:t>14</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tcPr>
          <w:p w:rsidR="00166451" w:rsidRDefault="00166451" w:rsidP="004570DD">
            <w:r w:rsidRPr="0021239F">
              <w:rPr>
                <w:rFonts w:ascii="Arial" w:hAnsi="Arial" w:cs="Arial"/>
                <w:sz w:val="20"/>
                <w:szCs w:val="20"/>
                <w:lang w:val="sr-Latn-CS" w:eastAsia="en-US"/>
              </w:rPr>
              <w:t>ком</w:t>
            </w:r>
          </w:p>
        </w:tc>
        <w:tc>
          <w:tcPr>
            <w:tcW w:w="4206" w:type="dxa"/>
            <w:gridSpan w:val="3"/>
            <w:tcBorders>
              <w:top w:val="dotted" w:sz="4" w:space="0" w:color="auto"/>
              <w:left w:val="nil"/>
              <w:bottom w:val="dotted" w:sz="4" w:space="0" w:color="auto"/>
              <w:right w:val="dotted" w:sz="4" w:space="0" w:color="auto"/>
            </w:tcBorders>
            <w:shd w:val="clear" w:color="auto" w:fill="auto"/>
            <w:noWrap/>
            <w:vAlign w:val="center"/>
          </w:tcPr>
          <w:p w:rsidR="00166451" w:rsidRPr="00563509" w:rsidRDefault="00166451" w:rsidP="004570DD">
            <w:pPr>
              <w:rPr>
                <w:rFonts w:ascii="Arial Narrow" w:hAnsi="Arial Narrow"/>
                <w:bCs/>
                <w:sz w:val="22"/>
                <w:szCs w:val="22"/>
              </w:rPr>
            </w:pPr>
            <w:r w:rsidRPr="00563509">
              <w:rPr>
                <w:rFonts w:ascii="Arial Narrow" w:hAnsi="Arial Narrow"/>
                <w:b/>
                <w:bCs/>
                <w:sz w:val="22"/>
                <w:szCs w:val="22"/>
                <w:lang w:val="de-DE"/>
              </w:rPr>
              <w:t>Koleno 90</w:t>
            </w:r>
            <w:r w:rsidRPr="00563509">
              <w:rPr>
                <w:rFonts w:ascii="Arial Narrow" w:hAnsi="Arial Narrow"/>
                <w:bCs/>
                <w:sz w:val="22"/>
                <w:szCs w:val="22"/>
                <w:vertAlign w:val="superscript"/>
                <w:lang w:val="de-DE"/>
              </w:rPr>
              <w:t xml:space="preserve">0 </w:t>
            </w:r>
            <w:r w:rsidRPr="00563509">
              <w:rPr>
                <w:rFonts w:ascii="Arial Narrow" w:hAnsi="Arial Narrow"/>
                <w:bCs/>
                <w:sz w:val="22"/>
                <w:szCs w:val="22"/>
                <w:lang w:val="de-DE"/>
              </w:rPr>
              <w:t xml:space="preserve">, BW, </w:t>
            </w:r>
            <w:r w:rsidRPr="00563509">
              <w:rPr>
                <w:rFonts w:ascii="Arial Narrow" w:hAnsi="Arial Narrow"/>
                <w:bCs/>
                <w:sz w:val="22"/>
                <w:szCs w:val="22"/>
              </w:rPr>
              <w:t>ANSI B16.9</w:t>
            </w:r>
          </w:p>
          <w:p w:rsidR="00166451" w:rsidRPr="00563509" w:rsidRDefault="00166451" w:rsidP="004570DD">
            <w:pPr>
              <w:rPr>
                <w:rFonts w:ascii="Arial Narrow" w:hAnsi="Arial Narrow"/>
                <w:b/>
                <w:bCs/>
                <w:sz w:val="22"/>
                <w:szCs w:val="22"/>
                <w:lang w:val="de-DE"/>
              </w:rPr>
            </w:pPr>
            <w:r w:rsidRPr="00563509">
              <w:rPr>
                <w:rFonts w:ascii="Arial Narrow" w:hAnsi="Arial Narrow"/>
                <w:bCs/>
                <w:sz w:val="22"/>
                <w:szCs w:val="22"/>
              </w:rPr>
              <w:t>Material ASTM A234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563509" w:rsidRDefault="00166451" w:rsidP="004570DD">
            <w:pPr>
              <w:jc w:val="center"/>
              <w:rPr>
                <w:rFonts w:ascii="Arial Narrow" w:hAnsi="Arial Narrow"/>
                <w:bCs/>
                <w:szCs w:val="20"/>
              </w:rPr>
            </w:pPr>
            <w:r w:rsidRPr="00563509">
              <w:rPr>
                <w:rFonts w:ascii="Arial Narrow" w:hAnsi="Arial Narrow"/>
                <w:bCs/>
                <w:szCs w:val="20"/>
              </w:rPr>
              <w:t>6”</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563509" w:rsidRDefault="00166451" w:rsidP="004570DD">
            <w:pPr>
              <w:jc w:val="center"/>
              <w:rPr>
                <w:rFonts w:ascii="Arial Narrow" w:hAnsi="Arial Narrow"/>
                <w:bCs/>
                <w:szCs w:val="20"/>
              </w:rPr>
            </w:pPr>
            <w:r w:rsidRPr="00563509">
              <w:rPr>
                <w:rFonts w:ascii="Arial Narrow" w:hAnsi="Arial Narrow"/>
                <w:bCs/>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3828D8" w:rsidRDefault="00166451" w:rsidP="004570DD">
            <w:pPr>
              <w:suppressAutoHyphens w:val="0"/>
              <w:ind w:right="-162" w:hanging="30"/>
              <w:rPr>
                <w:rFonts w:ascii="Arial" w:hAnsi="Arial" w:cs="Arial"/>
                <w:sz w:val="20"/>
                <w:szCs w:val="20"/>
                <w:lang w:val="sr-Cyrl-CS" w:eastAsia="en-US"/>
              </w:rPr>
            </w:pPr>
          </w:p>
        </w:tc>
      </w:tr>
      <w:tr w:rsidR="00166451" w:rsidRPr="003828D8"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713EDC" w:rsidRDefault="00166451" w:rsidP="004570DD">
            <w:pPr>
              <w:suppressAutoHyphens w:val="0"/>
              <w:jc w:val="center"/>
              <w:rPr>
                <w:rFonts w:ascii="Arial" w:hAnsi="Arial" w:cs="Arial"/>
                <w:bCs/>
                <w:sz w:val="20"/>
                <w:szCs w:val="20"/>
                <w:lang w:eastAsia="en-US"/>
              </w:rPr>
            </w:pPr>
            <w:r>
              <w:rPr>
                <w:rFonts w:ascii="Arial" w:hAnsi="Arial" w:cs="Arial"/>
                <w:bCs/>
                <w:sz w:val="20"/>
                <w:szCs w:val="20"/>
                <w:lang w:eastAsia="en-US"/>
              </w:rPr>
              <w:t>2</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tcPr>
          <w:p w:rsidR="00166451" w:rsidRDefault="00166451" w:rsidP="004570DD">
            <w:r w:rsidRPr="0021239F">
              <w:rPr>
                <w:rFonts w:ascii="Arial" w:hAnsi="Arial" w:cs="Arial"/>
                <w:sz w:val="20"/>
                <w:szCs w:val="20"/>
                <w:lang w:val="sr-Latn-CS" w:eastAsia="en-US"/>
              </w:rPr>
              <w:t>ком</w:t>
            </w:r>
          </w:p>
        </w:tc>
        <w:tc>
          <w:tcPr>
            <w:tcW w:w="4206" w:type="dxa"/>
            <w:gridSpan w:val="3"/>
            <w:tcBorders>
              <w:top w:val="dotted" w:sz="4" w:space="0" w:color="auto"/>
              <w:left w:val="nil"/>
              <w:bottom w:val="dotted" w:sz="4" w:space="0" w:color="auto"/>
              <w:right w:val="dotted" w:sz="4" w:space="0" w:color="auto"/>
            </w:tcBorders>
            <w:shd w:val="clear" w:color="auto" w:fill="auto"/>
            <w:noWrap/>
            <w:vAlign w:val="center"/>
          </w:tcPr>
          <w:p w:rsidR="00166451" w:rsidRPr="00563509" w:rsidRDefault="00166451" w:rsidP="004570DD">
            <w:pPr>
              <w:rPr>
                <w:rFonts w:ascii="Arial Narrow" w:hAnsi="Arial Narrow"/>
                <w:bCs/>
                <w:sz w:val="22"/>
                <w:szCs w:val="22"/>
              </w:rPr>
            </w:pPr>
            <w:r w:rsidRPr="00563509">
              <w:rPr>
                <w:rFonts w:ascii="Arial Narrow" w:hAnsi="Arial Narrow"/>
                <w:b/>
                <w:bCs/>
                <w:sz w:val="22"/>
                <w:szCs w:val="22"/>
                <w:lang w:val="de-DE"/>
              </w:rPr>
              <w:t>Koleno 90</w:t>
            </w:r>
            <w:r w:rsidRPr="00563509">
              <w:rPr>
                <w:rFonts w:ascii="Arial Narrow" w:hAnsi="Arial Narrow"/>
                <w:bCs/>
                <w:sz w:val="22"/>
                <w:szCs w:val="22"/>
                <w:vertAlign w:val="superscript"/>
                <w:lang w:val="de-DE"/>
              </w:rPr>
              <w:t xml:space="preserve">0 </w:t>
            </w:r>
            <w:r w:rsidRPr="00563509">
              <w:rPr>
                <w:rFonts w:ascii="Arial Narrow" w:hAnsi="Arial Narrow"/>
                <w:bCs/>
                <w:sz w:val="22"/>
                <w:szCs w:val="22"/>
                <w:lang w:val="de-DE"/>
              </w:rPr>
              <w:t xml:space="preserve">, BW, </w:t>
            </w:r>
            <w:r w:rsidRPr="00563509">
              <w:rPr>
                <w:rFonts w:ascii="Arial Narrow" w:hAnsi="Arial Narrow"/>
                <w:bCs/>
                <w:sz w:val="22"/>
                <w:szCs w:val="22"/>
              </w:rPr>
              <w:t>ANSI B16.9</w:t>
            </w:r>
          </w:p>
          <w:p w:rsidR="00166451" w:rsidRPr="00563509" w:rsidRDefault="00166451" w:rsidP="004570DD">
            <w:pPr>
              <w:rPr>
                <w:rFonts w:ascii="Arial Narrow" w:hAnsi="Arial Narrow"/>
                <w:b/>
                <w:bCs/>
                <w:sz w:val="22"/>
                <w:szCs w:val="22"/>
                <w:lang w:val="de-DE"/>
              </w:rPr>
            </w:pPr>
            <w:r w:rsidRPr="00563509">
              <w:rPr>
                <w:rFonts w:ascii="Arial Narrow" w:hAnsi="Arial Narrow"/>
                <w:bCs/>
                <w:sz w:val="22"/>
                <w:szCs w:val="22"/>
              </w:rPr>
              <w:t>Material ASTM A234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563509" w:rsidRDefault="00166451" w:rsidP="004570DD">
            <w:pPr>
              <w:jc w:val="center"/>
              <w:rPr>
                <w:rFonts w:ascii="Arial Narrow" w:hAnsi="Arial Narrow"/>
                <w:bCs/>
                <w:szCs w:val="20"/>
              </w:rPr>
            </w:pPr>
            <w:r w:rsidRPr="00563509">
              <w:rPr>
                <w:rFonts w:ascii="Arial Narrow" w:hAnsi="Arial Narrow"/>
                <w:bCs/>
                <w:szCs w:val="20"/>
              </w:rPr>
              <w:t>8”</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563509" w:rsidRDefault="00166451" w:rsidP="004570DD">
            <w:pPr>
              <w:jc w:val="center"/>
              <w:rPr>
                <w:rFonts w:ascii="Arial Narrow" w:hAnsi="Arial Narrow"/>
                <w:bCs/>
                <w:szCs w:val="20"/>
              </w:rPr>
            </w:pPr>
            <w:r w:rsidRPr="00563509">
              <w:rPr>
                <w:rFonts w:ascii="Arial Narrow" w:hAnsi="Arial Narrow"/>
                <w:bCs/>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3828D8" w:rsidRDefault="00166451" w:rsidP="004570DD">
            <w:pPr>
              <w:suppressAutoHyphens w:val="0"/>
              <w:ind w:right="-162" w:hanging="30"/>
              <w:rPr>
                <w:rFonts w:ascii="Arial" w:hAnsi="Arial" w:cs="Arial"/>
                <w:sz w:val="20"/>
                <w:szCs w:val="20"/>
                <w:lang w:val="sr-Cyrl-CS" w:eastAsia="en-US"/>
              </w:rPr>
            </w:pPr>
          </w:p>
        </w:tc>
      </w:tr>
      <w:tr w:rsidR="00166451" w:rsidRPr="003828D8"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713EDC" w:rsidRDefault="00166451" w:rsidP="004570DD">
            <w:pPr>
              <w:suppressAutoHyphens w:val="0"/>
              <w:jc w:val="center"/>
              <w:rPr>
                <w:rFonts w:ascii="Arial" w:hAnsi="Arial" w:cs="Arial"/>
                <w:bCs/>
                <w:sz w:val="20"/>
                <w:szCs w:val="20"/>
                <w:lang w:eastAsia="en-US"/>
              </w:rPr>
            </w:pPr>
            <w:r>
              <w:rPr>
                <w:rFonts w:ascii="Arial" w:hAnsi="Arial" w:cs="Arial"/>
                <w:bCs/>
                <w:sz w:val="20"/>
                <w:szCs w:val="20"/>
                <w:lang w:eastAsia="en-US"/>
              </w:rPr>
              <w:t>3</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tcPr>
          <w:p w:rsidR="00166451" w:rsidRDefault="00166451" w:rsidP="004570DD">
            <w:r w:rsidRPr="0021239F">
              <w:rPr>
                <w:rFonts w:ascii="Arial" w:hAnsi="Arial" w:cs="Arial"/>
                <w:sz w:val="20"/>
                <w:szCs w:val="20"/>
                <w:lang w:val="sr-Latn-CS" w:eastAsia="en-US"/>
              </w:rPr>
              <w:t>ком</w:t>
            </w:r>
          </w:p>
        </w:tc>
        <w:tc>
          <w:tcPr>
            <w:tcW w:w="4206" w:type="dxa"/>
            <w:gridSpan w:val="3"/>
            <w:tcBorders>
              <w:top w:val="nil"/>
              <w:left w:val="nil"/>
              <w:bottom w:val="dotted" w:sz="4" w:space="0" w:color="auto"/>
              <w:right w:val="dotted" w:sz="4" w:space="0" w:color="auto"/>
            </w:tcBorders>
            <w:shd w:val="clear" w:color="auto" w:fill="auto"/>
            <w:noWrap/>
            <w:vAlign w:val="center"/>
          </w:tcPr>
          <w:p w:rsidR="00166451" w:rsidRPr="00563509" w:rsidRDefault="00166451" w:rsidP="004570DD">
            <w:pPr>
              <w:rPr>
                <w:rFonts w:ascii="Arial Narrow" w:hAnsi="Arial Narrow"/>
                <w:bCs/>
                <w:sz w:val="22"/>
                <w:szCs w:val="22"/>
              </w:rPr>
            </w:pPr>
            <w:r w:rsidRPr="00563509">
              <w:rPr>
                <w:rFonts w:ascii="Arial Narrow" w:hAnsi="Arial Narrow"/>
                <w:b/>
                <w:bCs/>
                <w:sz w:val="22"/>
                <w:szCs w:val="22"/>
                <w:lang w:val="de-DE"/>
              </w:rPr>
              <w:t>Koleno 90</w:t>
            </w:r>
            <w:r w:rsidRPr="00563509">
              <w:rPr>
                <w:rFonts w:ascii="Arial Narrow" w:hAnsi="Arial Narrow"/>
                <w:bCs/>
                <w:sz w:val="22"/>
                <w:szCs w:val="22"/>
                <w:vertAlign w:val="superscript"/>
                <w:lang w:val="de-DE"/>
              </w:rPr>
              <w:t xml:space="preserve">0 </w:t>
            </w:r>
            <w:r w:rsidRPr="00563509">
              <w:rPr>
                <w:rFonts w:ascii="Arial Narrow" w:hAnsi="Arial Narrow"/>
                <w:bCs/>
                <w:sz w:val="22"/>
                <w:szCs w:val="22"/>
                <w:lang w:val="de-DE"/>
              </w:rPr>
              <w:t xml:space="preserve">, BW, </w:t>
            </w:r>
            <w:r w:rsidRPr="00563509">
              <w:rPr>
                <w:rFonts w:ascii="Arial Narrow" w:hAnsi="Arial Narrow"/>
                <w:bCs/>
                <w:sz w:val="22"/>
                <w:szCs w:val="22"/>
              </w:rPr>
              <w:t>ANSI B16.9</w:t>
            </w:r>
          </w:p>
          <w:p w:rsidR="00166451" w:rsidRPr="00563509" w:rsidRDefault="00166451" w:rsidP="004570DD">
            <w:pPr>
              <w:rPr>
                <w:rFonts w:ascii="Arial Narrow" w:hAnsi="Arial Narrow"/>
                <w:b/>
                <w:bCs/>
                <w:sz w:val="22"/>
                <w:szCs w:val="22"/>
                <w:lang w:val="de-DE"/>
              </w:rPr>
            </w:pPr>
            <w:r w:rsidRPr="00563509">
              <w:rPr>
                <w:rFonts w:ascii="Arial Narrow" w:hAnsi="Arial Narrow"/>
                <w:bCs/>
                <w:sz w:val="22"/>
                <w:szCs w:val="22"/>
              </w:rPr>
              <w:t>Material ASTM A234 WPB</w:t>
            </w:r>
          </w:p>
        </w:tc>
        <w:tc>
          <w:tcPr>
            <w:tcW w:w="1134" w:type="dxa"/>
            <w:gridSpan w:val="3"/>
            <w:tcBorders>
              <w:top w:val="nil"/>
              <w:left w:val="dotted" w:sz="4" w:space="0" w:color="auto"/>
              <w:bottom w:val="dotted" w:sz="4" w:space="0" w:color="auto"/>
              <w:right w:val="dotted" w:sz="4" w:space="0" w:color="auto"/>
            </w:tcBorders>
            <w:shd w:val="clear" w:color="auto" w:fill="auto"/>
            <w:noWrap/>
            <w:vAlign w:val="center"/>
          </w:tcPr>
          <w:p w:rsidR="00166451" w:rsidRPr="00563509" w:rsidRDefault="00166451" w:rsidP="004570DD">
            <w:pPr>
              <w:jc w:val="center"/>
              <w:rPr>
                <w:rFonts w:ascii="Arial Narrow" w:hAnsi="Arial Narrow"/>
                <w:bCs/>
                <w:szCs w:val="20"/>
              </w:rPr>
            </w:pPr>
            <w:r w:rsidRPr="00563509">
              <w:rPr>
                <w:rFonts w:ascii="Arial Narrow" w:hAnsi="Arial Narrow"/>
                <w:bCs/>
                <w:szCs w:val="20"/>
              </w:rPr>
              <w:t>14”</w:t>
            </w:r>
          </w:p>
        </w:tc>
        <w:tc>
          <w:tcPr>
            <w:tcW w:w="896" w:type="dxa"/>
            <w:gridSpan w:val="3"/>
            <w:tcBorders>
              <w:top w:val="nil"/>
              <w:left w:val="dotted" w:sz="4" w:space="0" w:color="auto"/>
              <w:bottom w:val="dotted" w:sz="4" w:space="0" w:color="auto"/>
              <w:right w:val="dotted" w:sz="4" w:space="0" w:color="auto"/>
            </w:tcBorders>
            <w:shd w:val="clear" w:color="auto" w:fill="auto"/>
            <w:noWrap/>
            <w:vAlign w:val="center"/>
          </w:tcPr>
          <w:p w:rsidR="00166451" w:rsidRPr="00563509" w:rsidRDefault="00166451" w:rsidP="004570DD">
            <w:pPr>
              <w:jc w:val="center"/>
              <w:rPr>
                <w:rFonts w:ascii="Arial Narrow" w:hAnsi="Arial Narrow"/>
                <w:bCs/>
                <w:szCs w:val="20"/>
              </w:rPr>
            </w:pPr>
            <w:r w:rsidRPr="00563509">
              <w:rPr>
                <w:rFonts w:ascii="Arial Narrow" w:hAnsi="Arial Narrow"/>
                <w:bCs/>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3828D8" w:rsidRDefault="00166451" w:rsidP="004570DD">
            <w:pPr>
              <w:suppressAutoHyphens w:val="0"/>
              <w:ind w:right="-162" w:hanging="30"/>
              <w:rPr>
                <w:rFonts w:ascii="Arial" w:hAnsi="Arial" w:cs="Arial"/>
                <w:sz w:val="20"/>
                <w:szCs w:val="20"/>
                <w:lang w:val="sr-Cyrl-CS" w:eastAsia="en-US"/>
              </w:rPr>
            </w:pPr>
          </w:p>
        </w:tc>
      </w:tr>
      <w:tr w:rsidR="00166451" w:rsidRPr="00563509" w:rsidTr="004570DD">
        <w:trPr>
          <w:gridBefore w:val="1"/>
          <w:gridAfter w:val="1"/>
          <w:wBefore w:w="10" w:type="dxa"/>
          <w:wAfter w:w="10" w:type="dxa"/>
          <w:trHeight w:val="78"/>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7E6E6" w:themeFill="background2"/>
            <w:noWrap/>
            <w:vAlign w:val="center"/>
          </w:tcPr>
          <w:p w:rsidR="00166451" w:rsidRPr="00563509"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7E6E6" w:themeFill="background2"/>
            <w:noWrap/>
            <w:vAlign w:val="center"/>
          </w:tcPr>
          <w:p w:rsidR="00166451" w:rsidRPr="00563509"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7E6E6" w:themeFill="background2"/>
            <w:noWrap/>
            <w:vAlign w:val="center"/>
          </w:tcPr>
          <w:p w:rsidR="00166451" w:rsidRPr="00563509" w:rsidRDefault="00166451" w:rsidP="004570DD">
            <w:pPr>
              <w:rPr>
                <w:rFonts w:ascii="Arial" w:hAnsi="Arial" w:cs="Arial"/>
                <w:b/>
                <w:bCs/>
                <w:sz w:val="4"/>
                <w:szCs w:val="4"/>
                <w:lang w:val="de-DE"/>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7E6E6" w:themeFill="background2"/>
            <w:noWrap/>
            <w:vAlign w:val="center"/>
          </w:tcPr>
          <w:p w:rsidR="00166451" w:rsidRPr="00563509" w:rsidRDefault="00166451" w:rsidP="004570DD">
            <w:pPr>
              <w:jc w:val="center"/>
              <w:rPr>
                <w:rFonts w:ascii="Arial" w:hAnsi="Arial" w:cs="Arial"/>
                <w:bCs/>
                <w:sz w:val="4"/>
                <w:szCs w:val="4"/>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7E6E6" w:themeFill="background2"/>
            <w:noWrap/>
            <w:vAlign w:val="center"/>
          </w:tcPr>
          <w:p w:rsidR="00166451" w:rsidRPr="00563509" w:rsidRDefault="00166451" w:rsidP="004570DD">
            <w:pPr>
              <w:jc w:val="center"/>
              <w:rPr>
                <w:rFonts w:ascii="Arial" w:hAnsi="Arial" w:cs="Arial"/>
                <w:bCs/>
                <w:sz w:val="4"/>
                <w:szCs w:val="4"/>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7E6E6" w:themeFill="background2"/>
            <w:noWrap/>
            <w:vAlign w:val="center"/>
          </w:tcPr>
          <w:p w:rsidR="00166451" w:rsidRPr="00563509"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7E6E6" w:themeFill="background2"/>
            <w:noWrap/>
            <w:vAlign w:val="center"/>
          </w:tcPr>
          <w:p w:rsidR="00166451" w:rsidRPr="00563509" w:rsidRDefault="00166451" w:rsidP="004570DD">
            <w:pPr>
              <w:suppressAutoHyphens w:val="0"/>
              <w:ind w:right="-162" w:hanging="30"/>
              <w:rPr>
                <w:rFonts w:ascii="Arial" w:hAnsi="Arial" w:cs="Arial"/>
                <w:sz w:val="4"/>
                <w:szCs w:val="4"/>
                <w:lang w:val="sr-Cyrl-CS" w:eastAsia="en-US"/>
              </w:rPr>
            </w:pPr>
          </w:p>
        </w:tc>
      </w:tr>
      <w:tr w:rsidR="00166451" w:rsidRPr="003828D8"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bCs/>
                <w:sz w:val="20"/>
                <w:szCs w:val="20"/>
                <w:lang w:val="sr-Cyrl-CS" w:eastAsia="en-US"/>
              </w:rPr>
            </w:pPr>
            <w:r w:rsidRPr="003828D8">
              <w:rPr>
                <w:rFonts w:ascii="Arial" w:hAnsi="Arial" w:cs="Arial"/>
                <w:bCs/>
                <w:sz w:val="20"/>
                <w:szCs w:val="20"/>
                <w:lang w:val="sr-Cyrl-CS" w:eastAsia="en-US"/>
              </w:rPr>
              <w:t>26</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r w:rsidRPr="003828D8">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rPr>
                <w:rFonts w:ascii="Arial" w:hAnsi="Arial" w:cs="Arial"/>
                <w:bCs/>
                <w:sz w:val="20"/>
                <w:szCs w:val="20"/>
              </w:rPr>
            </w:pPr>
            <w:r w:rsidRPr="003828D8">
              <w:rPr>
                <w:rFonts w:ascii="Arial" w:hAnsi="Arial" w:cs="Arial"/>
                <w:b/>
                <w:bCs/>
                <w:sz w:val="20"/>
                <w:szCs w:val="20"/>
                <w:lang w:val="de-DE"/>
              </w:rPr>
              <w:t>Koleno 45</w:t>
            </w:r>
            <w:r w:rsidRPr="003828D8">
              <w:rPr>
                <w:rFonts w:ascii="Arial" w:hAnsi="Arial" w:cs="Arial"/>
                <w:bCs/>
                <w:sz w:val="20"/>
                <w:szCs w:val="20"/>
                <w:vertAlign w:val="superscript"/>
                <w:lang w:val="de-DE"/>
              </w:rPr>
              <w:t xml:space="preserve">0 </w:t>
            </w:r>
            <w:r w:rsidRPr="003828D8">
              <w:rPr>
                <w:rFonts w:ascii="Arial" w:hAnsi="Arial" w:cs="Arial"/>
                <w:bCs/>
                <w:sz w:val="20"/>
                <w:szCs w:val="20"/>
                <w:lang w:val="de-DE"/>
              </w:rPr>
              <w:t xml:space="preserve">, BW, </w:t>
            </w:r>
            <w:r w:rsidRPr="003828D8">
              <w:rPr>
                <w:rFonts w:ascii="Arial" w:hAnsi="Arial" w:cs="Arial"/>
                <w:bCs/>
                <w:sz w:val="20"/>
                <w:szCs w:val="20"/>
              </w:rPr>
              <w:t>ANSI B16.9</w:t>
            </w:r>
          </w:p>
          <w:p w:rsidR="00166451" w:rsidRPr="003828D8" w:rsidRDefault="00166451" w:rsidP="004570DD">
            <w:pPr>
              <w:rPr>
                <w:rFonts w:ascii="Arial" w:hAnsi="Arial" w:cs="Arial"/>
                <w:b/>
                <w:bCs/>
                <w:sz w:val="20"/>
                <w:szCs w:val="20"/>
                <w:lang w:val="de-DE"/>
              </w:rPr>
            </w:pPr>
            <w:r w:rsidRPr="003828D8">
              <w:rPr>
                <w:rFonts w:ascii="Arial" w:hAnsi="Arial" w:cs="Arial"/>
                <w:bCs/>
                <w:sz w:val="20"/>
                <w:szCs w:val="20"/>
              </w:rPr>
              <w:t>Material ASTM A234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jc w:val="center"/>
              <w:rPr>
                <w:rFonts w:ascii="Arial" w:hAnsi="Arial" w:cs="Arial"/>
                <w:bCs/>
                <w:sz w:val="20"/>
                <w:szCs w:val="20"/>
              </w:rPr>
            </w:pPr>
            <w:r w:rsidRPr="003828D8">
              <w:rPr>
                <w:rFonts w:ascii="Arial" w:hAnsi="Arial" w:cs="Arial"/>
                <w:bCs/>
                <w:sz w:val="20"/>
                <w:szCs w:val="20"/>
              </w:rPr>
              <w:t>4”</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jc w:val="center"/>
              <w:rPr>
                <w:rFonts w:ascii="Arial" w:hAnsi="Arial" w:cs="Arial"/>
                <w:bCs/>
                <w:sz w:val="20"/>
                <w:szCs w:val="20"/>
              </w:rPr>
            </w:pPr>
            <w:r w:rsidRPr="003828D8">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3828D8" w:rsidRDefault="00166451" w:rsidP="004570DD">
            <w:pPr>
              <w:suppressAutoHyphens w:val="0"/>
              <w:ind w:right="-162" w:hanging="30"/>
              <w:rPr>
                <w:rFonts w:ascii="Arial" w:hAnsi="Arial" w:cs="Arial"/>
                <w:sz w:val="20"/>
                <w:szCs w:val="20"/>
                <w:lang w:val="sr-Cyrl-CS" w:eastAsia="en-US"/>
              </w:rPr>
            </w:pPr>
          </w:p>
        </w:tc>
      </w:tr>
      <w:tr w:rsidR="00166451" w:rsidRPr="003828D8"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bCs/>
                <w:sz w:val="20"/>
                <w:szCs w:val="20"/>
                <w:lang w:val="sr-Cyrl-CS" w:eastAsia="en-US"/>
              </w:rPr>
            </w:pPr>
            <w:r w:rsidRPr="003828D8">
              <w:rPr>
                <w:rFonts w:ascii="Arial" w:hAnsi="Arial" w:cs="Arial"/>
                <w:bCs/>
                <w:sz w:val="20"/>
                <w:szCs w:val="20"/>
                <w:lang w:val="sr-Cyrl-CS" w:eastAsia="en-US"/>
              </w:rPr>
              <w:t>38</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r w:rsidRPr="003828D8">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rPr>
                <w:rFonts w:ascii="Arial" w:hAnsi="Arial" w:cs="Arial"/>
                <w:bCs/>
                <w:sz w:val="20"/>
                <w:szCs w:val="20"/>
              </w:rPr>
            </w:pPr>
            <w:r w:rsidRPr="003828D8">
              <w:rPr>
                <w:rFonts w:ascii="Arial" w:hAnsi="Arial" w:cs="Arial"/>
                <w:b/>
                <w:bCs/>
                <w:sz w:val="20"/>
                <w:szCs w:val="20"/>
                <w:lang w:val="de-DE"/>
              </w:rPr>
              <w:t>Koleno 45</w:t>
            </w:r>
            <w:r w:rsidRPr="003828D8">
              <w:rPr>
                <w:rFonts w:ascii="Arial" w:hAnsi="Arial" w:cs="Arial"/>
                <w:bCs/>
                <w:sz w:val="20"/>
                <w:szCs w:val="20"/>
                <w:vertAlign w:val="superscript"/>
                <w:lang w:val="de-DE"/>
              </w:rPr>
              <w:t xml:space="preserve">0 </w:t>
            </w:r>
            <w:r w:rsidRPr="003828D8">
              <w:rPr>
                <w:rFonts w:ascii="Arial" w:hAnsi="Arial" w:cs="Arial"/>
                <w:bCs/>
                <w:sz w:val="20"/>
                <w:szCs w:val="20"/>
                <w:lang w:val="de-DE"/>
              </w:rPr>
              <w:t xml:space="preserve">, BW, </w:t>
            </w:r>
            <w:r w:rsidRPr="003828D8">
              <w:rPr>
                <w:rFonts w:ascii="Arial" w:hAnsi="Arial" w:cs="Arial"/>
                <w:bCs/>
                <w:sz w:val="20"/>
                <w:szCs w:val="20"/>
              </w:rPr>
              <w:t>ANSI B16.9</w:t>
            </w:r>
          </w:p>
          <w:p w:rsidR="00166451" w:rsidRPr="003828D8" w:rsidRDefault="00166451" w:rsidP="004570DD">
            <w:pPr>
              <w:rPr>
                <w:rFonts w:ascii="Arial" w:hAnsi="Arial" w:cs="Arial"/>
                <w:b/>
                <w:bCs/>
                <w:sz w:val="20"/>
                <w:szCs w:val="20"/>
                <w:lang w:val="de-DE"/>
              </w:rPr>
            </w:pPr>
            <w:r w:rsidRPr="003828D8">
              <w:rPr>
                <w:rFonts w:ascii="Arial" w:hAnsi="Arial" w:cs="Arial"/>
                <w:bCs/>
                <w:sz w:val="20"/>
                <w:szCs w:val="20"/>
              </w:rPr>
              <w:t>Material ASTM A234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jc w:val="center"/>
              <w:rPr>
                <w:rFonts w:ascii="Arial" w:hAnsi="Arial" w:cs="Arial"/>
                <w:bCs/>
                <w:sz w:val="20"/>
                <w:szCs w:val="20"/>
              </w:rPr>
            </w:pPr>
            <w:r w:rsidRPr="003828D8">
              <w:rPr>
                <w:rFonts w:ascii="Arial" w:hAnsi="Arial" w:cs="Arial"/>
                <w:bCs/>
                <w:sz w:val="20"/>
                <w:szCs w:val="20"/>
              </w:rPr>
              <w:t>6”</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jc w:val="center"/>
              <w:rPr>
                <w:rFonts w:ascii="Arial" w:hAnsi="Arial" w:cs="Arial"/>
                <w:bCs/>
                <w:sz w:val="20"/>
                <w:szCs w:val="20"/>
              </w:rPr>
            </w:pPr>
            <w:r w:rsidRPr="003828D8">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3828D8" w:rsidRDefault="00166451" w:rsidP="004570DD">
            <w:pPr>
              <w:suppressAutoHyphens w:val="0"/>
              <w:ind w:right="-162" w:hanging="30"/>
              <w:rPr>
                <w:rFonts w:ascii="Arial" w:hAnsi="Arial" w:cs="Arial"/>
                <w:sz w:val="20"/>
                <w:szCs w:val="20"/>
                <w:lang w:val="sr-Cyrl-CS" w:eastAsia="en-US"/>
              </w:rPr>
            </w:pPr>
          </w:p>
        </w:tc>
      </w:tr>
      <w:tr w:rsidR="00166451" w:rsidRPr="003828D8"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bCs/>
                <w:sz w:val="20"/>
                <w:szCs w:val="20"/>
                <w:lang w:val="sr-Cyrl-CS" w:eastAsia="en-US"/>
              </w:rPr>
            </w:pPr>
            <w:r w:rsidRPr="003828D8">
              <w:rPr>
                <w:rFonts w:ascii="Arial" w:hAnsi="Arial" w:cs="Arial"/>
                <w:bCs/>
                <w:sz w:val="20"/>
                <w:szCs w:val="20"/>
                <w:lang w:val="sr-Cyrl-CS" w:eastAsia="en-US"/>
              </w:rPr>
              <w:t>2</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r w:rsidRPr="003828D8">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rPr>
                <w:rFonts w:ascii="Arial" w:hAnsi="Arial" w:cs="Arial"/>
                <w:bCs/>
                <w:sz w:val="20"/>
                <w:szCs w:val="20"/>
              </w:rPr>
            </w:pPr>
            <w:r w:rsidRPr="003828D8">
              <w:rPr>
                <w:rFonts w:ascii="Arial" w:hAnsi="Arial" w:cs="Arial"/>
                <w:b/>
                <w:bCs/>
                <w:sz w:val="20"/>
                <w:szCs w:val="20"/>
                <w:lang w:val="de-DE"/>
              </w:rPr>
              <w:t>Koleno 45</w:t>
            </w:r>
            <w:r w:rsidRPr="003828D8">
              <w:rPr>
                <w:rFonts w:ascii="Arial" w:hAnsi="Arial" w:cs="Arial"/>
                <w:bCs/>
                <w:sz w:val="20"/>
                <w:szCs w:val="20"/>
                <w:vertAlign w:val="superscript"/>
                <w:lang w:val="de-DE"/>
              </w:rPr>
              <w:t xml:space="preserve">0 </w:t>
            </w:r>
            <w:r w:rsidRPr="003828D8">
              <w:rPr>
                <w:rFonts w:ascii="Arial" w:hAnsi="Arial" w:cs="Arial"/>
                <w:bCs/>
                <w:sz w:val="20"/>
                <w:szCs w:val="20"/>
                <w:lang w:val="de-DE"/>
              </w:rPr>
              <w:t xml:space="preserve">, BW, </w:t>
            </w:r>
            <w:r w:rsidRPr="003828D8">
              <w:rPr>
                <w:rFonts w:ascii="Arial" w:hAnsi="Arial" w:cs="Arial"/>
                <w:bCs/>
                <w:sz w:val="20"/>
                <w:szCs w:val="20"/>
              </w:rPr>
              <w:t>ANSI B16.9</w:t>
            </w:r>
          </w:p>
          <w:p w:rsidR="00166451" w:rsidRPr="003828D8" w:rsidRDefault="00166451" w:rsidP="004570DD">
            <w:pPr>
              <w:rPr>
                <w:rFonts w:ascii="Arial" w:hAnsi="Arial" w:cs="Arial"/>
                <w:b/>
                <w:bCs/>
                <w:sz w:val="20"/>
                <w:szCs w:val="20"/>
                <w:lang w:val="de-DE"/>
              </w:rPr>
            </w:pPr>
            <w:r w:rsidRPr="003828D8">
              <w:rPr>
                <w:rFonts w:ascii="Arial" w:hAnsi="Arial" w:cs="Arial"/>
                <w:bCs/>
                <w:sz w:val="20"/>
                <w:szCs w:val="20"/>
              </w:rPr>
              <w:t>Material ASTM A234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jc w:val="center"/>
              <w:rPr>
                <w:rFonts w:ascii="Arial" w:hAnsi="Arial" w:cs="Arial"/>
                <w:bCs/>
                <w:sz w:val="20"/>
                <w:szCs w:val="20"/>
              </w:rPr>
            </w:pPr>
            <w:r w:rsidRPr="003828D8">
              <w:rPr>
                <w:rFonts w:ascii="Arial" w:hAnsi="Arial" w:cs="Arial"/>
                <w:bCs/>
                <w:sz w:val="20"/>
                <w:szCs w:val="20"/>
              </w:rPr>
              <w:t>12”</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jc w:val="center"/>
              <w:rPr>
                <w:rFonts w:ascii="Arial" w:hAnsi="Arial" w:cs="Arial"/>
                <w:bCs/>
                <w:sz w:val="20"/>
                <w:szCs w:val="20"/>
              </w:rPr>
            </w:pPr>
            <w:r w:rsidRPr="003828D8">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3828D8"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3828D8" w:rsidRDefault="00166451" w:rsidP="004570DD">
            <w:pPr>
              <w:suppressAutoHyphens w:val="0"/>
              <w:ind w:right="-162" w:hanging="30"/>
              <w:rPr>
                <w:rFonts w:ascii="Arial" w:hAnsi="Arial" w:cs="Arial"/>
                <w:sz w:val="20"/>
                <w:szCs w:val="20"/>
                <w:lang w:val="sr-Cyrl-CS" w:eastAsia="en-US"/>
              </w:rPr>
            </w:pPr>
          </w:p>
        </w:tc>
      </w:tr>
      <w:tr w:rsidR="00166451" w:rsidRPr="009E0700" w:rsidTr="004570DD">
        <w:trPr>
          <w:gridBefore w:val="1"/>
          <w:gridAfter w:val="1"/>
          <w:wBefore w:w="10" w:type="dxa"/>
          <w:wAfter w:w="10" w:type="dxa"/>
          <w:trHeight w:val="7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EECE1"/>
            <w:noWrap/>
            <w:vAlign w:val="center"/>
          </w:tcPr>
          <w:p w:rsidR="00166451" w:rsidRPr="009E0700" w:rsidRDefault="00166451" w:rsidP="004570DD">
            <w:pPr>
              <w:suppressAutoHyphens w:val="0"/>
              <w:jc w:val="center"/>
              <w:rPr>
                <w:rFonts w:ascii="Arial" w:hAnsi="Arial" w:cs="Arial"/>
                <w:sz w:val="4"/>
                <w:szCs w:val="4"/>
                <w:lang w:val="sr-Latn-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E0700"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EECE1"/>
            <w:noWrap/>
            <w:vAlign w:val="bottom"/>
          </w:tcPr>
          <w:p w:rsidR="00166451" w:rsidRPr="009E0700" w:rsidRDefault="00166451" w:rsidP="004570DD">
            <w:pPr>
              <w:suppressAutoHyphens w:val="0"/>
              <w:rPr>
                <w:rFonts w:ascii="Arial" w:hAnsi="Arial" w:cs="Arial"/>
                <w:b/>
                <w:bCs/>
                <w:sz w:val="4"/>
                <w:szCs w:val="4"/>
                <w:lang w:val="sr-Latn-CS" w:eastAsia="en-U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E0700" w:rsidRDefault="00166451" w:rsidP="004570DD">
            <w:pPr>
              <w:suppressAutoHyphens w:val="0"/>
              <w:jc w:val="center"/>
              <w:rPr>
                <w:rFonts w:ascii="Arial" w:hAnsi="Arial" w:cs="Arial"/>
                <w:sz w:val="4"/>
                <w:szCs w:val="4"/>
                <w:lang w:val="sr-Latn-CS" w:eastAsia="en-US"/>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E0700" w:rsidRDefault="00166451" w:rsidP="004570DD">
            <w:pPr>
              <w:suppressAutoHyphens w:val="0"/>
              <w:rPr>
                <w:rFonts w:ascii="Arial" w:hAnsi="Arial" w:cs="Arial"/>
                <w:sz w:val="4"/>
                <w:szCs w:val="4"/>
                <w:lang w:val="sr-Latn-CS" w:eastAsia="en-US"/>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E0700"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EECE1"/>
            <w:noWrap/>
            <w:vAlign w:val="center"/>
          </w:tcPr>
          <w:p w:rsidR="00166451" w:rsidRPr="009E0700" w:rsidRDefault="00166451" w:rsidP="004570DD">
            <w:pPr>
              <w:suppressAutoHyphens w:val="0"/>
              <w:jc w:val="center"/>
              <w:rPr>
                <w:rFonts w:ascii="Arial" w:hAnsi="Arial" w:cs="Arial"/>
                <w:sz w:val="4"/>
                <w:szCs w:val="4"/>
                <w:lang w:val="sr-Latn-CS" w:eastAsia="en-US"/>
              </w:rPr>
            </w:pPr>
          </w:p>
        </w:tc>
      </w:tr>
      <w:tr w:rsidR="00166451" w:rsidRPr="00132DCD"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bCs/>
                <w:sz w:val="20"/>
                <w:szCs w:val="20"/>
                <w:lang w:val="sr-Cyrl-CS" w:eastAsia="en-US"/>
              </w:rPr>
            </w:pPr>
            <w:r w:rsidRPr="00132DCD">
              <w:rPr>
                <w:rFonts w:ascii="Arial" w:hAnsi="Arial" w:cs="Arial"/>
                <w:bCs/>
                <w:sz w:val="20"/>
                <w:szCs w:val="20"/>
                <w:lang w:val="sr-Cyrl-CS" w:eastAsia="en-US"/>
              </w:rPr>
              <w:t>2</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sz w:val="20"/>
                <w:szCs w:val="20"/>
                <w:lang w:val="sr-Latn-CS" w:eastAsia="en-US"/>
              </w:rPr>
            </w:pPr>
            <w:r w:rsidRPr="00132DCD">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132DCD" w:rsidRDefault="00166451" w:rsidP="004570DD">
            <w:pPr>
              <w:rPr>
                <w:rFonts w:ascii="Arial" w:hAnsi="Arial" w:cs="Arial"/>
                <w:bCs/>
                <w:sz w:val="20"/>
                <w:szCs w:val="20"/>
              </w:rPr>
            </w:pPr>
            <w:r w:rsidRPr="00132DCD">
              <w:rPr>
                <w:rFonts w:ascii="Arial" w:hAnsi="Arial" w:cs="Arial"/>
                <w:b/>
                <w:bCs/>
                <w:sz w:val="20"/>
                <w:szCs w:val="20"/>
              </w:rPr>
              <w:t xml:space="preserve">Kapa, </w:t>
            </w:r>
            <w:r w:rsidRPr="00132DCD">
              <w:rPr>
                <w:rFonts w:ascii="Arial" w:hAnsi="Arial" w:cs="Arial"/>
                <w:sz w:val="20"/>
                <w:szCs w:val="20"/>
                <w:lang w:val="sr-Latn-CS" w:eastAsia="sr-Latn-CS"/>
              </w:rPr>
              <w:t>BW, ASME B16.9,</w:t>
            </w:r>
          </w:p>
          <w:p w:rsidR="00166451" w:rsidRPr="00132DCD" w:rsidRDefault="00166451" w:rsidP="004570DD">
            <w:pPr>
              <w:rPr>
                <w:rFonts w:ascii="Arial" w:hAnsi="Arial" w:cs="Arial"/>
                <w:bCs/>
                <w:sz w:val="20"/>
                <w:szCs w:val="20"/>
              </w:rPr>
            </w:pPr>
            <w:r w:rsidRPr="00132DCD">
              <w:rPr>
                <w:rFonts w:ascii="Arial" w:hAnsi="Arial" w:cs="Arial"/>
                <w:sz w:val="20"/>
                <w:szCs w:val="20"/>
                <w:lang w:val="sr-Latn-CS" w:eastAsia="sr-Latn-CS"/>
              </w:rPr>
              <w:t>Materijal ASTM A234 Gr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lang w:val="sr-Latn-CS"/>
              </w:rPr>
            </w:pPr>
            <w:r w:rsidRPr="00132DCD">
              <w:rPr>
                <w:rFonts w:ascii="Arial" w:hAnsi="Arial" w:cs="Arial"/>
                <w:bCs/>
                <w:sz w:val="20"/>
                <w:szCs w:val="20"/>
              </w:rPr>
              <w:t>6”</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lang w:val="sr-Latn-CS"/>
              </w:rPr>
            </w:pPr>
            <w:r w:rsidRPr="00132DCD">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132DCD" w:rsidRDefault="00166451" w:rsidP="004570DD">
            <w:pPr>
              <w:suppressAutoHyphens w:val="0"/>
              <w:ind w:right="-162" w:hanging="30"/>
              <w:rPr>
                <w:rFonts w:ascii="Arial" w:hAnsi="Arial" w:cs="Arial"/>
                <w:sz w:val="20"/>
                <w:szCs w:val="20"/>
                <w:lang w:val="sr-Cyrl-CS" w:eastAsia="en-US"/>
              </w:rPr>
            </w:pPr>
          </w:p>
        </w:tc>
      </w:tr>
      <w:tr w:rsidR="00166451" w:rsidRPr="00132DCD"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bCs/>
                <w:sz w:val="20"/>
                <w:szCs w:val="20"/>
                <w:lang w:val="sr-Cyrl-CS" w:eastAsia="en-US"/>
              </w:rPr>
            </w:pPr>
            <w:r w:rsidRPr="00132DCD">
              <w:rPr>
                <w:rFonts w:ascii="Arial" w:hAnsi="Arial" w:cs="Arial"/>
                <w:bCs/>
                <w:sz w:val="20"/>
                <w:szCs w:val="20"/>
                <w:lang w:val="sr-Cyrl-CS" w:eastAsia="en-US"/>
              </w:rPr>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sz w:val="20"/>
                <w:szCs w:val="20"/>
                <w:lang w:val="sr-Latn-CS" w:eastAsia="en-US"/>
              </w:rPr>
            </w:pPr>
            <w:r w:rsidRPr="00132DCD">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132DCD" w:rsidRDefault="00166451" w:rsidP="004570DD">
            <w:pPr>
              <w:rPr>
                <w:rFonts w:ascii="Arial" w:hAnsi="Arial" w:cs="Arial"/>
                <w:bCs/>
                <w:sz w:val="20"/>
                <w:szCs w:val="20"/>
              </w:rPr>
            </w:pPr>
            <w:r w:rsidRPr="00132DCD">
              <w:rPr>
                <w:rFonts w:ascii="Arial" w:hAnsi="Arial" w:cs="Arial"/>
                <w:b/>
                <w:bCs/>
                <w:sz w:val="20"/>
                <w:szCs w:val="20"/>
              </w:rPr>
              <w:t xml:space="preserve">Kapa, </w:t>
            </w:r>
            <w:r w:rsidRPr="00132DCD">
              <w:rPr>
                <w:rFonts w:ascii="Arial" w:hAnsi="Arial" w:cs="Arial"/>
                <w:sz w:val="20"/>
                <w:szCs w:val="20"/>
                <w:lang w:val="sr-Latn-CS" w:eastAsia="sr-Latn-CS"/>
              </w:rPr>
              <w:t>BW, ASME B16.9,</w:t>
            </w:r>
          </w:p>
          <w:p w:rsidR="00166451" w:rsidRPr="00132DCD" w:rsidRDefault="00166451" w:rsidP="004570DD">
            <w:pPr>
              <w:rPr>
                <w:rFonts w:ascii="Arial" w:hAnsi="Arial" w:cs="Arial"/>
                <w:bCs/>
                <w:sz w:val="20"/>
                <w:szCs w:val="20"/>
              </w:rPr>
            </w:pPr>
            <w:r w:rsidRPr="00132DCD">
              <w:rPr>
                <w:rFonts w:ascii="Arial" w:hAnsi="Arial" w:cs="Arial"/>
                <w:sz w:val="20"/>
                <w:szCs w:val="20"/>
                <w:lang w:val="sr-Latn-CS" w:eastAsia="sr-Latn-CS"/>
              </w:rPr>
              <w:t>Materijal ASTM A234 Gr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lang w:val="sr-Latn-CS"/>
              </w:rPr>
            </w:pPr>
            <w:r w:rsidRPr="00132DCD">
              <w:rPr>
                <w:rFonts w:ascii="Arial" w:hAnsi="Arial" w:cs="Arial"/>
                <w:bCs/>
                <w:sz w:val="20"/>
                <w:szCs w:val="20"/>
              </w:rPr>
              <w:t>12”</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lang w:val="sr-Latn-CS"/>
              </w:rPr>
            </w:pPr>
            <w:r w:rsidRPr="00132DCD">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132DCD" w:rsidRDefault="00166451" w:rsidP="004570DD">
            <w:pPr>
              <w:suppressAutoHyphens w:val="0"/>
              <w:ind w:right="-162" w:hanging="30"/>
              <w:rPr>
                <w:rFonts w:ascii="Arial" w:hAnsi="Arial" w:cs="Arial"/>
                <w:sz w:val="20"/>
                <w:szCs w:val="20"/>
                <w:lang w:val="sr-Cyrl-CS" w:eastAsia="en-US"/>
              </w:rPr>
            </w:pPr>
          </w:p>
        </w:tc>
      </w:tr>
      <w:tr w:rsidR="00166451" w:rsidRPr="00132DCD"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bCs/>
                <w:sz w:val="20"/>
                <w:szCs w:val="20"/>
                <w:lang w:val="sr-Cyrl-CS" w:eastAsia="en-US"/>
              </w:rPr>
            </w:pPr>
            <w:r w:rsidRPr="00132DCD">
              <w:rPr>
                <w:rFonts w:ascii="Arial" w:hAnsi="Arial" w:cs="Arial"/>
                <w:bCs/>
                <w:sz w:val="20"/>
                <w:szCs w:val="20"/>
                <w:lang w:val="sr-Cyrl-CS" w:eastAsia="en-US"/>
              </w:rPr>
              <w:t>14</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sz w:val="20"/>
                <w:szCs w:val="20"/>
                <w:lang w:val="sr-Latn-CS" w:eastAsia="en-US"/>
              </w:rPr>
            </w:pPr>
            <w:r w:rsidRPr="00132DCD">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bottom"/>
          </w:tcPr>
          <w:p w:rsidR="00166451" w:rsidRPr="00132DCD" w:rsidRDefault="00166451" w:rsidP="004570DD">
            <w:pPr>
              <w:rPr>
                <w:rFonts w:ascii="Arial" w:hAnsi="Arial" w:cs="Arial"/>
                <w:bCs/>
                <w:sz w:val="20"/>
                <w:szCs w:val="20"/>
              </w:rPr>
            </w:pPr>
            <w:r w:rsidRPr="00132DCD">
              <w:rPr>
                <w:rFonts w:ascii="Arial" w:hAnsi="Arial" w:cs="Arial"/>
                <w:b/>
                <w:bCs/>
                <w:sz w:val="20"/>
                <w:szCs w:val="20"/>
              </w:rPr>
              <w:t xml:space="preserve">Kapa, </w:t>
            </w:r>
            <w:r w:rsidRPr="00132DCD">
              <w:rPr>
                <w:rFonts w:ascii="Arial" w:hAnsi="Arial" w:cs="Arial"/>
                <w:sz w:val="20"/>
                <w:szCs w:val="20"/>
                <w:lang w:val="sr-Latn-CS" w:eastAsia="sr-Latn-CS"/>
              </w:rPr>
              <w:t>BW, ASME B16.9,</w:t>
            </w:r>
          </w:p>
          <w:p w:rsidR="00166451" w:rsidRPr="00132DCD" w:rsidRDefault="00166451" w:rsidP="004570DD">
            <w:pPr>
              <w:rPr>
                <w:rFonts w:ascii="Arial" w:hAnsi="Arial" w:cs="Arial"/>
                <w:bCs/>
                <w:sz w:val="20"/>
                <w:szCs w:val="20"/>
              </w:rPr>
            </w:pPr>
            <w:r w:rsidRPr="00132DCD">
              <w:rPr>
                <w:rFonts w:ascii="Arial" w:hAnsi="Arial" w:cs="Arial"/>
                <w:sz w:val="20"/>
                <w:szCs w:val="20"/>
                <w:lang w:val="sr-Latn-CS" w:eastAsia="sr-Latn-CS"/>
              </w:rPr>
              <w:t>Materijal ASTM A234 Gr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lang w:val="sr-Latn-CS"/>
              </w:rPr>
            </w:pPr>
            <w:r w:rsidRPr="00132DCD">
              <w:rPr>
                <w:rFonts w:ascii="Arial" w:hAnsi="Arial" w:cs="Arial"/>
                <w:bCs/>
                <w:sz w:val="20"/>
                <w:szCs w:val="20"/>
              </w:rPr>
              <w:t>14”</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lang w:val="sr-Latn-CS"/>
              </w:rPr>
            </w:pPr>
            <w:r w:rsidRPr="00132DCD">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132DCD" w:rsidRDefault="00166451" w:rsidP="004570DD">
            <w:pPr>
              <w:suppressAutoHyphens w:val="0"/>
              <w:jc w:val="right"/>
              <w:rPr>
                <w:rFonts w:ascii="Arial" w:hAnsi="Arial" w:cs="Arial"/>
                <w:sz w:val="20"/>
                <w:szCs w:val="20"/>
                <w:lang w:val="sr-Cyrl-CS" w:eastAsia="en-US"/>
              </w:rPr>
            </w:pPr>
          </w:p>
        </w:tc>
      </w:tr>
      <w:tr w:rsidR="00166451" w:rsidRPr="009E0700" w:rsidTr="004570DD">
        <w:trPr>
          <w:gridBefore w:val="1"/>
          <w:gridAfter w:val="1"/>
          <w:wBefore w:w="10" w:type="dxa"/>
          <w:wAfter w:w="10" w:type="dxa"/>
          <w:trHeight w:val="7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EEECE1"/>
            <w:noWrap/>
            <w:vAlign w:val="center"/>
          </w:tcPr>
          <w:p w:rsidR="00166451" w:rsidRPr="009E0700" w:rsidRDefault="00166451" w:rsidP="004570DD">
            <w:pPr>
              <w:suppressAutoHyphens w:val="0"/>
              <w:jc w:val="center"/>
              <w:rPr>
                <w:rFonts w:ascii="Arial" w:hAnsi="Arial" w:cs="Arial"/>
                <w:sz w:val="4"/>
                <w:szCs w:val="4"/>
                <w:lang w:val="sr-Latn-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E0700"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E0700" w:rsidRDefault="00166451" w:rsidP="004570DD">
            <w:pPr>
              <w:suppressAutoHyphens w:val="0"/>
              <w:rPr>
                <w:rFonts w:ascii="Arial" w:hAnsi="Arial" w:cs="Arial"/>
                <w:sz w:val="4"/>
                <w:szCs w:val="4"/>
                <w:lang w:val="sr-Latn-CS" w:eastAsia="en-U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E0700" w:rsidRDefault="00166451" w:rsidP="004570DD">
            <w:pPr>
              <w:suppressAutoHyphens w:val="0"/>
              <w:jc w:val="center"/>
              <w:rPr>
                <w:rFonts w:ascii="Arial" w:hAnsi="Arial" w:cs="Arial"/>
                <w:sz w:val="4"/>
                <w:szCs w:val="4"/>
                <w:lang w:val="sr-Latn-CS" w:eastAsia="en-US"/>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E0700" w:rsidRDefault="00166451" w:rsidP="004570DD">
            <w:pPr>
              <w:suppressAutoHyphens w:val="0"/>
              <w:jc w:val="center"/>
              <w:rPr>
                <w:rFonts w:ascii="Arial" w:hAnsi="Arial" w:cs="Arial"/>
                <w:sz w:val="4"/>
                <w:szCs w:val="4"/>
                <w:lang w:val="sr-Latn-CS" w:eastAsia="en-US"/>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EEECE1"/>
            <w:noWrap/>
            <w:vAlign w:val="center"/>
          </w:tcPr>
          <w:p w:rsidR="00166451" w:rsidRPr="009E0700"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EEECE1"/>
            <w:noWrap/>
            <w:vAlign w:val="bottom"/>
          </w:tcPr>
          <w:p w:rsidR="00166451" w:rsidRPr="009E0700" w:rsidRDefault="00166451" w:rsidP="004570DD">
            <w:pPr>
              <w:suppressAutoHyphens w:val="0"/>
              <w:jc w:val="center"/>
              <w:rPr>
                <w:rFonts w:ascii="Arial" w:hAnsi="Arial" w:cs="Arial"/>
                <w:sz w:val="4"/>
                <w:szCs w:val="4"/>
                <w:lang w:val="sr-Latn-CS" w:eastAsia="en-US"/>
              </w:rPr>
            </w:pPr>
          </w:p>
        </w:tc>
      </w:tr>
      <w:tr w:rsidR="00166451" w:rsidRPr="00132DCD"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bCs/>
                <w:sz w:val="20"/>
                <w:szCs w:val="20"/>
                <w:lang w:val="sr-Cyrl-CS" w:eastAsia="en-US"/>
              </w:rPr>
            </w:pPr>
            <w:r w:rsidRPr="00132DCD">
              <w:rPr>
                <w:rFonts w:ascii="Arial" w:hAnsi="Arial" w:cs="Arial"/>
                <w:bCs/>
                <w:sz w:val="20"/>
                <w:szCs w:val="20"/>
                <w:lang w:val="sr-Cyrl-CS" w:eastAsia="en-US"/>
              </w:rPr>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sz w:val="20"/>
                <w:szCs w:val="20"/>
                <w:lang w:val="sr-Latn-CS" w:eastAsia="en-US"/>
              </w:rPr>
            </w:pPr>
            <w:r w:rsidRPr="00132DCD">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rPr>
                <w:rFonts w:ascii="Arial" w:hAnsi="Arial" w:cs="Arial"/>
                <w:sz w:val="20"/>
                <w:szCs w:val="20"/>
                <w:lang w:val="sr-Latn-CS" w:eastAsia="sr-Latn-CS"/>
              </w:rPr>
            </w:pPr>
            <w:r w:rsidRPr="00132DCD">
              <w:rPr>
                <w:rFonts w:ascii="Arial" w:hAnsi="Arial" w:cs="Arial"/>
                <w:b/>
                <w:sz w:val="20"/>
                <w:szCs w:val="20"/>
                <w:lang w:val="sr-Latn-CS" w:eastAsia="sr-Latn-CS"/>
              </w:rPr>
              <w:t>Redukcioni T - komad</w:t>
            </w:r>
            <w:r w:rsidRPr="00132DCD">
              <w:rPr>
                <w:rFonts w:ascii="Arial" w:hAnsi="Arial" w:cs="Arial"/>
                <w:sz w:val="20"/>
                <w:szCs w:val="20"/>
                <w:lang w:val="sr-Latn-CS" w:eastAsia="sr-Latn-CS"/>
              </w:rPr>
              <w:t>, BW,</w:t>
            </w:r>
          </w:p>
          <w:p w:rsidR="00166451" w:rsidRPr="00132DCD" w:rsidRDefault="00166451" w:rsidP="004570DD">
            <w:pPr>
              <w:rPr>
                <w:rFonts w:ascii="Arial" w:hAnsi="Arial" w:cs="Arial"/>
                <w:sz w:val="20"/>
                <w:szCs w:val="20"/>
                <w:lang w:val="sr-Latn-CS" w:eastAsia="sr-Latn-CS"/>
              </w:rPr>
            </w:pPr>
            <w:r w:rsidRPr="00132DCD">
              <w:rPr>
                <w:rFonts w:ascii="Arial" w:hAnsi="Arial" w:cs="Arial"/>
                <w:sz w:val="20"/>
                <w:szCs w:val="20"/>
                <w:lang w:val="sr-Latn-CS" w:eastAsia="sr-Latn-CS"/>
              </w:rPr>
              <w:t>ASME B16.9,</w:t>
            </w:r>
          </w:p>
          <w:p w:rsidR="00166451" w:rsidRPr="00132DCD" w:rsidRDefault="00166451" w:rsidP="004570DD">
            <w:pPr>
              <w:rPr>
                <w:rFonts w:ascii="Arial" w:hAnsi="Arial" w:cs="Arial"/>
                <w:sz w:val="20"/>
                <w:szCs w:val="20"/>
                <w:lang w:val="sr-Latn-CS"/>
              </w:rPr>
            </w:pPr>
            <w:r w:rsidRPr="00132DCD">
              <w:rPr>
                <w:rFonts w:ascii="Arial" w:hAnsi="Arial" w:cs="Arial"/>
                <w:sz w:val="20"/>
                <w:szCs w:val="20"/>
                <w:lang w:val="sr-Latn-CS" w:eastAsia="sr-Latn-CS"/>
              </w:rPr>
              <w:t>Materijal ASTM A234 Gr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r w:rsidRPr="00132DCD">
              <w:rPr>
                <w:rFonts w:ascii="Arial" w:hAnsi="Arial" w:cs="Arial"/>
                <w:bCs/>
                <w:sz w:val="20"/>
                <w:szCs w:val="20"/>
              </w:rPr>
              <w:t>14”x8”</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r w:rsidRPr="00132DCD">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132DCD" w:rsidRDefault="00166451" w:rsidP="004570DD">
            <w:pPr>
              <w:suppressAutoHyphens w:val="0"/>
              <w:jc w:val="right"/>
              <w:rPr>
                <w:rFonts w:ascii="Arial" w:hAnsi="Arial" w:cs="Arial"/>
                <w:sz w:val="20"/>
                <w:szCs w:val="20"/>
                <w:lang w:val="sr-Cyrl-CS" w:eastAsia="en-US"/>
              </w:rPr>
            </w:pPr>
          </w:p>
        </w:tc>
      </w:tr>
      <w:tr w:rsidR="00166451" w:rsidRPr="00132DCD" w:rsidTr="004570DD">
        <w:trPr>
          <w:gridBefore w:val="1"/>
          <w:gridAfter w:val="1"/>
          <w:wBefore w:w="10" w:type="dxa"/>
          <w:wAfter w:w="10" w:type="dxa"/>
          <w:trHeight w:val="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F2F2F2"/>
            <w:noWrap/>
            <w:vAlign w:val="center"/>
          </w:tcPr>
          <w:p w:rsidR="00166451" w:rsidRPr="00132DCD"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suppressAutoHyphens w:val="0"/>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rFonts w:ascii="Arial" w:hAnsi="Arial" w:cs="Arial"/>
                <w:b/>
                <w:sz w:val="4"/>
                <w:szCs w:val="4"/>
                <w:lang w:val="sr-Latn-CS" w:eastAsia="sr-Latn-C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rFonts w:ascii="Arial" w:hAnsi="Arial" w:cs="Arial"/>
                <w:bCs/>
                <w:sz w:val="4"/>
                <w:szCs w:val="4"/>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rFonts w:ascii="Arial" w:hAnsi="Arial" w:cs="Arial"/>
                <w:bCs/>
                <w:sz w:val="4"/>
                <w:szCs w:val="4"/>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F2F2F2"/>
            <w:noWrap/>
            <w:vAlign w:val="center"/>
          </w:tcPr>
          <w:p w:rsidR="00166451" w:rsidRPr="00132DCD" w:rsidRDefault="00166451" w:rsidP="004570DD">
            <w:pPr>
              <w:suppressAutoHyphens w:val="0"/>
              <w:jc w:val="right"/>
              <w:rPr>
                <w:rFonts w:ascii="Arial" w:hAnsi="Arial" w:cs="Arial"/>
                <w:sz w:val="4"/>
                <w:szCs w:val="4"/>
                <w:lang w:val="sr-Cyrl-CS" w:eastAsia="en-US"/>
              </w:rPr>
            </w:pPr>
          </w:p>
        </w:tc>
      </w:tr>
      <w:tr w:rsidR="00166451" w:rsidRPr="00132DCD"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bCs/>
                <w:sz w:val="20"/>
                <w:szCs w:val="20"/>
                <w:lang w:val="sr-Cyrl-CS" w:eastAsia="en-US"/>
              </w:rPr>
            </w:pPr>
            <w:r w:rsidRPr="00132DCD">
              <w:rPr>
                <w:rFonts w:ascii="Arial" w:hAnsi="Arial" w:cs="Arial"/>
                <w:bCs/>
                <w:sz w:val="20"/>
                <w:szCs w:val="20"/>
                <w:lang w:val="sr-Cyrl-CS" w:eastAsia="en-US"/>
              </w:rPr>
              <w:t>2</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sz w:val="20"/>
                <w:szCs w:val="20"/>
              </w:rPr>
            </w:pPr>
            <w:r w:rsidRPr="00132DCD">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rPr>
                <w:rFonts w:ascii="Arial" w:hAnsi="Arial" w:cs="Arial"/>
                <w:sz w:val="20"/>
                <w:szCs w:val="20"/>
                <w:lang w:val="sr-Latn-CS" w:eastAsia="sr-Latn-CS"/>
              </w:rPr>
            </w:pPr>
            <w:r w:rsidRPr="00132DCD">
              <w:rPr>
                <w:rFonts w:ascii="Arial" w:hAnsi="Arial" w:cs="Arial"/>
                <w:b/>
                <w:sz w:val="20"/>
                <w:szCs w:val="20"/>
                <w:lang w:val="sr-Latn-CS" w:eastAsia="sr-Latn-CS"/>
              </w:rPr>
              <w:t>Redukcioni T - komad</w:t>
            </w:r>
            <w:r w:rsidRPr="00132DCD">
              <w:rPr>
                <w:rFonts w:ascii="Arial" w:hAnsi="Arial" w:cs="Arial"/>
                <w:sz w:val="20"/>
                <w:szCs w:val="20"/>
                <w:lang w:val="sr-Latn-CS" w:eastAsia="sr-Latn-CS"/>
              </w:rPr>
              <w:t xml:space="preserve">, BW, </w:t>
            </w:r>
          </w:p>
          <w:p w:rsidR="00166451" w:rsidRPr="00132DCD" w:rsidRDefault="00166451" w:rsidP="004570DD">
            <w:pPr>
              <w:rPr>
                <w:rFonts w:ascii="Arial" w:hAnsi="Arial" w:cs="Arial"/>
                <w:sz w:val="20"/>
                <w:szCs w:val="20"/>
                <w:lang w:val="sr-Latn-CS" w:eastAsia="sr-Latn-CS"/>
              </w:rPr>
            </w:pPr>
            <w:r w:rsidRPr="00132DCD">
              <w:rPr>
                <w:rFonts w:ascii="Arial" w:hAnsi="Arial" w:cs="Arial"/>
                <w:sz w:val="20"/>
                <w:szCs w:val="20"/>
                <w:lang w:val="sr-Latn-CS" w:eastAsia="sr-Latn-CS"/>
              </w:rPr>
              <w:t xml:space="preserve">ASME B16.9, </w:t>
            </w:r>
          </w:p>
          <w:p w:rsidR="00166451" w:rsidRPr="00132DCD" w:rsidRDefault="00166451" w:rsidP="004570DD">
            <w:pPr>
              <w:rPr>
                <w:rFonts w:ascii="Arial" w:hAnsi="Arial" w:cs="Arial"/>
                <w:sz w:val="20"/>
                <w:szCs w:val="20"/>
                <w:lang w:val="sr-Latn-CS"/>
              </w:rPr>
            </w:pPr>
            <w:r w:rsidRPr="00132DCD">
              <w:rPr>
                <w:rFonts w:ascii="Arial" w:hAnsi="Arial" w:cs="Arial"/>
                <w:sz w:val="20"/>
                <w:szCs w:val="20"/>
                <w:lang w:val="sr-Latn-CS" w:eastAsia="sr-Latn-CS"/>
              </w:rPr>
              <w:t xml:space="preserve">Materijal ASTM A234 Gr WPB </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r w:rsidRPr="00132DCD">
              <w:rPr>
                <w:rFonts w:ascii="Arial" w:hAnsi="Arial" w:cs="Arial"/>
                <w:bCs/>
                <w:sz w:val="20"/>
                <w:szCs w:val="20"/>
              </w:rPr>
              <w:t>14”x12”</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r w:rsidRPr="00132DCD">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132DCD" w:rsidRDefault="00166451" w:rsidP="004570DD">
            <w:pPr>
              <w:suppressAutoHyphens w:val="0"/>
              <w:jc w:val="right"/>
              <w:rPr>
                <w:rFonts w:ascii="Arial" w:hAnsi="Arial" w:cs="Arial"/>
                <w:sz w:val="20"/>
                <w:szCs w:val="20"/>
                <w:lang w:val="sr-Cyrl-CS" w:eastAsia="en-US"/>
              </w:rPr>
            </w:pPr>
          </w:p>
        </w:tc>
      </w:tr>
      <w:tr w:rsidR="00166451" w:rsidRPr="00132DCD" w:rsidTr="004570DD">
        <w:trPr>
          <w:gridBefore w:val="1"/>
          <w:gridAfter w:val="1"/>
          <w:wBefore w:w="10" w:type="dxa"/>
          <w:wAfter w:w="10" w:type="dxa"/>
          <w:trHeight w:val="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F2F2F2"/>
            <w:noWrap/>
            <w:vAlign w:val="center"/>
          </w:tcPr>
          <w:p w:rsidR="00166451" w:rsidRPr="00132DCD"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sz w:val="4"/>
                <w:szCs w:val="4"/>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rPr>
                <w:rFonts w:ascii="Arial" w:hAnsi="Arial" w:cs="Arial"/>
                <w:b/>
                <w:sz w:val="4"/>
                <w:szCs w:val="4"/>
                <w:lang w:val="sr-Latn-CS" w:eastAsia="sr-Latn-C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rFonts w:ascii="Arial" w:hAnsi="Arial" w:cs="Arial"/>
                <w:bCs/>
                <w:sz w:val="4"/>
                <w:szCs w:val="4"/>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rFonts w:ascii="Arial" w:hAnsi="Arial" w:cs="Arial"/>
                <w:bCs/>
                <w:sz w:val="4"/>
                <w:szCs w:val="4"/>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F2F2F2"/>
            <w:noWrap/>
            <w:vAlign w:val="center"/>
          </w:tcPr>
          <w:p w:rsidR="00166451" w:rsidRPr="00132DCD" w:rsidRDefault="00166451" w:rsidP="004570DD">
            <w:pPr>
              <w:suppressAutoHyphens w:val="0"/>
              <w:jc w:val="right"/>
              <w:rPr>
                <w:rFonts w:ascii="Arial" w:hAnsi="Arial" w:cs="Arial"/>
                <w:sz w:val="4"/>
                <w:szCs w:val="4"/>
                <w:lang w:val="sr-Cyrl-CS" w:eastAsia="en-US"/>
              </w:rPr>
            </w:pPr>
          </w:p>
        </w:tc>
      </w:tr>
      <w:tr w:rsidR="00166451" w:rsidRPr="00132DCD"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bCs/>
                <w:sz w:val="20"/>
                <w:szCs w:val="20"/>
                <w:lang w:val="sr-Cyrl-CS" w:eastAsia="en-US"/>
              </w:rPr>
            </w:pPr>
            <w:r w:rsidRPr="00132DCD">
              <w:rPr>
                <w:rFonts w:ascii="Arial" w:hAnsi="Arial" w:cs="Arial"/>
                <w:bCs/>
                <w:sz w:val="20"/>
                <w:szCs w:val="20"/>
                <w:lang w:val="sr-Cyrl-CS" w:eastAsia="en-US"/>
              </w:rPr>
              <w:t>3</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sz w:val="20"/>
                <w:szCs w:val="20"/>
              </w:rPr>
            </w:pPr>
            <w:r w:rsidRPr="00132DCD">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rPr>
                <w:rFonts w:ascii="Arial" w:hAnsi="Arial" w:cs="Arial"/>
                <w:sz w:val="20"/>
                <w:szCs w:val="20"/>
                <w:lang w:val="sr-Latn-CS" w:eastAsia="sr-Latn-CS"/>
              </w:rPr>
            </w:pPr>
            <w:r w:rsidRPr="00132DCD">
              <w:rPr>
                <w:rFonts w:ascii="Arial" w:hAnsi="Arial" w:cs="Arial"/>
                <w:b/>
                <w:sz w:val="20"/>
                <w:szCs w:val="20"/>
                <w:lang w:val="sr-Latn-CS" w:eastAsia="sr-Latn-CS"/>
              </w:rPr>
              <w:t>T - komad</w:t>
            </w:r>
            <w:r w:rsidRPr="00132DCD">
              <w:rPr>
                <w:rFonts w:ascii="Arial" w:hAnsi="Arial" w:cs="Arial"/>
                <w:sz w:val="20"/>
                <w:szCs w:val="20"/>
                <w:lang w:val="sr-Latn-CS" w:eastAsia="sr-Latn-CS"/>
              </w:rPr>
              <w:t xml:space="preserve">, BW, ASME B16.9, </w:t>
            </w:r>
          </w:p>
          <w:p w:rsidR="00166451" w:rsidRPr="00132DCD" w:rsidRDefault="00166451" w:rsidP="004570DD">
            <w:pPr>
              <w:rPr>
                <w:rFonts w:ascii="Arial" w:hAnsi="Arial" w:cs="Arial"/>
                <w:sz w:val="20"/>
                <w:szCs w:val="20"/>
                <w:lang w:val="sr-Latn-CS"/>
              </w:rPr>
            </w:pPr>
            <w:r w:rsidRPr="00132DCD">
              <w:rPr>
                <w:rFonts w:ascii="Arial" w:hAnsi="Arial" w:cs="Arial"/>
                <w:sz w:val="20"/>
                <w:szCs w:val="20"/>
                <w:lang w:val="sr-Latn-CS" w:eastAsia="sr-Latn-CS"/>
              </w:rPr>
              <w:t xml:space="preserve">Materijal ASTM A234 Gr WPB </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r w:rsidRPr="00132DCD">
              <w:rPr>
                <w:rFonts w:ascii="Arial" w:hAnsi="Arial" w:cs="Arial"/>
                <w:bCs/>
                <w:sz w:val="20"/>
                <w:szCs w:val="20"/>
              </w:rPr>
              <w:t>14”</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r w:rsidRPr="00132DCD">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132DCD" w:rsidRDefault="00166451" w:rsidP="004570DD">
            <w:pPr>
              <w:suppressAutoHyphens w:val="0"/>
              <w:jc w:val="right"/>
              <w:rPr>
                <w:rFonts w:ascii="Arial" w:hAnsi="Arial" w:cs="Arial"/>
                <w:sz w:val="20"/>
                <w:szCs w:val="20"/>
                <w:lang w:val="sr-Cyrl-CS" w:eastAsia="en-US"/>
              </w:rPr>
            </w:pPr>
          </w:p>
        </w:tc>
      </w:tr>
      <w:tr w:rsidR="00166451" w:rsidRPr="00132DCD" w:rsidTr="004570DD">
        <w:trPr>
          <w:gridBefore w:val="1"/>
          <w:gridAfter w:val="1"/>
          <w:wBefore w:w="10" w:type="dxa"/>
          <w:wAfter w:w="10" w:type="dxa"/>
          <w:trHeight w:val="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F2F2F2"/>
            <w:noWrap/>
            <w:vAlign w:val="center"/>
          </w:tcPr>
          <w:p w:rsidR="00166451" w:rsidRPr="00132DCD"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sz w:val="4"/>
                <w:szCs w:val="4"/>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rPr>
                <w:rFonts w:ascii="Arial" w:hAnsi="Arial" w:cs="Arial"/>
                <w:b/>
                <w:sz w:val="4"/>
                <w:szCs w:val="4"/>
                <w:lang w:val="sr-Latn-CS" w:eastAsia="sr-Latn-C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rFonts w:ascii="Arial" w:hAnsi="Arial" w:cs="Arial"/>
                <w:bCs/>
                <w:sz w:val="4"/>
                <w:szCs w:val="4"/>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rFonts w:ascii="Arial" w:hAnsi="Arial" w:cs="Arial"/>
                <w:bCs/>
                <w:sz w:val="4"/>
                <w:szCs w:val="4"/>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F2F2F2"/>
            <w:noWrap/>
            <w:vAlign w:val="center"/>
          </w:tcPr>
          <w:p w:rsidR="00166451" w:rsidRPr="00132DCD" w:rsidRDefault="00166451" w:rsidP="004570DD">
            <w:pPr>
              <w:suppressAutoHyphens w:val="0"/>
              <w:jc w:val="right"/>
              <w:rPr>
                <w:rFonts w:ascii="Arial" w:hAnsi="Arial" w:cs="Arial"/>
                <w:sz w:val="4"/>
                <w:szCs w:val="4"/>
                <w:lang w:val="sr-Cyrl-CS" w:eastAsia="en-US"/>
              </w:rPr>
            </w:pPr>
          </w:p>
        </w:tc>
      </w:tr>
      <w:tr w:rsidR="00166451" w:rsidRPr="00132DCD"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bCs/>
                <w:sz w:val="20"/>
                <w:szCs w:val="20"/>
                <w:lang w:val="sr-Cyrl-CS" w:eastAsia="en-US"/>
              </w:rPr>
            </w:pPr>
            <w:r w:rsidRPr="00132DCD">
              <w:rPr>
                <w:rFonts w:ascii="Arial" w:hAnsi="Arial" w:cs="Arial"/>
                <w:bCs/>
                <w:sz w:val="20"/>
                <w:szCs w:val="20"/>
                <w:lang w:val="sr-Cyrl-CS" w:eastAsia="en-US"/>
              </w:rPr>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sz w:val="20"/>
                <w:szCs w:val="20"/>
              </w:rPr>
            </w:pPr>
            <w:r w:rsidRPr="00132DCD">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rPr>
                <w:rFonts w:ascii="Arial" w:hAnsi="Arial" w:cs="Arial"/>
                <w:sz w:val="20"/>
                <w:szCs w:val="20"/>
                <w:lang w:val="sr-Latn-CS" w:eastAsia="sr-Latn-CS"/>
              </w:rPr>
            </w:pPr>
            <w:r w:rsidRPr="00132DCD">
              <w:rPr>
                <w:rFonts w:ascii="Arial" w:hAnsi="Arial" w:cs="Arial"/>
                <w:b/>
                <w:sz w:val="20"/>
                <w:szCs w:val="20"/>
                <w:lang w:val="sr-Latn-CS" w:eastAsia="sr-Latn-CS"/>
              </w:rPr>
              <w:t>Redukcioni T - komad</w:t>
            </w:r>
            <w:r w:rsidRPr="00132DCD">
              <w:rPr>
                <w:rFonts w:ascii="Arial" w:hAnsi="Arial" w:cs="Arial"/>
                <w:sz w:val="20"/>
                <w:szCs w:val="20"/>
                <w:lang w:val="sr-Latn-CS" w:eastAsia="sr-Latn-CS"/>
              </w:rPr>
              <w:t xml:space="preserve">, BW, </w:t>
            </w:r>
          </w:p>
          <w:p w:rsidR="00166451" w:rsidRPr="00132DCD" w:rsidRDefault="00166451" w:rsidP="004570DD">
            <w:pPr>
              <w:rPr>
                <w:rFonts w:ascii="Arial" w:hAnsi="Arial" w:cs="Arial"/>
                <w:sz w:val="20"/>
                <w:szCs w:val="20"/>
                <w:lang w:val="sr-Latn-CS" w:eastAsia="sr-Latn-CS"/>
              </w:rPr>
            </w:pPr>
            <w:r w:rsidRPr="00132DCD">
              <w:rPr>
                <w:rFonts w:ascii="Arial" w:hAnsi="Arial" w:cs="Arial"/>
                <w:sz w:val="20"/>
                <w:szCs w:val="20"/>
                <w:lang w:val="sr-Latn-CS" w:eastAsia="sr-Latn-CS"/>
              </w:rPr>
              <w:t xml:space="preserve">ASME B16.9, </w:t>
            </w:r>
          </w:p>
          <w:p w:rsidR="00166451" w:rsidRPr="00132DCD" w:rsidRDefault="00166451" w:rsidP="004570DD">
            <w:pPr>
              <w:rPr>
                <w:rFonts w:ascii="Arial" w:hAnsi="Arial" w:cs="Arial"/>
                <w:sz w:val="20"/>
                <w:szCs w:val="20"/>
                <w:lang w:val="sr-Latn-CS"/>
              </w:rPr>
            </w:pPr>
            <w:r w:rsidRPr="00132DCD">
              <w:rPr>
                <w:rFonts w:ascii="Arial" w:hAnsi="Arial" w:cs="Arial"/>
                <w:sz w:val="20"/>
                <w:szCs w:val="20"/>
                <w:lang w:val="sr-Latn-CS" w:eastAsia="sr-Latn-CS"/>
              </w:rPr>
              <w:t xml:space="preserve">Materijal ASTM A234 Gr WPB </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r w:rsidRPr="00132DCD">
              <w:rPr>
                <w:rFonts w:ascii="Arial" w:hAnsi="Arial" w:cs="Arial"/>
                <w:bCs/>
                <w:sz w:val="20"/>
                <w:szCs w:val="20"/>
              </w:rPr>
              <w:t>4”x3”</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r w:rsidRPr="00132DCD">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132DCD" w:rsidRDefault="00166451" w:rsidP="004570DD">
            <w:pPr>
              <w:suppressAutoHyphens w:val="0"/>
              <w:jc w:val="right"/>
              <w:rPr>
                <w:rFonts w:ascii="Arial" w:hAnsi="Arial" w:cs="Arial"/>
                <w:sz w:val="20"/>
                <w:szCs w:val="20"/>
                <w:lang w:val="sr-Cyrl-CS" w:eastAsia="en-US"/>
              </w:rPr>
            </w:pPr>
          </w:p>
        </w:tc>
      </w:tr>
      <w:tr w:rsidR="00166451" w:rsidRPr="00132DCD" w:rsidTr="004570DD">
        <w:trPr>
          <w:gridBefore w:val="1"/>
          <w:gridAfter w:val="1"/>
          <w:wBefore w:w="10" w:type="dxa"/>
          <w:wAfter w:w="10" w:type="dxa"/>
          <w:trHeight w:val="49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bCs/>
                <w:sz w:val="20"/>
                <w:szCs w:val="20"/>
                <w:lang w:val="sr-Cyrl-CS" w:eastAsia="en-US"/>
              </w:rPr>
            </w:pPr>
            <w:r w:rsidRPr="00132DCD">
              <w:rPr>
                <w:rFonts w:ascii="Arial" w:hAnsi="Arial" w:cs="Arial"/>
                <w:bCs/>
                <w:sz w:val="20"/>
                <w:szCs w:val="20"/>
                <w:lang w:val="sr-Cyrl-CS" w:eastAsia="en-US"/>
              </w:rPr>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sz w:val="20"/>
                <w:szCs w:val="20"/>
              </w:rPr>
            </w:pPr>
            <w:r w:rsidRPr="00132DCD">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rPr>
                <w:rFonts w:ascii="Arial" w:hAnsi="Arial" w:cs="Arial"/>
                <w:sz w:val="20"/>
                <w:szCs w:val="20"/>
                <w:lang w:val="sr-Latn-CS" w:eastAsia="sr-Latn-CS"/>
              </w:rPr>
            </w:pPr>
            <w:r w:rsidRPr="00132DCD">
              <w:rPr>
                <w:rFonts w:ascii="Arial" w:hAnsi="Arial" w:cs="Arial"/>
                <w:b/>
                <w:sz w:val="20"/>
                <w:szCs w:val="20"/>
                <w:lang w:val="sr-Latn-CS" w:eastAsia="sr-Latn-CS"/>
              </w:rPr>
              <w:t>Redukcioni T - komad</w:t>
            </w:r>
            <w:r w:rsidRPr="00132DCD">
              <w:rPr>
                <w:rFonts w:ascii="Arial" w:hAnsi="Arial" w:cs="Arial"/>
                <w:sz w:val="20"/>
                <w:szCs w:val="20"/>
                <w:lang w:val="sr-Latn-CS" w:eastAsia="sr-Latn-CS"/>
              </w:rPr>
              <w:t xml:space="preserve">, BW, </w:t>
            </w:r>
          </w:p>
          <w:p w:rsidR="00166451" w:rsidRPr="00132DCD" w:rsidRDefault="00166451" w:rsidP="004570DD">
            <w:pPr>
              <w:rPr>
                <w:rFonts w:ascii="Arial" w:hAnsi="Arial" w:cs="Arial"/>
                <w:sz w:val="20"/>
                <w:szCs w:val="20"/>
                <w:lang w:val="sr-Latn-CS" w:eastAsia="sr-Latn-CS"/>
              </w:rPr>
            </w:pPr>
            <w:r w:rsidRPr="00132DCD">
              <w:rPr>
                <w:rFonts w:ascii="Arial" w:hAnsi="Arial" w:cs="Arial"/>
                <w:sz w:val="20"/>
                <w:szCs w:val="20"/>
                <w:lang w:val="sr-Latn-CS" w:eastAsia="sr-Latn-CS"/>
              </w:rPr>
              <w:t xml:space="preserve">ASME B16.9, </w:t>
            </w:r>
          </w:p>
          <w:p w:rsidR="00166451" w:rsidRPr="00132DCD" w:rsidRDefault="00166451" w:rsidP="004570DD">
            <w:pPr>
              <w:rPr>
                <w:rFonts w:ascii="Arial" w:hAnsi="Arial" w:cs="Arial"/>
                <w:sz w:val="20"/>
                <w:szCs w:val="20"/>
                <w:lang w:val="sr-Latn-CS"/>
              </w:rPr>
            </w:pPr>
            <w:r w:rsidRPr="00132DCD">
              <w:rPr>
                <w:rFonts w:ascii="Arial" w:hAnsi="Arial" w:cs="Arial"/>
                <w:sz w:val="20"/>
                <w:szCs w:val="20"/>
                <w:lang w:val="sr-Latn-CS" w:eastAsia="sr-Latn-CS"/>
              </w:rPr>
              <w:t xml:space="preserve">Materijal ASTM A234 Gr WPB </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r w:rsidRPr="00132DCD">
              <w:rPr>
                <w:rFonts w:ascii="Arial" w:hAnsi="Arial" w:cs="Arial"/>
                <w:bCs/>
                <w:sz w:val="20"/>
                <w:szCs w:val="20"/>
              </w:rPr>
              <w:t>12”x10”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r w:rsidRPr="00132DCD">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132DCD" w:rsidRDefault="00166451" w:rsidP="004570DD">
            <w:pPr>
              <w:suppressAutoHyphens w:val="0"/>
              <w:jc w:val="right"/>
              <w:rPr>
                <w:rFonts w:ascii="Arial" w:hAnsi="Arial" w:cs="Arial"/>
                <w:sz w:val="20"/>
                <w:szCs w:val="20"/>
                <w:lang w:val="sr-Cyrl-CS" w:eastAsia="en-US"/>
              </w:rPr>
            </w:pPr>
          </w:p>
        </w:tc>
      </w:tr>
      <w:tr w:rsidR="00166451" w:rsidRPr="00132DCD" w:rsidTr="004570DD">
        <w:trPr>
          <w:gridBefore w:val="1"/>
          <w:gridAfter w:val="1"/>
          <w:wBefore w:w="10" w:type="dxa"/>
          <w:wAfter w:w="10" w:type="dxa"/>
          <w:trHeight w:val="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F2F2F2"/>
            <w:noWrap/>
            <w:vAlign w:val="center"/>
          </w:tcPr>
          <w:p w:rsidR="00166451" w:rsidRPr="00132DCD"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sz w:val="4"/>
                <w:szCs w:val="4"/>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rPr>
                <w:rFonts w:ascii="Arial" w:hAnsi="Arial" w:cs="Arial"/>
                <w:b/>
                <w:sz w:val="4"/>
                <w:szCs w:val="4"/>
                <w:lang w:val="sr-Latn-CS" w:eastAsia="sr-Latn-C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rFonts w:ascii="Arial" w:hAnsi="Arial" w:cs="Arial"/>
                <w:bCs/>
                <w:sz w:val="4"/>
                <w:szCs w:val="4"/>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jc w:val="center"/>
              <w:rPr>
                <w:rFonts w:ascii="Arial" w:hAnsi="Arial" w:cs="Arial"/>
                <w:bCs/>
                <w:sz w:val="4"/>
                <w:szCs w:val="4"/>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132DCD"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F2F2F2"/>
            <w:noWrap/>
            <w:vAlign w:val="center"/>
          </w:tcPr>
          <w:p w:rsidR="00166451" w:rsidRPr="00132DCD" w:rsidRDefault="00166451" w:rsidP="004570DD">
            <w:pPr>
              <w:suppressAutoHyphens w:val="0"/>
              <w:jc w:val="right"/>
              <w:rPr>
                <w:rFonts w:ascii="Arial" w:hAnsi="Arial" w:cs="Arial"/>
                <w:sz w:val="4"/>
                <w:szCs w:val="4"/>
                <w:lang w:val="sr-Cyrl-CS" w:eastAsia="en-US"/>
              </w:rPr>
            </w:pPr>
          </w:p>
        </w:tc>
      </w:tr>
      <w:tr w:rsidR="00166451" w:rsidRPr="00ED58B5"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Koncentrični reducir</w:t>
            </w:r>
            <w:r w:rsidRPr="00ED58B5">
              <w:rPr>
                <w:rFonts w:ascii="Arial" w:hAnsi="Arial" w:cs="Arial"/>
                <w:sz w:val="20"/>
                <w:szCs w:val="20"/>
                <w:lang w:val="sr-Latn-CS"/>
              </w:rPr>
              <w:t xml:space="preserve">, </w:t>
            </w:r>
            <w:r w:rsidRPr="00ED58B5">
              <w:rPr>
                <w:rFonts w:ascii="Arial" w:hAnsi="Arial" w:cs="Arial"/>
                <w:bCs/>
                <w:sz w:val="20"/>
                <w:szCs w:val="20"/>
              </w:rPr>
              <w:t>ANSI B16.9</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materijal ASTM  A-234 GR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4”x3”</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Koncentrični reducir</w:t>
            </w:r>
            <w:r w:rsidRPr="00ED58B5">
              <w:rPr>
                <w:rFonts w:ascii="Arial" w:hAnsi="Arial" w:cs="Arial"/>
                <w:sz w:val="20"/>
                <w:szCs w:val="20"/>
                <w:lang w:val="sr-Latn-CS"/>
              </w:rPr>
              <w:t xml:space="preserve">, </w:t>
            </w:r>
            <w:r w:rsidRPr="00ED58B5">
              <w:rPr>
                <w:rFonts w:ascii="Arial" w:hAnsi="Arial" w:cs="Arial"/>
                <w:bCs/>
                <w:sz w:val="20"/>
                <w:szCs w:val="20"/>
              </w:rPr>
              <w:t>ANSI B16.9</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materijal ASTM  A-234 GR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12”x8”</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Koncentrični reducir</w:t>
            </w:r>
            <w:r w:rsidRPr="00ED58B5">
              <w:rPr>
                <w:rFonts w:ascii="Arial" w:hAnsi="Arial" w:cs="Arial"/>
                <w:sz w:val="20"/>
                <w:szCs w:val="20"/>
                <w:lang w:val="sr-Latn-CS"/>
              </w:rPr>
              <w:t xml:space="preserve">, </w:t>
            </w:r>
            <w:r w:rsidRPr="00ED58B5">
              <w:rPr>
                <w:rFonts w:ascii="Arial" w:hAnsi="Arial" w:cs="Arial"/>
                <w:bCs/>
                <w:sz w:val="20"/>
                <w:szCs w:val="20"/>
              </w:rPr>
              <w:t>ANSI B16.9</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materijal ASTM  A-234 GR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12”x10”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1</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Koncentrični reducir</w:t>
            </w:r>
            <w:r w:rsidRPr="00ED58B5">
              <w:rPr>
                <w:rFonts w:ascii="Arial" w:hAnsi="Arial" w:cs="Arial"/>
                <w:sz w:val="20"/>
                <w:szCs w:val="20"/>
                <w:lang w:val="sr-Latn-CS"/>
              </w:rPr>
              <w:t xml:space="preserve">, </w:t>
            </w:r>
            <w:r w:rsidRPr="00ED58B5">
              <w:rPr>
                <w:rFonts w:ascii="Arial" w:hAnsi="Arial" w:cs="Arial"/>
                <w:bCs/>
                <w:sz w:val="20"/>
                <w:szCs w:val="20"/>
              </w:rPr>
              <w:t>ANSI B16.9</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materijal ASTM  A-234 GR WPB</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14”x12”</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STD</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Before w:val="1"/>
          <w:gridAfter w:val="1"/>
          <w:wBefore w:w="10" w:type="dxa"/>
          <w:wAfter w:w="10" w:type="dxa"/>
          <w:trHeight w:val="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sz w:val="4"/>
                <w:szCs w:val="4"/>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rPr>
                <w:rFonts w:ascii="Arial" w:hAnsi="Arial" w:cs="Arial"/>
                <w:b/>
                <w:sz w:val="4"/>
                <w:szCs w:val="4"/>
                <w:lang w:val="sr-Latn-CS" w:eastAsia="sr-Latn-C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F2F2F2"/>
            <w:noWrap/>
            <w:vAlign w:val="center"/>
          </w:tcPr>
          <w:p w:rsidR="00166451" w:rsidRPr="00ED58B5" w:rsidRDefault="00166451" w:rsidP="004570DD">
            <w:pPr>
              <w:suppressAutoHyphens w:val="0"/>
              <w:jc w:val="right"/>
              <w:rPr>
                <w:rFonts w:ascii="Arial" w:hAnsi="Arial" w:cs="Arial"/>
                <w:sz w:val="4"/>
                <w:szCs w:val="4"/>
                <w:lang w:val="sr-Cyrl-CS" w:eastAsia="en-US"/>
              </w:rPr>
            </w:pPr>
          </w:p>
        </w:tc>
      </w:tr>
      <w:tr w:rsidR="00166451" w:rsidRPr="00ED58B5"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204</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 xml:space="preserve">Vijak  </w:t>
            </w:r>
            <w:r w:rsidRPr="00ED58B5">
              <w:rPr>
                <w:rFonts w:ascii="Arial" w:hAnsi="Arial" w:cs="Arial"/>
                <w:sz w:val="20"/>
                <w:szCs w:val="20"/>
                <w:lang w:val="sr-Latn-CS"/>
              </w:rPr>
              <w:t>(5/8“) materijal, SA-193 GR.B7 ,ANSI B16.5</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ind w:right="-108" w:hanging="96"/>
              <w:jc w:val="center"/>
              <w:rPr>
                <w:rFonts w:ascii="Arial" w:hAnsi="Arial" w:cs="Arial"/>
                <w:sz w:val="20"/>
                <w:szCs w:val="20"/>
                <w:lang w:val="sr-Latn-CS"/>
              </w:rPr>
            </w:pPr>
            <w:r w:rsidRPr="00ED58B5">
              <w:rPr>
                <w:rFonts w:ascii="Arial" w:hAnsi="Arial" w:cs="Arial"/>
                <w:bCs/>
                <w:sz w:val="20"/>
                <w:szCs w:val="20"/>
              </w:rPr>
              <w:t>M16x90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160</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 xml:space="preserve">Vijak  </w:t>
            </w:r>
            <w:r w:rsidRPr="00ED58B5">
              <w:rPr>
                <w:rFonts w:ascii="Arial" w:hAnsi="Arial" w:cs="Arial"/>
                <w:sz w:val="20"/>
                <w:szCs w:val="20"/>
                <w:lang w:val="sr-Latn-CS"/>
              </w:rPr>
              <w:t>(3/4“) materijal, SA-193 GR.B7 ,ANSI B16.5</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ind w:right="-108" w:hanging="96"/>
              <w:jc w:val="center"/>
              <w:rPr>
                <w:rFonts w:ascii="Arial" w:hAnsi="Arial" w:cs="Arial"/>
                <w:sz w:val="20"/>
                <w:szCs w:val="20"/>
                <w:lang w:val="sr-Latn-CS"/>
              </w:rPr>
            </w:pPr>
            <w:r w:rsidRPr="00ED58B5">
              <w:rPr>
                <w:rFonts w:ascii="Arial" w:hAnsi="Arial" w:cs="Arial"/>
                <w:bCs/>
                <w:sz w:val="20"/>
                <w:szCs w:val="20"/>
              </w:rPr>
              <w:t>M20x100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32</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 xml:space="preserve">Vijak  </w:t>
            </w:r>
            <w:r w:rsidRPr="00ED58B5">
              <w:rPr>
                <w:rFonts w:ascii="Arial" w:hAnsi="Arial" w:cs="Arial"/>
                <w:sz w:val="20"/>
                <w:szCs w:val="20"/>
                <w:lang w:val="sr-Latn-CS"/>
              </w:rPr>
              <w:t>(3/4“) materijal, SA-193 GR.B7 ,ANSI B16.5</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ind w:right="-108" w:hanging="96"/>
              <w:jc w:val="center"/>
              <w:rPr>
                <w:rFonts w:ascii="Arial" w:hAnsi="Arial" w:cs="Arial"/>
                <w:sz w:val="20"/>
                <w:szCs w:val="20"/>
                <w:lang w:val="sr-Latn-CS"/>
              </w:rPr>
            </w:pPr>
            <w:r w:rsidRPr="00ED58B5">
              <w:rPr>
                <w:rFonts w:ascii="Arial" w:hAnsi="Arial" w:cs="Arial"/>
                <w:bCs/>
                <w:sz w:val="20"/>
                <w:szCs w:val="20"/>
              </w:rPr>
              <w:t>M20x110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Before w:val="1"/>
          <w:gridAfter w:val="1"/>
          <w:wBefore w:w="10" w:type="dxa"/>
          <w:wAfter w:w="1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36</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 xml:space="preserve">Vijak  </w:t>
            </w:r>
            <w:r w:rsidRPr="00ED58B5">
              <w:rPr>
                <w:rFonts w:ascii="Arial" w:hAnsi="Arial" w:cs="Arial"/>
                <w:sz w:val="20"/>
                <w:szCs w:val="20"/>
                <w:lang w:val="sr-Latn-CS"/>
              </w:rPr>
              <w:t>(7/8“) materijal, SA-193 GR.B7 ,ANSI B16.5</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ind w:right="-108" w:hanging="96"/>
              <w:jc w:val="center"/>
              <w:rPr>
                <w:rFonts w:ascii="Arial" w:hAnsi="Arial" w:cs="Arial"/>
                <w:sz w:val="20"/>
                <w:szCs w:val="20"/>
                <w:lang w:val="sr-Latn-CS"/>
              </w:rPr>
            </w:pPr>
            <w:r w:rsidRPr="00ED58B5">
              <w:rPr>
                <w:rFonts w:ascii="Arial" w:hAnsi="Arial" w:cs="Arial"/>
                <w:bCs/>
                <w:sz w:val="20"/>
                <w:szCs w:val="20"/>
              </w:rPr>
              <w:t>M24x120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96</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 xml:space="preserve">Vijak  </w:t>
            </w:r>
            <w:r w:rsidRPr="00ED58B5">
              <w:rPr>
                <w:rFonts w:ascii="Arial" w:hAnsi="Arial" w:cs="Arial"/>
                <w:sz w:val="20"/>
                <w:szCs w:val="20"/>
                <w:lang w:val="sr-Latn-CS"/>
              </w:rPr>
              <w:t xml:space="preserve">(1“) materijal, SA-193 GR.B7 </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,ANSI B16.5</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ind w:right="-108" w:hanging="96"/>
              <w:jc w:val="center"/>
              <w:rPr>
                <w:rFonts w:ascii="Arial" w:hAnsi="Arial" w:cs="Arial"/>
                <w:sz w:val="20"/>
                <w:szCs w:val="20"/>
                <w:lang w:val="sr-Latn-CS"/>
              </w:rPr>
            </w:pPr>
            <w:r w:rsidRPr="00ED58B5">
              <w:rPr>
                <w:rFonts w:ascii="Arial" w:hAnsi="Arial" w:cs="Arial"/>
                <w:bCs/>
                <w:sz w:val="20"/>
                <w:szCs w:val="20"/>
              </w:rPr>
              <w:t>M27x135</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48</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 xml:space="preserve">Vijak  </w:t>
            </w:r>
            <w:r w:rsidRPr="00ED58B5">
              <w:rPr>
                <w:rFonts w:ascii="Arial" w:hAnsi="Arial" w:cs="Arial"/>
                <w:sz w:val="20"/>
                <w:szCs w:val="20"/>
                <w:lang w:val="sr-Latn-CS"/>
              </w:rPr>
              <w:t xml:space="preserve">(1“) materijal, SA-193 GR.B7 </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,ANSI B16.5</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ind w:right="-108" w:hanging="96"/>
              <w:jc w:val="center"/>
              <w:rPr>
                <w:rFonts w:ascii="Arial" w:hAnsi="Arial" w:cs="Arial"/>
                <w:sz w:val="20"/>
                <w:szCs w:val="20"/>
                <w:lang w:val="sr-Latn-CS"/>
              </w:rPr>
            </w:pPr>
            <w:r w:rsidRPr="00ED58B5">
              <w:rPr>
                <w:rFonts w:ascii="Arial" w:hAnsi="Arial" w:cs="Arial"/>
                <w:bCs/>
                <w:sz w:val="20"/>
                <w:szCs w:val="20"/>
              </w:rPr>
              <w:t>M27x140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sz w:val="4"/>
                <w:szCs w:val="4"/>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rPr>
                <w:rFonts w:ascii="Arial" w:hAnsi="Arial" w:cs="Arial"/>
                <w:b/>
                <w:sz w:val="4"/>
                <w:szCs w:val="4"/>
                <w:lang w:val="sr-Latn-CS" w:eastAsia="sr-Latn-C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F2F2F2"/>
            <w:noWrap/>
            <w:vAlign w:val="center"/>
          </w:tcPr>
          <w:p w:rsidR="00166451" w:rsidRPr="00ED58B5" w:rsidRDefault="00166451" w:rsidP="004570DD">
            <w:pPr>
              <w:suppressAutoHyphens w:val="0"/>
              <w:jc w:val="right"/>
              <w:rPr>
                <w:rFonts w:ascii="Arial" w:hAnsi="Arial" w:cs="Arial"/>
                <w:sz w:val="4"/>
                <w:szCs w:val="4"/>
                <w:lang w:val="sr-Cyrl-CS" w:eastAsia="en-US"/>
              </w:rPr>
            </w:pPr>
          </w:p>
        </w:tc>
      </w:tr>
      <w:tr w:rsidR="00166451" w:rsidRPr="00132DCD"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bCs/>
                <w:sz w:val="20"/>
                <w:szCs w:val="20"/>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Default="00166451" w:rsidP="004570DD">
            <w:pPr>
              <w:jc w:val="cente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b/>
                <w:sz w:val="20"/>
                <w:szCs w:val="20"/>
                <w:lang w:val="sr-Latn-CS" w:eastAsia="sr-Latn-CS"/>
              </w:rPr>
            </w:pPr>
            <w:r w:rsidRPr="00ED58B5">
              <w:rPr>
                <w:rFonts w:ascii="Arial" w:hAnsi="Arial" w:cs="Arial"/>
                <w:b/>
                <w:bCs/>
                <w:sz w:val="20"/>
                <w:szCs w:val="20"/>
                <w:lang w:val="de-DE"/>
              </w:rPr>
              <w:t>Напомена: Уз вијак се испоручују по две навртке и  по две подлошке</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jc w:val="center"/>
              <w:rPr>
                <w:rFonts w:ascii="Arial" w:hAnsi="Arial" w:cs="Arial"/>
                <w:bCs/>
                <w:sz w:val="20"/>
                <w:szCs w:val="20"/>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132DCD"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132DCD"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60"/>
          <w:jc w:val="center"/>
        </w:trPr>
        <w:tc>
          <w:tcPr>
            <w:tcW w:w="806" w:type="dxa"/>
            <w:gridSpan w:val="3"/>
            <w:tcBorders>
              <w:top w:val="dotted" w:sz="4" w:space="0" w:color="auto"/>
              <w:left w:val="single" w:sz="4" w:space="0" w:color="auto"/>
              <w:bottom w:val="single"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single" w:sz="4" w:space="0" w:color="auto"/>
              <w:right w:val="dotted" w:sz="4" w:space="0" w:color="auto"/>
            </w:tcBorders>
            <w:shd w:val="clear" w:color="auto" w:fill="F2F2F2"/>
            <w:noWrap/>
            <w:vAlign w:val="center"/>
          </w:tcPr>
          <w:p w:rsidR="00166451" w:rsidRPr="00ED58B5" w:rsidRDefault="00166451" w:rsidP="004570DD">
            <w:pPr>
              <w:jc w:val="center"/>
              <w:rPr>
                <w:sz w:val="4"/>
                <w:szCs w:val="4"/>
              </w:rPr>
            </w:pPr>
          </w:p>
        </w:tc>
        <w:tc>
          <w:tcPr>
            <w:tcW w:w="4206" w:type="dxa"/>
            <w:gridSpan w:val="3"/>
            <w:tcBorders>
              <w:top w:val="dotted" w:sz="4" w:space="0" w:color="auto"/>
              <w:left w:val="dotted" w:sz="4" w:space="0" w:color="auto"/>
              <w:bottom w:val="single" w:sz="4" w:space="0" w:color="auto"/>
              <w:right w:val="dotted" w:sz="4" w:space="0" w:color="auto"/>
            </w:tcBorders>
            <w:shd w:val="clear" w:color="auto" w:fill="F2F2F2"/>
            <w:noWrap/>
            <w:vAlign w:val="center"/>
          </w:tcPr>
          <w:p w:rsidR="00166451" w:rsidRPr="00ED58B5" w:rsidRDefault="00166451" w:rsidP="004570DD">
            <w:pPr>
              <w:rPr>
                <w:rFonts w:ascii="Arial" w:hAnsi="Arial" w:cs="Arial"/>
                <w:b/>
                <w:sz w:val="4"/>
                <w:szCs w:val="4"/>
                <w:lang w:val="sr-Latn-CS" w:eastAsia="sr-Latn-CS"/>
              </w:rPr>
            </w:pPr>
          </w:p>
        </w:tc>
        <w:tc>
          <w:tcPr>
            <w:tcW w:w="1134" w:type="dxa"/>
            <w:gridSpan w:val="3"/>
            <w:tcBorders>
              <w:top w:val="dotted" w:sz="4" w:space="0" w:color="auto"/>
              <w:left w:val="dotted" w:sz="4" w:space="0" w:color="auto"/>
              <w:bottom w:val="single"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896" w:type="dxa"/>
            <w:gridSpan w:val="3"/>
            <w:tcBorders>
              <w:top w:val="dotted" w:sz="4" w:space="0" w:color="auto"/>
              <w:left w:val="dotted" w:sz="4" w:space="0" w:color="auto"/>
              <w:bottom w:val="single"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1300" w:type="dxa"/>
            <w:gridSpan w:val="3"/>
            <w:tcBorders>
              <w:top w:val="dotted" w:sz="4" w:space="0" w:color="auto"/>
              <w:left w:val="dotted" w:sz="4" w:space="0" w:color="auto"/>
              <w:bottom w:val="single"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single" w:sz="4" w:space="0" w:color="auto"/>
              <w:right w:val="single" w:sz="4" w:space="0" w:color="auto"/>
            </w:tcBorders>
            <w:shd w:val="clear" w:color="auto" w:fill="F2F2F2"/>
            <w:noWrap/>
            <w:vAlign w:val="center"/>
          </w:tcPr>
          <w:p w:rsidR="00166451" w:rsidRPr="00ED58B5" w:rsidRDefault="00166451" w:rsidP="004570DD">
            <w:pPr>
              <w:suppressAutoHyphens w:val="0"/>
              <w:jc w:val="right"/>
              <w:rPr>
                <w:rFonts w:ascii="Arial" w:hAnsi="Arial" w:cs="Arial"/>
                <w:sz w:val="4"/>
                <w:szCs w:val="4"/>
                <w:lang w:val="sr-Cyrl-CS" w:eastAsia="en-US"/>
              </w:rPr>
            </w:pPr>
          </w:p>
        </w:tc>
      </w:tr>
      <w:tr w:rsidR="00166451" w:rsidRPr="00ED58B5" w:rsidTr="004570DD">
        <w:trPr>
          <w:gridAfter w:val="2"/>
          <w:wAfter w:w="20" w:type="dxa"/>
          <w:trHeight w:val="255"/>
          <w:jc w:val="center"/>
        </w:trPr>
        <w:tc>
          <w:tcPr>
            <w:tcW w:w="806" w:type="dxa"/>
            <w:gridSpan w:val="3"/>
            <w:tcBorders>
              <w:top w:val="single" w:sz="4" w:space="0" w:color="auto"/>
              <w:left w:val="single" w:sz="4" w:space="0" w:color="auto"/>
              <w:bottom w:val="single"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120</w:t>
            </w:r>
          </w:p>
        </w:tc>
        <w:tc>
          <w:tcPr>
            <w:tcW w:w="663" w:type="dxa"/>
            <w:gridSpan w:val="3"/>
            <w:tcBorders>
              <w:top w:val="single" w:sz="4" w:space="0" w:color="auto"/>
              <w:left w:val="dotted" w:sz="4" w:space="0" w:color="auto"/>
              <w:bottom w:val="single"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single" w:sz="4" w:space="0" w:color="auto"/>
              <w:left w:val="dotted" w:sz="4" w:space="0" w:color="auto"/>
              <w:bottom w:val="single" w:sz="4" w:space="0" w:color="auto"/>
              <w:right w:val="dotted" w:sz="4" w:space="0" w:color="auto"/>
            </w:tcBorders>
            <w:shd w:val="clear" w:color="auto" w:fill="auto"/>
            <w:noWrap/>
            <w:vAlign w:val="center"/>
          </w:tcPr>
          <w:p w:rsidR="00166451" w:rsidRPr="00ED58B5" w:rsidRDefault="00166451" w:rsidP="004570DD">
            <w:pPr>
              <w:rPr>
                <w:rFonts w:ascii="Arial" w:hAnsi="Arial" w:cs="Arial"/>
                <w:bCs/>
                <w:sz w:val="20"/>
                <w:szCs w:val="20"/>
                <w:lang w:val="sr-Latn-CS"/>
              </w:rPr>
            </w:pPr>
            <w:r w:rsidRPr="00ED58B5">
              <w:rPr>
                <w:rFonts w:ascii="Arial" w:hAnsi="Arial" w:cs="Arial"/>
                <w:b/>
                <w:bCs/>
                <w:sz w:val="20"/>
                <w:szCs w:val="20"/>
                <w:lang w:val="sr-Latn-CS"/>
              </w:rPr>
              <w:t>Vijak  sa navrtkom</w:t>
            </w:r>
            <w:r w:rsidRPr="00ED58B5">
              <w:rPr>
                <w:rFonts w:ascii="Arial" w:hAnsi="Arial" w:cs="Arial"/>
                <w:bCs/>
                <w:sz w:val="20"/>
                <w:szCs w:val="20"/>
                <w:lang w:val="sr-Latn-CS"/>
              </w:rPr>
              <w:t>,</w:t>
            </w:r>
          </w:p>
          <w:p w:rsidR="00166451" w:rsidRPr="00ED58B5" w:rsidRDefault="00166451" w:rsidP="004570DD">
            <w:pPr>
              <w:rPr>
                <w:rFonts w:ascii="Arial" w:hAnsi="Arial" w:cs="Arial"/>
                <w:sz w:val="20"/>
                <w:szCs w:val="20"/>
                <w:lang w:val="sr-Latn-CS"/>
              </w:rPr>
            </w:pPr>
            <w:r w:rsidRPr="00ED58B5">
              <w:rPr>
                <w:rFonts w:ascii="Arial" w:hAnsi="Arial" w:cs="Arial"/>
                <w:bCs/>
                <w:sz w:val="20"/>
                <w:szCs w:val="20"/>
                <w:lang w:val="sr-Latn-CS"/>
              </w:rPr>
              <w:t>DIN 933</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Materijal EN C45E (pocinkovan)</w:t>
            </w:r>
          </w:p>
        </w:tc>
        <w:tc>
          <w:tcPr>
            <w:tcW w:w="1134" w:type="dxa"/>
            <w:gridSpan w:val="3"/>
            <w:tcBorders>
              <w:top w:val="single" w:sz="4" w:space="0" w:color="auto"/>
              <w:left w:val="dotted" w:sz="4" w:space="0" w:color="auto"/>
              <w:bottom w:val="single" w:sz="4" w:space="0" w:color="auto"/>
              <w:right w:val="dotted" w:sz="4" w:space="0" w:color="auto"/>
            </w:tcBorders>
            <w:shd w:val="clear" w:color="auto" w:fill="auto"/>
            <w:noWrap/>
            <w:vAlign w:val="center"/>
          </w:tcPr>
          <w:p w:rsidR="00166451" w:rsidRPr="00ED58B5" w:rsidRDefault="00166451" w:rsidP="004570DD">
            <w:pPr>
              <w:ind w:right="-108" w:hanging="96"/>
              <w:jc w:val="center"/>
              <w:rPr>
                <w:rFonts w:ascii="Arial" w:hAnsi="Arial" w:cs="Arial"/>
                <w:sz w:val="20"/>
                <w:szCs w:val="20"/>
                <w:lang w:val="sr-Latn-CS"/>
              </w:rPr>
            </w:pPr>
            <w:r w:rsidRPr="00ED58B5">
              <w:rPr>
                <w:rFonts w:ascii="Arial" w:hAnsi="Arial" w:cs="Arial"/>
                <w:bCs/>
                <w:sz w:val="20"/>
                <w:szCs w:val="20"/>
              </w:rPr>
              <w:t>M16x65</w:t>
            </w:r>
          </w:p>
        </w:tc>
        <w:tc>
          <w:tcPr>
            <w:tcW w:w="896" w:type="dxa"/>
            <w:gridSpan w:val="3"/>
            <w:tcBorders>
              <w:top w:val="single" w:sz="4" w:space="0" w:color="auto"/>
              <w:left w:val="dotted" w:sz="4" w:space="0" w:color="auto"/>
              <w:bottom w:val="single"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NP 16</w:t>
            </w:r>
          </w:p>
        </w:tc>
        <w:tc>
          <w:tcPr>
            <w:tcW w:w="1300" w:type="dxa"/>
            <w:gridSpan w:val="3"/>
            <w:tcBorders>
              <w:top w:val="single" w:sz="4" w:space="0" w:color="auto"/>
              <w:left w:val="dotted" w:sz="4" w:space="0" w:color="auto"/>
              <w:bottom w:val="single"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single" w:sz="4" w:space="0" w:color="auto"/>
              <w:left w:val="dotted" w:sz="4" w:space="0" w:color="auto"/>
              <w:bottom w:val="single"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255"/>
          <w:jc w:val="center"/>
        </w:trPr>
        <w:tc>
          <w:tcPr>
            <w:tcW w:w="806" w:type="dxa"/>
            <w:gridSpan w:val="3"/>
            <w:tcBorders>
              <w:top w:val="single"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184</w:t>
            </w:r>
          </w:p>
        </w:tc>
        <w:tc>
          <w:tcPr>
            <w:tcW w:w="663"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bCs/>
                <w:sz w:val="20"/>
                <w:szCs w:val="20"/>
                <w:lang w:val="sr-Latn-CS"/>
              </w:rPr>
            </w:pPr>
            <w:r w:rsidRPr="00ED58B5">
              <w:rPr>
                <w:rFonts w:ascii="Arial" w:hAnsi="Arial" w:cs="Arial"/>
                <w:b/>
                <w:bCs/>
                <w:sz w:val="20"/>
                <w:szCs w:val="20"/>
                <w:lang w:val="sr-Latn-CS"/>
              </w:rPr>
              <w:t>Vijak  sa navrtkom</w:t>
            </w:r>
            <w:r w:rsidRPr="00ED58B5">
              <w:rPr>
                <w:rFonts w:ascii="Arial" w:hAnsi="Arial" w:cs="Arial"/>
                <w:bCs/>
                <w:sz w:val="20"/>
                <w:szCs w:val="20"/>
                <w:lang w:val="sr-Latn-CS"/>
              </w:rPr>
              <w:t>,</w:t>
            </w:r>
          </w:p>
          <w:p w:rsidR="00166451" w:rsidRPr="00ED58B5" w:rsidRDefault="00166451" w:rsidP="004570DD">
            <w:pPr>
              <w:rPr>
                <w:rFonts w:ascii="Arial" w:hAnsi="Arial" w:cs="Arial"/>
                <w:sz w:val="20"/>
                <w:szCs w:val="20"/>
                <w:lang w:val="sr-Latn-CS"/>
              </w:rPr>
            </w:pPr>
            <w:r w:rsidRPr="00ED58B5">
              <w:rPr>
                <w:rFonts w:ascii="Arial" w:hAnsi="Arial" w:cs="Arial"/>
                <w:bCs/>
                <w:sz w:val="20"/>
                <w:szCs w:val="20"/>
                <w:lang w:val="sr-Latn-CS"/>
              </w:rPr>
              <w:t>DIN 933</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Materijal EN C45E (pocinkovan)</w:t>
            </w:r>
          </w:p>
        </w:tc>
        <w:tc>
          <w:tcPr>
            <w:tcW w:w="1134"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ind w:right="-108" w:hanging="96"/>
              <w:jc w:val="center"/>
              <w:rPr>
                <w:rFonts w:ascii="Arial" w:hAnsi="Arial" w:cs="Arial"/>
                <w:sz w:val="20"/>
                <w:szCs w:val="20"/>
                <w:lang w:val="sr-Latn-CS"/>
              </w:rPr>
            </w:pPr>
            <w:r w:rsidRPr="00ED58B5">
              <w:rPr>
                <w:rFonts w:ascii="Arial" w:hAnsi="Arial" w:cs="Arial"/>
                <w:bCs/>
                <w:sz w:val="20"/>
                <w:szCs w:val="20"/>
              </w:rPr>
              <w:t>M20x75</w:t>
            </w:r>
          </w:p>
        </w:tc>
        <w:tc>
          <w:tcPr>
            <w:tcW w:w="896"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NP 16</w:t>
            </w:r>
          </w:p>
        </w:tc>
        <w:tc>
          <w:tcPr>
            <w:tcW w:w="1300" w:type="dxa"/>
            <w:gridSpan w:val="3"/>
            <w:tcBorders>
              <w:top w:val="single"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single"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184</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bCs/>
                <w:sz w:val="20"/>
                <w:szCs w:val="20"/>
                <w:lang w:val="sr-Latn-CS"/>
              </w:rPr>
            </w:pPr>
            <w:r w:rsidRPr="00ED58B5">
              <w:rPr>
                <w:rFonts w:ascii="Arial" w:hAnsi="Arial" w:cs="Arial"/>
                <w:b/>
                <w:bCs/>
                <w:sz w:val="20"/>
                <w:szCs w:val="20"/>
                <w:lang w:val="sr-Latn-CS"/>
              </w:rPr>
              <w:t>Vijak  sa navrtkom</w:t>
            </w:r>
            <w:r w:rsidRPr="00ED58B5">
              <w:rPr>
                <w:rFonts w:ascii="Arial" w:hAnsi="Arial" w:cs="Arial"/>
                <w:bCs/>
                <w:sz w:val="20"/>
                <w:szCs w:val="20"/>
                <w:lang w:val="sr-Latn-CS"/>
              </w:rPr>
              <w:t>,</w:t>
            </w:r>
          </w:p>
          <w:p w:rsidR="00166451" w:rsidRPr="00ED58B5" w:rsidRDefault="00166451" w:rsidP="004570DD">
            <w:pPr>
              <w:rPr>
                <w:rFonts w:ascii="Arial" w:hAnsi="Arial" w:cs="Arial"/>
                <w:sz w:val="20"/>
                <w:szCs w:val="20"/>
                <w:lang w:val="sr-Latn-CS"/>
              </w:rPr>
            </w:pPr>
            <w:r w:rsidRPr="00ED58B5">
              <w:rPr>
                <w:rFonts w:ascii="Arial" w:hAnsi="Arial" w:cs="Arial"/>
                <w:bCs/>
                <w:sz w:val="20"/>
                <w:szCs w:val="20"/>
                <w:lang w:val="sr-Latn-CS"/>
              </w:rPr>
              <w:t>DIN 933</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Materijal EN C45E (pocinkovan)</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ind w:right="-108" w:hanging="96"/>
              <w:jc w:val="center"/>
              <w:rPr>
                <w:rFonts w:ascii="Arial" w:hAnsi="Arial" w:cs="Arial"/>
                <w:sz w:val="20"/>
                <w:szCs w:val="20"/>
                <w:lang w:val="sr-Latn-CS"/>
              </w:rPr>
            </w:pPr>
            <w:r w:rsidRPr="00ED58B5">
              <w:rPr>
                <w:rFonts w:ascii="Arial" w:hAnsi="Arial" w:cs="Arial"/>
                <w:bCs/>
                <w:sz w:val="20"/>
                <w:szCs w:val="20"/>
              </w:rPr>
              <w:t>M24x100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184</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bCs/>
                <w:sz w:val="20"/>
                <w:szCs w:val="20"/>
                <w:lang w:val="sr-Latn-CS"/>
              </w:rPr>
            </w:pPr>
            <w:r w:rsidRPr="00ED58B5">
              <w:rPr>
                <w:rFonts w:ascii="Arial" w:hAnsi="Arial" w:cs="Arial"/>
                <w:b/>
                <w:bCs/>
                <w:sz w:val="20"/>
                <w:szCs w:val="20"/>
                <w:lang w:val="sr-Latn-CS"/>
              </w:rPr>
              <w:t>Vijak  sa navrtkom</w:t>
            </w:r>
            <w:r w:rsidRPr="00ED58B5">
              <w:rPr>
                <w:rFonts w:ascii="Arial" w:hAnsi="Arial" w:cs="Arial"/>
                <w:bCs/>
                <w:sz w:val="20"/>
                <w:szCs w:val="20"/>
                <w:lang w:val="sr-Latn-CS"/>
              </w:rPr>
              <w:t>,</w:t>
            </w:r>
          </w:p>
          <w:p w:rsidR="00166451" w:rsidRPr="00ED58B5" w:rsidRDefault="00166451" w:rsidP="004570DD">
            <w:pPr>
              <w:rPr>
                <w:rFonts w:ascii="Arial" w:hAnsi="Arial" w:cs="Arial"/>
                <w:sz w:val="20"/>
                <w:szCs w:val="20"/>
                <w:lang w:val="sr-Latn-CS"/>
              </w:rPr>
            </w:pPr>
            <w:r w:rsidRPr="00ED58B5">
              <w:rPr>
                <w:rFonts w:ascii="Arial" w:hAnsi="Arial" w:cs="Arial"/>
                <w:bCs/>
                <w:sz w:val="20"/>
                <w:szCs w:val="20"/>
                <w:lang w:val="sr-Latn-CS"/>
              </w:rPr>
              <w:t>DIN 933</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Materijal EN C45E (pocinkovan)</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ind w:right="-108" w:hanging="96"/>
              <w:jc w:val="center"/>
              <w:rPr>
                <w:rFonts w:ascii="Arial" w:hAnsi="Arial" w:cs="Arial"/>
                <w:sz w:val="20"/>
                <w:szCs w:val="20"/>
                <w:lang w:val="sr-Latn-CS"/>
              </w:rPr>
            </w:pPr>
            <w:r w:rsidRPr="00ED58B5">
              <w:rPr>
                <w:rFonts w:ascii="Arial" w:hAnsi="Arial" w:cs="Arial"/>
                <w:bCs/>
                <w:sz w:val="20"/>
                <w:szCs w:val="20"/>
              </w:rPr>
              <w:t>M24x110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sz w:val="4"/>
                <w:szCs w:val="4"/>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rPr>
                <w:rFonts w:ascii="Arial" w:hAnsi="Arial" w:cs="Arial"/>
                <w:b/>
                <w:sz w:val="4"/>
                <w:szCs w:val="4"/>
                <w:lang w:val="sr-Latn-CS" w:eastAsia="sr-Latn-C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F2F2F2"/>
            <w:noWrap/>
            <w:vAlign w:val="center"/>
          </w:tcPr>
          <w:p w:rsidR="00166451" w:rsidRPr="00ED58B5" w:rsidRDefault="00166451" w:rsidP="004570DD">
            <w:pPr>
              <w:suppressAutoHyphens w:val="0"/>
              <w:jc w:val="right"/>
              <w:rPr>
                <w:rFonts w:ascii="Arial" w:hAnsi="Arial" w:cs="Arial"/>
                <w:sz w:val="4"/>
                <w:szCs w:val="4"/>
                <w:lang w:val="sr-Cyrl-CS" w:eastAsia="en-US"/>
              </w:rPr>
            </w:pPr>
          </w:p>
        </w:tc>
      </w:tr>
      <w:tr w:rsidR="00166451" w:rsidRPr="00ED58B5"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28</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Zaptiva</w:t>
            </w:r>
            <w:r w:rsidRPr="00ED58B5">
              <w:rPr>
                <w:rFonts w:ascii="Arial" w:hAnsi="Arial" w:cs="Arial"/>
                <w:b/>
                <w:bCs/>
                <w:sz w:val="20"/>
                <w:szCs w:val="20"/>
              </w:rPr>
              <w:t>č</w:t>
            </w:r>
            <w:r w:rsidRPr="00ED58B5">
              <w:rPr>
                <w:rFonts w:ascii="Arial" w:hAnsi="Arial" w:cs="Arial"/>
                <w:b/>
                <w:bCs/>
                <w:sz w:val="20"/>
                <w:szCs w:val="20"/>
                <w:lang w:val="sr-Latn-CS"/>
              </w:rPr>
              <w:t xml:space="preserve"> </w:t>
            </w:r>
            <w:r w:rsidRPr="00ED58B5">
              <w:rPr>
                <w:rFonts w:ascii="Arial" w:hAnsi="Arial" w:cs="Arial"/>
                <w:sz w:val="20"/>
                <w:szCs w:val="20"/>
              </w:rPr>
              <w:t>ravni ≠2mm</w:t>
            </w:r>
            <w:r w:rsidRPr="00ED58B5">
              <w:rPr>
                <w:rFonts w:ascii="Arial" w:hAnsi="Arial" w:cs="Arial"/>
                <w:sz w:val="20"/>
                <w:szCs w:val="20"/>
                <w:lang w:val="sr-Latn-CS"/>
              </w:rPr>
              <w:t xml:space="preserve"> </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DIN 2690</w:t>
            </w:r>
          </w:p>
          <w:p w:rsidR="00166451" w:rsidRPr="00ED58B5" w:rsidRDefault="00166451" w:rsidP="004570DD">
            <w:pPr>
              <w:rPr>
                <w:rFonts w:ascii="Arial" w:hAnsi="Arial" w:cs="Arial"/>
                <w:b/>
                <w:bCs/>
                <w:sz w:val="20"/>
                <w:szCs w:val="20"/>
              </w:rPr>
            </w:pPr>
            <w:r w:rsidRPr="00ED58B5">
              <w:rPr>
                <w:rFonts w:ascii="Arial" w:hAnsi="Arial" w:cs="Arial"/>
                <w:sz w:val="20"/>
                <w:szCs w:val="20"/>
                <w:lang w:val="sr-Latn-CS"/>
              </w:rPr>
              <w:t xml:space="preserve">Materijal:  </w:t>
            </w:r>
            <w:r w:rsidRPr="00ED58B5">
              <w:rPr>
                <w:rFonts w:ascii="Arial" w:hAnsi="Arial" w:cs="Arial"/>
                <w:sz w:val="20"/>
                <w:szCs w:val="20"/>
              </w:rPr>
              <w:t>N.C.A.F.</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DN 100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sz w:val="4"/>
                <w:szCs w:val="4"/>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rPr>
                <w:rFonts w:ascii="Arial" w:hAnsi="Arial" w:cs="Arial"/>
                <w:b/>
                <w:sz w:val="4"/>
                <w:szCs w:val="4"/>
                <w:lang w:val="sr-Latn-CS" w:eastAsia="sr-Latn-C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F2F2F2"/>
            <w:noWrap/>
            <w:vAlign w:val="center"/>
          </w:tcPr>
          <w:p w:rsidR="00166451" w:rsidRPr="00ED58B5" w:rsidRDefault="00166451" w:rsidP="004570DD">
            <w:pPr>
              <w:suppressAutoHyphens w:val="0"/>
              <w:jc w:val="right"/>
              <w:rPr>
                <w:rFonts w:ascii="Arial" w:hAnsi="Arial" w:cs="Arial"/>
                <w:sz w:val="4"/>
                <w:szCs w:val="4"/>
                <w:lang w:val="sr-Cyrl-CS" w:eastAsia="en-US"/>
              </w:rPr>
            </w:pPr>
          </w:p>
        </w:tc>
      </w:tr>
      <w:tr w:rsidR="00166451" w:rsidRPr="00ED58B5"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20</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Zaptiva</w:t>
            </w:r>
            <w:r w:rsidRPr="00ED58B5">
              <w:rPr>
                <w:rFonts w:ascii="Arial" w:hAnsi="Arial" w:cs="Arial"/>
                <w:b/>
                <w:bCs/>
                <w:sz w:val="20"/>
                <w:szCs w:val="20"/>
              </w:rPr>
              <w:t>č</w:t>
            </w:r>
            <w:r w:rsidRPr="00ED58B5">
              <w:rPr>
                <w:rFonts w:ascii="Arial" w:hAnsi="Arial" w:cs="Arial"/>
                <w:b/>
                <w:bCs/>
                <w:sz w:val="20"/>
                <w:szCs w:val="20"/>
                <w:lang w:val="sr-Latn-CS"/>
              </w:rPr>
              <w:t xml:space="preserve"> </w:t>
            </w:r>
            <w:r w:rsidRPr="00ED58B5">
              <w:rPr>
                <w:rFonts w:ascii="Arial" w:hAnsi="Arial" w:cs="Arial"/>
                <w:sz w:val="20"/>
                <w:szCs w:val="20"/>
              </w:rPr>
              <w:t>ravni ≠2mm</w:t>
            </w:r>
            <w:r w:rsidRPr="00ED58B5">
              <w:rPr>
                <w:rFonts w:ascii="Arial" w:hAnsi="Arial" w:cs="Arial"/>
                <w:sz w:val="20"/>
                <w:szCs w:val="20"/>
                <w:lang w:val="sr-Latn-CS"/>
              </w:rPr>
              <w:t xml:space="preserve"> </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DIN 2690</w:t>
            </w:r>
          </w:p>
          <w:p w:rsidR="00166451" w:rsidRPr="00ED58B5" w:rsidRDefault="00166451" w:rsidP="004570DD">
            <w:pPr>
              <w:rPr>
                <w:rFonts w:ascii="Arial" w:hAnsi="Arial" w:cs="Arial"/>
                <w:b/>
                <w:bCs/>
                <w:sz w:val="20"/>
                <w:szCs w:val="20"/>
              </w:rPr>
            </w:pPr>
            <w:r w:rsidRPr="00ED58B5">
              <w:rPr>
                <w:rFonts w:ascii="Arial" w:hAnsi="Arial" w:cs="Arial"/>
                <w:sz w:val="20"/>
                <w:szCs w:val="20"/>
                <w:lang w:val="sr-Latn-CS"/>
              </w:rPr>
              <w:lastRenderedPageBreak/>
              <w:t xml:space="preserve">Materijal:  </w:t>
            </w:r>
            <w:r w:rsidRPr="00ED58B5">
              <w:rPr>
                <w:rFonts w:ascii="Arial" w:hAnsi="Arial" w:cs="Arial"/>
                <w:sz w:val="20"/>
                <w:szCs w:val="20"/>
              </w:rPr>
              <w:t>N.C.A.F.</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lastRenderedPageBreak/>
              <w:t>DN 150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5</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Zaptiva</w:t>
            </w:r>
            <w:r w:rsidRPr="00ED58B5">
              <w:rPr>
                <w:rFonts w:ascii="Arial" w:hAnsi="Arial" w:cs="Arial"/>
                <w:b/>
                <w:bCs/>
                <w:sz w:val="20"/>
                <w:szCs w:val="20"/>
              </w:rPr>
              <w:t>č</w:t>
            </w:r>
            <w:r w:rsidRPr="00ED58B5">
              <w:rPr>
                <w:rFonts w:ascii="Arial" w:hAnsi="Arial" w:cs="Arial"/>
                <w:b/>
                <w:bCs/>
                <w:sz w:val="20"/>
                <w:szCs w:val="20"/>
                <w:lang w:val="sr-Latn-CS"/>
              </w:rPr>
              <w:t xml:space="preserve"> </w:t>
            </w:r>
            <w:r w:rsidRPr="00ED58B5">
              <w:rPr>
                <w:rFonts w:ascii="Arial" w:hAnsi="Arial" w:cs="Arial"/>
                <w:sz w:val="20"/>
                <w:szCs w:val="20"/>
              </w:rPr>
              <w:t>ravni ≠2mm</w:t>
            </w:r>
            <w:r w:rsidRPr="00ED58B5">
              <w:rPr>
                <w:rFonts w:ascii="Arial" w:hAnsi="Arial" w:cs="Arial"/>
                <w:sz w:val="20"/>
                <w:szCs w:val="20"/>
                <w:lang w:val="sr-Latn-CS"/>
              </w:rPr>
              <w:t xml:space="preserve"> </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DIN 2690</w:t>
            </w:r>
          </w:p>
          <w:p w:rsidR="00166451" w:rsidRPr="00ED58B5" w:rsidRDefault="00166451" w:rsidP="004570DD">
            <w:pPr>
              <w:rPr>
                <w:rFonts w:ascii="Arial" w:hAnsi="Arial" w:cs="Arial"/>
                <w:b/>
                <w:bCs/>
                <w:sz w:val="20"/>
                <w:szCs w:val="20"/>
              </w:rPr>
            </w:pPr>
            <w:r w:rsidRPr="00ED58B5">
              <w:rPr>
                <w:rFonts w:ascii="Arial" w:hAnsi="Arial" w:cs="Arial"/>
                <w:sz w:val="20"/>
                <w:szCs w:val="20"/>
                <w:lang w:val="sr-Latn-CS"/>
              </w:rPr>
              <w:t xml:space="preserve">Materijal:  </w:t>
            </w:r>
            <w:r w:rsidRPr="00ED58B5">
              <w:rPr>
                <w:rFonts w:ascii="Arial" w:hAnsi="Arial" w:cs="Arial"/>
                <w:sz w:val="20"/>
                <w:szCs w:val="20"/>
              </w:rPr>
              <w:t>N.C.A.F.</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DN 200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3</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Zaptiva</w:t>
            </w:r>
            <w:r w:rsidRPr="00ED58B5">
              <w:rPr>
                <w:rFonts w:ascii="Arial" w:hAnsi="Arial" w:cs="Arial"/>
                <w:b/>
                <w:bCs/>
                <w:sz w:val="20"/>
                <w:szCs w:val="20"/>
              </w:rPr>
              <w:t>č</w:t>
            </w:r>
            <w:r w:rsidRPr="00ED58B5">
              <w:rPr>
                <w:rFonts w:ascii="Arial" w:hAnsi="Arial" w:cs="Arial"/>
                <w:b/>
                <w:bCs/>
                <w:sz w:val="20"/>
                <w:szCs w:val="20"/>
                <w:lang w:val="sr-Latn-CS"/>
              </w:rPr>
              <w:t xml:space="preserve"> </w:t>
            </w:r>
            <w:r w:rsidRPr="00ED58B5">
              <w:rPr>
                <w:rFonts w:ascii="Arial" w:hAnsi="Arial" w:cs="Arial"/>
                <w:sz w:val="20"/>
                <w:szCs w:val="20"/>
              </w:rPr>
              <w:t>ravni ≠2mm</w:t>
            </w:r>
            <w:r w:rsidRPr="00ED58B5">
              <w:rPr>
                <w:rFonts w:ascii="Arial" w:hAnsi="Arial" w:cs="Arial"/>
                <w:sz w:val="20"/>
                <w:szCs w:val="20"/>
                <w:lang w:val="sr-Latn-CS"/>
              </w:rPr>
              <w:t xml:space="preserve"> </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DIN 2690</w:t>
            </w:r>
          </w:p>
          <w:p w:rsidR="00166451" w:rsidRPr="00ED58B5" w:rsidRDefault="00166451" w:rsidP="004570DD">
            <w:pPr>
              <w:rPr>
                <w:rFonts w:ascii="Arial" w:hAnsi="Arial" w:cs="Arial"/>
                <w:b/>
                <w:bCs/>
                <w:sz w:val="20"/>
                <w:szCs w:val="20"/>
              </w:rPr>
            </w:pPr>
            <w:r w:rsidRPr="00ED58B5">
              <w:rPr>
                <w:rFonts w:ascii="Arial" w:hAnsi="Arial" w:cs="Arial"/>
                <w:sz w:val="20"/>
                <w:szCs w:val="20"/>
                <w:lang w:val="sr-Latn-CS"/>
              </w:rPr>
              <w:t xml:space="preserve">Materijal:  </w:t>
            </w:r>
            <w:r w:rsidRPr="00ED58B5">
              <w:rPr>
                <w:rFonts w:ascii="Arial" w:hAnsi="Arial" w:cs="Arial"/>
                <w:sz w:val="20"/>
                <w:szCs w:val="20"/>
              </w:rPr>
              <w:t>N.C.A.F.</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DN 300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bCs/>
                <w:sz w:val="20"/>
                <w:szCs w:val="20"/>
                <w:lang w:val="sr-Cyrl-CS" w:eastAsia="en-US"/>
              </w:rPr>
            </w:pPr>
            <w:r w:rsidRPr="00ED58B5">
              <w:rPr>
                <w:rFonts w:ascii="Arial" w:hAnsi="Arial" w:cs="Arial"/>
                <w:bCs/>
                <w:sz w:val="20"/>
                <w:szCs w:val="20"/>
                <w:lang w:val="sr-Cyrl-CS" w:eastAsia="en-US"/>
              </w:rPr>
              <w:t>13</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sz w:val="20"/>
                <w:szCs w:val="20"/>
              </w:rPr>
            </w:pPr>
            <w:r w:rsidRPr="00ED58B5">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rPr>
                <w:rFonts w:ascii="Arial" w:hAnsi="Arial" w:cs="Arial"/>
                <w:sz w:val="20"/>
                <w:szCs w:val="20"/>
                <w:lang w:val="sr-Latn-CS"/>
              </w:rPr>
            </w:pPr>
            <w:r w:rsidRPr="00ED58B5">
              <w:rPr>
                <w:rFonts w:ascii="Arial" w:hAnsi="Arial" w:cs="Arial"/>
                <w:b/>
                <w:bCs/>
                <w:sz w:val="20"/>
                <w:szCs w:val="20"/>
                <w:lang w:val="sr-Latn-CS"/>
              </w:rPr>
              <w:t>Zaptiva</w:t>
            </w:r>
            <w:r w:rsidRPr="00ED58B5">
              <w:rPr>
                <w:rFonts w:ascii="Arial" w:hAnsi="Arial" w:cs="Arial"/>
                <w:b/>
                <w:bCs/>
                <w:sz w:val="20"/>
                <w:szCs w:val="20"/>
              </w:rPr>
              <w:t>č</w:t>
            </w:r>
            <w:r w:rsidRPr="00ED58B5">
              <w:rPr>
                <w:rFonts w:ascii="Arial" w:hAnsi="Arial" w:cs="Arial"/>
                <w:b/>
                <w:bCs/>
                <w:sz w:val="20"/>
                <w:szCs w:val="20"/>
                <w:lang w:val="sr-Latn-CS"/>
              </w:rPr>
              <w:t xml:space="preserve"> </w:t>
            </w:r>
            <w:r w:rsidRPr="00ED58B5">
              <w:rPr>
                <w:rFonts w:ascii="Arial" w:hAnsi="Arial" w:cs="Arial"/>
                <w:sz w:val="20"/>
                <w:szCs w:val="20"/>
              </w:rPr>
              <w:t>ravni ≠2mm</w:t>
            </w:r>
            <w:r w:rsidRPr="00ED58B5">
              <w:rPr>
                <w:rFonts w:ascii="Arial" w:hAnsi="Arial" w:cs="Arial"/>
                <w:sz w:val="20"/>
                <w:szCs w:val="20"/>
                <w:lang w:val="sr-Latn-CS"/>
              </w:rPr>
              <w:t xml:space="preserve"> </w:t>
            </w:r>
          </w:p>
          <w:p w:rsidR="00166451" w:rsidRPr="00ED58B5" w:rsidRDefault="00166451" w:rsidP="004570DD">
            <w:pPr>
              <w:rPr>
                <w:rFonts w:ascii="Arial" w:hAnsi="Arial" w:cs="Arial"/>
                <w:sz w:val="20"/>
                <w:szCs w:val="20"/>
                <w:lang w:val="sr-Latn-CS"/>
              </w:rPr>
            </w:pPr>
            <w:r w:rsidRPr="00ED58B5">
              <w:rPr>
                <w:rFonts w:ascii="Arial" w:hAnsi="Arial" w:cs="Arial"/>
                <w:sz w:val="20"/>
                <w:szCs w:val="20"/>
                <w:lang w:val="sr-Latn-CS"/>
              </w:rPr>
              <w:t>DIN 2690</w:t>
            </w:r>
          </w:p>
          <w:p w:rsidR="00166451" w:rsidRPr="00ED58B5" w:rsidRDefault="00166451" w:rsidP="004570DD">
            <w:pPr>
              <w:rPr>
                <w:rFonts w:ascii="Arial" w:hAnsi="Arial" w:cs="Arial"/>
                <w:b/>
                <w:bCs/>
                <w:sz w:val="20"/>
                <w:szCs w:val="20"/>
              </w:rPr>
            </w:pPr>
            <w:r w:rsidRPr="00ED58B5">
              <w:rPr>
                <w:rFonts w:ascii="Arial" w:hAnsi="Arial" w:cs="Arial"/>
                <w:sz w:val="20"/>
                <w:szCs w:val="20"/>
                <w:lang w:val="sr-Latn-CS"/>
              </w:rPr>
              <w:t xml:space="preserve">Materijal:  </w:t>
            </w:r>
            <w:r w:rsidRPr="00ED58B5">
              <w:rPr>
                <w:rFonts w:ascii="Arial" w:hAnsi="Arial" w:cs="Arial"/>
                <w:sz w:val="20"/>
                <w:szCs w:val="20"/>
              </w:rPr>
              <w:t>N.C.A.F.</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DN 350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jc w:val="center"/>
              <w:rPr>
                <w:rFonts w:ascii="Arial" w:hAnsi="Arial" w:cs="Arial"/>
                <w:bCs/>
                <w:sz w:val="20"/>
                <w:szCs w:val="20"/>
              </w:rPr>
            </w:pPr>
            <w:r w:rsidRPr="00ED58B5">
              <w:rPr>
                <w:rFonts w:ascii="Arial" w:hAnsi="Arial" w:cs="Arial"/>
                <w:bCs/>
                <w:sz w:val="20"/>
                <w:szCs w:val="20"/>
              </w:rPr>
              <w:t>NP 16</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ED58B5"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ED58B5" w:rsidRDefault="00166451" w:rsidP="004570DD">
            <w:pPr>
              <w:suppressAutoHyphens w:val="0"/>
              <w:jc w:val="right"/>
              <w:rPr>
                <w:rFonts w:ascii="Arial" w:hAnsi="Arial" w:cs="Arial"/>
                <w:sz w:val="20"/>
                <w:szCs w:val="20"/>
                <w:lang w:val="sr-Cyrl-CS" w:eastAsia="en-US"/>
              </w:rPr>
            </w:pPr>
          </w:p>
        </w:tc>
      </w:tr>
      <w:tr w:rsidR="00166451" w:rsidRPr="00ED58B5" w:rsidTr="004570DD">
        <w:trPr>
          <w:gridAfter w:val="2"/>
          <w:wAfter w:w="20" w:type="dxa"/>
          <w:trHeight w:val="60"/>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bCs/>
                <w:sz w:val="4"/>
                <w:szCs w:val="4"/>
                <w:lang w:val="sr-Cyrl-CS" w:eastAsia="en-US"/>
              </w:rPr>
            </w:pPr>
          </w:p>
        </w:tc>
        <w:tc>
          <w:tcPr>
            <w:tcW w:w="663"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sz w:val="4"/>
                <w:szCs w:val="4"/>
                <w:lang w:val="sr-Latn-CS" w:eastAsia="en-US"/>
              </w:rPr>
            </w:pPr>
          </w:p>
        </w:tc>
        <w:tc>
          <w:tcPr>
            <w:tcW w:w="420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rPr>
                <w:rFonts w:ascii="Arial" w:hAnsi="Arial" w:cs="Arial"/>
                <w:b/>
                <w:bCs/>
                <w:sz w:val="4"/>
                <w:szCs w:val="4"/>
                <w:lang w:val="sr-Latn-CS"/>
              </w:rPr>
            </w:pPr>
          </w:p>
        </w:tc>
        <w:tc>
          <w:tcPr>
            <w:tcW w:w="1134"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896"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jc w:val="center"/>
              <w:rPr>
                <w:rFonts w:ascii="Arial" w:hAnsi="Arial" w:cs="Arial"/>
                <w:bCs/>
                <w:sz w:val="4"/>
                <w:szCs w:val="4"/>
              </w:rPr>
            </w:pPr>
          </w:p>
        </w:tc>
        <w:tc>
          <w:tcPr>
            <w:tcW w:w="1300" w:type="dxa"/>
            <w:gridSpan w:val="3"/>
            <w:tcBorders>
              <w:top w:val="dotted" w:sz="4" w:space="0" w:color="auto"/>
              <w:left w:val="dotted" w:sz="4" w:space="0" w:color="auto"/>
              <w:bottom w:val="dotted" w:sz="4" w:space="0" w:color="auto"/>
              <w:right w:val="dotted" w:sz="4" w:space="0" w:color="auto"/>
            </w:tcBorders>
            <w:shd w:val="clear" w:color="auto" w:fill="F2F2F2"/>
            <w:noWrap/>
            <w:vAlign w:val="center"/>
          </w:tcPr>
          <w:p w:rsidR="00166451" w:rsidRPr="00ED58B5" w:rsidRDefault="00166451" w:rsidP="004570DD">
            <w:pPr>
              <w:suppressAutoHyphens w:val="0"/>
              <w:jc w:val="center"/>
              <w:rPr>
                <w:rFonts w:ascii="Arial" w:hAnsi="Arial" w:cs="Arial"/>
                <w:sz w:val="4"/>
                <w:szCs w:val="4"/>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F2F2F2"/>
            <w:noWrap/>
            <w:vAlign w:val="center"/>
          </w:tcPr>
          <w:p w:rsidR="00166451" w:rsidRPr="00ED58B5" w:rsidRDefault="00166451" w:rsidP="004570DD">
            <w:pPr>
              <w:suppressAutoHyphens w:val="0"/>
              <w:jc w:val="right"/>
              <w:rPr>
                <w:rFonts w:ascii="Arial" w:hAnsi="Arial" w:cs="Arial"/>
                <w:sz w:val="4"/>
                <w:szCs w:val="4"/>
                <w:lang w:val="sr-Cyrl-CS" w:eastAsia="en-US"/>
              </w:rPr>
            </w:pPr>
          </w:p>
        </w:tc>
      </w:tr>
      <w:tr w:rsidR="00166451" w:rsidRPr="004B0FB6"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4B0FB6" w:rsidRDefault="00166451" w:rsidP="004570DD">
            <w:pPr>
              <w:suppressAutoHyphens w:val="0"/>
              <w:jc w:val="center"/>
              <w:rPr>
                <w:rFonts w:ascii="Arial" w:hAnsi="Arial" w:cs="Arial"/>
                <w:bCs/>
                <w:sz w:val="20"/>
                <w:szCs w:val="20"/>
                <w:lang w:val="sr-Cyrl-CS" w:eastAsia="en-US"/>
              </w:rPr>
            </w:pPr>
            <w:r w:rsidRPr="004B0FB6">
              <w:rPr>
                <w:rFonts w:ascii="Arial" w:hAnsi="Arial" w:cs="Arial"/>
                <w:bCs/>
                <w:sz w:val="20"/>
                <w:szCs w:val="20"/>
                <w:lang w:val="sr-Cyrl-CS" w:eastAsia="en-US"/>
              </w:rPr>
              <w:t>2</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sz w:val="20"/>
                <w:szCs w:val="20"/>
              </w:rPr>
            </w:pPr>
            <w:r w:rsidRPr="004B0FB6">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rPr>
                <w:rFonts w:ascii="Arial" w:hAnsi="Arial" w:cs="Arial"/>
                <w:bCs/>
                <w:sz w:val="20"/>
                <w:szCs w:val="20"/>
              </w:rPr>
            </w:pPr>
            <w:r w:rsidRPr="004B0FB6">
              <w:rPr>
                <w:rFonts w:ascii="Arial" w:hAnsi="Arial" w:cs="Arial"/>
                <w:b/>
                <w:bCs/>
                <w:sz w:val="20"/>
                <w:szCs w:val="20"/>
              </w:rPr>
              <w:t xml:space="preserve">Zaptivač ravni, </w:t>
            </w:r>
            <w:r w:rsidRPr="004B0FB6">
              <w:rPr>
                <w:rFonts w:ascii="Arial" w:hAnsi="Arial" w:cs="Arial"/>
                <w:bCs/>
                <w:sz w:val="20"/>
                <w:szCs w:val="20"/>
              </w:rPr>
              <w:t xml:space="preserve">ANSI B16.5, </w:t>
            </w:r>
          </w:p>
          <w:p w:rsidR="00166451" w:rsidRPr="004B0FB6" w:rsidRDefault="00166451" w:rsidP="004570DD">
            <w:pPr>
              <w:rPr>
                <w:rFonts w:ascii="Arial" w:hAnsi="Arial" w:cs="Arial"/>
                <w:sz w:val="20"/>
                <w:szCs w:val="20"/>
                <w:lang w:val="sr-Latn-CS"/>
              </w:rPr>
            </w:pPr>
            <w:r w:rsidRPr="004B0FB6">
              <w:rPr>
                <w:rFonts w:ascii="Arial" w:hAnsi="Arial" w:cs="Arial"/>
                <w:bCs/>
                <w:sz w:val="20"/>
                <w:szCs w:val="20"/>
              </w:rPr>
              <w:t xml:space="preserve">material </w:t>
            </w:r>
            <w:r w:rsidRPr="004B0FB6">
              <w:rPr>
                <w:rFonts w:ascii="Arial" w:hAnsi="Arial" w:cs="Arial"/>
                <w:sz w:val="20"/>
                <w:szCs w:val="20"/>
              </w:rPr>
              <w:t>N.C.A.F</w:t>
            </w:r>
            <w:r w:rsidRPr="004B0FB6">
              <w:rPr>
                <w:rFonts w:ascii="Arial" w:hAnsi="Arial" w:cs="Arial"/>
                <w:bCs/>
                <w:sz w:val="20"/>
                <w:szCs w:val="20"/>
              </w:rPr>
              <w:t>., ≠ 1/16”</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bCs/>
                <w:sz w:val="20"/>
                <w:szCs w:val="20"/>
              </w:rPr>
            </w:pPr>
            <w:r w:rsidRPr="004B0FB6">
              <w:rPr>
                <w:rFonts w:ascii="Arial" w:hAnsi="Arial" w:cs="Arial"/>
                <w:bCs/>
                <w:sz w:val="20"/>
                <w:szCs w:val="20"/>
              </w:rPr>
              <w:t>3”</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bCs/>
                <w:sz w:val="20"/>
                <w:szCs w:val="20"/>
              </w:rPr>
            </w:pPr>
            <w:r w:rsidRPr="004B0FB6">
              <w:rPr>
                <w:rFonts w:ascii="Arial" w:hAnsi="Arial" w:cs="Arial"/>
                <w:bCs/>
                <w:sz w:val="20"/>
                <w:szCs w:val="20"/>
              </w:rPr>
              <w:t>150#</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4B0FB6" w:rsidRDefault="00166451" w:rsidP="004570DD">
            <w:pPr>
              <w:suppressAutoHyphens w:val="0"/>
              <w:jc w:val="right"/>
              <w:rPr>
                <w:rFonts w:ascii="Arial" w:hAnsi="Arial" w:cs="Arial"/>
                <w:sz w:val="20"/>
                <w:szCs w:val="20"/>
                <w:lang w:val="sr-Cyrl-CS" w:eastAsia="en-US"/>
              </w:rPr>
            </w:pPr>
          </w:p>
        </w:tc>
      </w:tr>
      <w:tr w:rsidR="00166451" w:rsidRPr="004B0FB6"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4B0FB6" w:rsidRDefault="00166451" w:rsidP="004570DD">
            <w:pPr>
              <w:suppressAutoHyphens w:val="0"/>
              <w:jc w:val="center"/>
              <w:rPr>
                <w:rFonts w:ascii="Arial" w:hAnsi="Arial" w:cs="Arial"/>
                <w:bCs/>
                <w:sz w:val="20"/>
                <w:szCs w:val="20"/>
                <w:lang w:val="sr-Cyrl-CS" w:eastAsia="en-US"/>
              </w:rPr>
            </w:pPr>
            <w:r w:rsidRPr="004B0FB6">
              <w:rPr>
                <w:rFonts w:ascii="Arial" w:hAnsi="Arial" w:cs="Arial"/>
                <w:bCs/>
                <w:sz w:val="20"/>
                <w:szCs w:val="20"/>
                <w:lang w:val="sr-Cyrl-CS" w:eastAsia="en-US"/>
              </w:rPr>
              <w:t>35</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sz w:val="20"/>
                <w:szCs w:val="20"/>
              </w:rPr>
            </w:pPr>
            <w:r w:rsidRPr="004B0FB6">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rPr>
                <w:rFonts w:ascii="Arial" w:hAnsi="Arial" w:cs="Arial"/>
                <w:bCs/>
                <w:sz w:val="20"/>
                <w:szCs w:val="20"/>
              </w:rPr>
            </w:pPr>
            <w:r w:rsidRPr="004B0FB6">
              <w:rPr>
                <w:rFonts w:ascii="Arial" w:hAnsi="Arial" w:cs="Arial"/>
                <w:b/>
                <w:bCs/>
                <w:sz w:val="20"/>
                <w:szCs w:val="20"/>
              </w:rPr>
              <w:t xml:space="preserve">Zaptivač ravni, </w:t>
            </w:r>
            <w:r w:rsidRPr="004B0FB6">
              <w:rPr>
                <w:rFonts w:ascii="Arial" w:hAnsi="Arial" w:cs="Arial"/>
                <w:bCs/>
                <w:sz w:val="20"/>
                <w:szCs w:val="20"/>
              </w:rPr>
              <w:t xml:space="preserve">ANSI B16.5, </w:t>
            </w:r>
          </w:p>
          <w:p w:rsidR="00166451" w:rsidRPr="004B0FB6" w:rsidRDefault="00166451" w:rsidP="004570DD">
            <w:pPr>
              <w:rPr>
                <w:rFonts w:ascii="Arial" w:hAnsi="Arial" w:cs="Arial"/>
                <w:sz w:val="20"/>
                <w:szCs w:val="20"/>
                <w:lang w:val="sr-Latn-CS"/>
              </w:rPr>
            </w:pPr>
            <w:r w:rsidRPr="004B0FB6">
              <w:rPr>
                <w:rFonts w:ascii="Arial" w:hAnsi="Arial" w:cs="Arial"/>
                <w:bCs/>
                <w:sz w:val="20"/>
                <w:szCs w:val="20"/>
              </w:rPr>
              <w:t xml:space="preserve">material </w:t>
            </w:r>
            <w:r w:rsidRPr="004B0FB6">
              <w:rPr>
                <w:rFonts w:ascii="Arial" w:hAnsi="Arial" w:cs="Arial"/>
                <w:sz w:val="20"/>
                <w:szCs w:val="20"/>
              </w:rPr>
              <w:t>N.C.A.F</w:t>
            </w:r>
            <w:r w:rsidRPr="004B0FB6">
              <w:rPr>
                <w:rFonts w:ascii="Arial" w:hAnsi="Arial" w:cs="Arial"/>
                <w:bCs/>
                <w:sz w:val="20"/>
                <w:szCs w:val="20"/>
              </w:rPr>
              <w:t>., ≠ 1/16”</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bCs/>
                <w:sz w:val="20"/>
                <w:szCs w:val="20"/>
              </w:rPr>
            </w:pPr>
            <w:r w:rsidRPr="004B0FB6">
              <w:rPr>
                <w:rFonts w:ascii="Arial" w:hAnsi="Arial" w:cs="Arial"/>
                <w:bCs/>
                <w:sz w:val="20"/>
                <w:szCs w:val="20"/>
              </w:rPr>
              <w:t>4”</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bCs/>
                <w:sz w:val="20"/>
                <w:szCs w:val="20"/>
              </w:rPr>
            </w:pPr>
            <w:r w:rsidRPr="004B0FB6">
              <w:rPr>
                <w:rFonts w:ascii="Arial" w:hAnsi="Arial" w:cs="Arial"/>
                <w:bCs/>
                <w:sz w:val="20"/>
                <w:szCs w:val="20"/>
              </w:rPr>
              <w:t>150#</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4B0FB6" w:rsidRDefault="00166451" w:rsidP="004570DD">
            <w:pPr>
              <w:suppressAutoHyphens w:val="0"/>
              <w:jc w:val="right"/>
              <w:rPr>
                <w:rFonts w:ascii="Arial" w:hAnsi="Arial" w:cs="Arial"/>
                <w:sz w:val="20"/>
                <w:szCs w:val="20"/>
                <w:lang w:val="sr-Cyrl-CS" w:eastAsia="en-US"/>
              </w:rPr>
            </w:pPr>
          </w:p>
        </w:tc>
      </w:tr>
      <w:tr w:rsidR="00166451" w:rsidRPr="004B0FB6"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4B0FB6" w:rsidRDefault="00166451" w:rsidP="004570DD">
            <w:pPr>
              <w:suppressAutoHyphens w:val="0"/>
              <w:jc w:val="center"/>
              <w:rPr>
                <w:rFonts w:ascii="Arial" w:hAnsi="Arial" w:cs="Arial"/>
                <w:bCs/>
                <w:sz w:val="20"/>
                <w:szCs w:val="20"/>
                <w:lang w:val="sr-Cyrl-CS" w:eastAsia="en-US"/>
              </w:rPr>
            </w:pPr>
            <w:r w:rsidRPr="004B0FB6">
              <w:rPr>
                <w:rFonts w:ascii="Arial" w:hAnsi="Arial" w:cs="Arial"/>
                <w:bCs/>
                <w:sz w:val="20"/>
                <w:szCs w:val="20"/>
                <w:lang w:val="sr-Cyrl-CS" w:eastAsia="en-US"/>
              </w:rPr>
              <w:t>25</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sz w:val="20"/>
                <w:szCs w:val="20"/>
                <w:lang w:val="sr-Latn-CS" w:eastAsia="en-US"/>
              </w:rPr>
            </w:pPr>
            <w:r w:rsidRPr="004B0FB6">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rPr>
                <w:rFonts w:ascii="Arial" w:hAnsi="Arial" w:cs="Arial"/>
                <w:bCs/>
                <w:sz w:val="20"/>
                <w:szCs w:val="20"/>
              </w:rPr>
            </w:pPr>
            <w:r w:rsidRPr="004B0FB6">
              <w:rPr>
                <w:rFonts w:ascii="Arial" w:hAnsi="Arial" w:cs="Arial"/>
                <w:b/>
                <w:bCs/>
                <w:sz w:val="20"/>
                <w:szCs w:val="20"/>
              </w:rPr>
              <w:t xml:space="preserve">Zaptivač ravni, </w:t>
            </w:r>
            <w:r w:rsidRPr="004B0FB6">
              <w:rPr>
                <w:rFonts w:ascii="Arial" w:hAnsi="Arial" w:cs="Arial"/>
                <w:bCs/>
                <w:sz w:val="20"/>
                <w:szCs w:val="20"/>
              </w:rPr>
              <w:t xml:space="preserve">ANSI B16.5, </w:t>
            </w:r>
          </w:p>
          <w:p w:rsidR="00166451" w:rsidRPr="004B0FB6" w:rsidRDefault="00166451" w:rsidP="004570DD">
            <w:pPr>
              <w:rPr>
                <w:rFonts w:ascii="Arial" w:hAnsi="Arial" w:cs="Arial"/>
                <w:sz w:val="20"/>
                <w:szCs w:val="20"/>
                <w:lang w:val="sr-Latn-CS"/>
              </w:rPr>
            </w:pPr>
            <w:r w:rsidRPr="004B0FB6">
              <w:rPr>
                <w:rFonts w:ascii="Arial" w:hAnsi="Arial" w:cs="Arial"/>
                <w:bCs/>
                <w:sz w:val="20"/>
                <w:szCs w:val="20"/>
              </w:rPr>
              <w:t xml:space="preserve">material </w:t>
            </w:r>
            <w:r w:rsidRPr="004B0FB6">
              <w:rPr>
                <w:rFonts w:ascii="Arial" w:hAnsi="Arial" w:cs="Arial"/>
                <w:sz w:val="20"/>
                <w:szCs w:val="20"/>
              </w:rPr>
              <w:t>N.C.A.F</w:t>
            </w:r>
            <w:r w:rsidRPr="004B0FB6">
              <w:rPr>
                <w:rFonts w:ascii="Arial" w:hAnsi="Arial" w:cs="Arial"/>
                <w:bCs/>
                <w:sz w:val="20"/>
                <w:szCs w:val="20"/>
              </w:rPr>
              <w:t>., ≠ 1/16”</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bCs/>
                <w:sz w:val="20"/>
                <w:szCs w:val="20"/>
              </w:rPr>
            </w:pPr>
            <w:r w:rsidRPr="004B0FB6">
              <w:rPr>
                <w:rFonts w:ascii="Arial" w:hAnsi="Arial" w:cs="Arial"/>
                <w:bCs/>
                <w:sz w:val="20"/>
                <w:szCs w:val="20"/>
              </w:rPr>
              <w:t>6”</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bCs/>
                <w:sz w:val="20"/>
                <w:szCs w:val="20"/>
              </w:rPr>
            </w:pPr>
            <w:r w:rsidRPr="004B0FB6">
              <w:rPr>
                <w:rFonts w:ascii="Arial" w:hAnsi="Arial" w:cs="Arial"/>
                <w:bCs/>
                <w:sz w:val="20"/>
                <w:szCs w:val="20"/>
              </w:rPr>
              <w:t>150#</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4B0FB6" w:rsidRDefault="00166451" w:rsidP="004570DD">
            <w:pPr>
              <w:suppressAutoHyphens w:val="0"/>
              <w:jc w:val="right"/>
              <w:rPr>
                <w:rFonts w:ascii="Arial" w:hAnsi="Arial" w:cs="Arial"/>
                <w:sz w:val="20"/>
                <w:szCs w:val="20"/>
                <w:lang w:val="sr-Cyrl-CS" w:eastAsia="en-US"/>
              </w:rPr>
            </w:pPr>
          </w:p>
        </w:tc>
      </w:tr>
      <w:tr w:rsidR="00166451" w:rsidRPr="004B0FB6" w:rsidTr="004570DD">
        <w:trPr>
          <w:gridAfter w:val="2"/>
          <w:wAfter w:w="20" w:type="dxa"/>
          <w:trHeight w:val="255"/>
          <w:jc w:val="center"/>
        </w:trPr>
        <w:tc>
          <w:tcPr>
            <w:tcW w:w="806" w:type="dxa"/>
            <w:gridSpan w:val="3"/>
            <w:tcBorders>
              <w:top w:val="dotted" w:sz="4" w:space="0" w:color="auto"/>
              <w:left w:val="single" w:sz="4" w:space="0" w:color="auto"/>
              <w:bottom w:val="dotted" w:sz="4" w:space="0" w:color="auto"/>
              <w:right w:val="dotted" w:sz="4" w:space="0" w:color="auto"/>
            </w:tcBorders>
            <w:shd w:val="clear" w:color="auto" w:fill="auto"/>
            <w:noWrap/>
            <w:vAlign w:val="center"/>
          </w:tcPr>
          <w:p w:rsidR="00166451" w:rsidRPr="004B0FB6" w:rsidRDefault="00166451" w:rsidP="004570DD">
            <w:pPr>
              <w:suppressAutoHyphens w:val="0"/>
              <w:jc w:val="center"/>
              <w:rPr>
                <w:rFonts w:ascii="Arial" w:hAnsi="Arial" w:cs="Arial"/>
                <w:bCs/>
                <w:sz w:val="20"/>
                <w:szCs w:val="20"/>
                <w:lang w:val="sr-Cyrl-CS" w:eastAsia="en-US"/>
              </w:rPr>
            </w:pPr>
            <w:r w:rsidRPr="004B0FB6">
              <w:rPr>
                <w:rFonts w:ascii="Arial" w:hAnsi="Arial" w:cs="Arial"/>
                <w:bCs/>
                <w:sz w:val="20"/>
                <w:szCs w:val="20"/>
                <w:lang w:val="sr-Cyrl-CS" w:eastAsia="en-US"/>
              </w:rPr>
              <w:t>3</w:t>
            </w:r>
          </w:p>
        </w:tc>
        <w:tc>
          <w:tcPr>
            <w:tcW w:w="663"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sz w:val="20"/>
                <w:szCs w:val="20"/>
              </w:rPr>
            </w:pPr>
            <w:r w:rsidRPr="004B0FB6">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rPr>
                <w:rFonts w:ascii="Arial" w:hAnsi="Arial" w:cs="Arial"/>
                <w:bCs/>
                <w:sz w:val="20"/>
                <w:szCs w:val="20"/>
              </w:rPr>
            </w:pPr>
            <w:r w:rsidRPr="004B0FB6">
              <w:rPr>
                <w:rFonts w:ascii="Arial" w:hAnsi="Arial" w:cs="Arial"/>
                <w:b/>
                <w:bCs/>
                <w:sz w:val="20"/>
                <w:szCs w:val="20"/>
              </w:rPr>
              <w:t xml:space="preserve">Zaptivač ravni, </w:t>
            </w:r>
            <w:r w:rsidRPr="004B0FB6">
              <w:rPr>
                <w:rFonts w:ascii="Arial" w:hAnsi="Arial" w:cs="Arial"/>
                <w:bCs/>
                <w:sz w:val="20"/>
                <w:szCs w:val="20"/>
              </w:rPr>
              <w:t xml:space="preserve">ANSI B16.5, </w:t>
            </w:r>
          </w:p>
          <w:p w:rsidR="00166451" w:rsidRPr="004B0FB6" w:rsidRDefault="00166451" w:rsidP="004570DD">
            <w:pPr>
              <w:rPr>
                <w:rFonts w:ascii="Arial" w:hAnsi="Arial" w:cs="Arial"/>
                <w:sz w:val="20"/>
                <w:szCs w:val="20"/>
                <w:lang w:val="sr-Latn-CS"/>
              </w:rPr>
            </w:pPr>
            <w:r w:rsidRPr="004B0FB6">
              <w:rPr>
                <w:rFonts w:ascii="Arial" w:hAnsi="Arial" w:cs="Arial"/>
                <w:bCs/>
                <w:sz w:val="20"/>
                <w:szCs w:val="20"/>
              </w:rPr>
              <w:t xml:space="preserve">material </w:t>
            </w:r>
            <w:r w:rsidRPr="004B0FB6">
              <w:rPr>
                <w:rFonts w:ascii="Arial" w:hAnsi="Arial" w:cs="Arial"/>
                <w:sz w:val="20"/>
                <w:szCs w:val="20"/>
              </w:rPr>
              <w:t>N.C.A.F</w:t>
            </w:r>
            <w:r w:rsidRPr="004B0FB6">
              <w:rPr>
                <w:rFonts w:ascii="Arial" w:hAnsi="Arial" w:cs="Arial"/>
                <w:bCs/>
                <w:sz w:val="20"/>
                <w:szCs w:val="20"/>
              </w:rPr>
              <w:t>., ≠ 1/16”</w:t>
            </w:r>
          </w:p>
        </w:tc>
        <w:tc>
          <w:tcPr>
            <w:tcW w:w="1134"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bCs/>
                <w:sz w:val="20"/>
                <w:szCs w:val="20"/>
              </w:rPr>
            </w:pPr>
            <w:r w:rsidRPr="004B0FB6">
              <w:rPr>
                <w:rFonts w:ascii="Arial" w:hAnsi="Arial" w:cs="Arial"/>
                <w:bCs/>
                <w:sz w:val="20"/>
                <w:szCs w:val="20"/>
              </w:rPr>
              <w:t>10”</w:t>
            </w:r>
          </w:p>
        </w:tc>
        <w:tc>
          <w:tcPr>
            <w:tcW w:w="896"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bCs/>
                <w:sz w:val="20"/>
                <w:szCs w:val="20"/>
              </w:rPr>
            </w:pPr>
            <w:r w:rsidRPr="004B0FB6">
              <w:rPr>
                <w:rFonts w:ascii="Arial" w:hAnsi="Arial" w:cs="Arial"/>
                <w:bCs/>
                <w:sz w:val="20"/>
                <w:szCs w:val="20"/>
              </w:rPr>
              <w:t>150#</w:t>
            </w:r>
          </w:p>
        </w:tc>
        <w:tc>
          <w:tcPr>
            <w:tcW w:w="1300" w:type="dxa"/>
            <w:gridSpan w:val="3"/>
            <w:tcBorders>
              <w:top w:val="dotted" w:sz="4" w:space="0" w:color="auto"/>
              <w:left w:val="dotted" w:sz="4" w:space="0" w:color="auto"/>
              <w:bottom w:val="dotted" w:sz="4" w:space="0" w:color="auto"/>
              <w:right w:val="dotted" w:sz="4" w:space="0" w:color="auto"/>
            </w:tcBorders>
            <w:shd w:val="clear" w:color="auto" w:fill="auto"/>
            <w:noWrap/>
            <w:vAlign w:val="center"/>
          </w:tcPr>
          <w:p w:rsidR="00166451" w:rsidRPr="004B0FB6"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dotted" w:sz="4" w:space="0" w:color="auto"/>
              <w:right w:val="single" w:sz="4" w:space="0" w:color="auto"/>
            </w:tcBorders>
            <w:shd w:val="clear" w:color="auto" w:fill="auto"/>
            <w:noWrap/>
            <w:vAlign w:val="center"/>
          </w:tcPr>
          <w:p w:rsidR="00166451" w:rsidRPr="004B0FB6" w:rsidRDefault="00166451" w:rsidP="004570DD">
            <w:pPr>
              <w:suppressAutoHyphens w:val="0"/>
              <w:jc w:val="right"/>
              <w:rPr>
                <w:rFonts w:ascii="Arial" w:hAnsi="Arial" w:cs="Arial"/>
                <w:sz w:val="20"/>
                <w:szCs w:val="20"/>
                <w:lang w:val="sr-Cyrl-CS" w:eastAsia="en-US"/>
              </w:rPr>
            </w:pPr>
          </w:p>
        </w:tc>
      </w:tr>
      <w:tr w:rsidR="00166451" w:rsidRPr="004B0FB6" w:rsidTr="004570DD">
        <w:trPr>
          <w:gridAfter w:val="2"/>
          <w:wAfter w:w="20" w:type="dxa"/>
          <w:trHeight w:val="255"/>
          <w:jc w:val="center"/>
        </w:trPr>
        <w:tc>
          <w:tcPr>
            <w:tcW w:w="806" w:type="dxa"/>
            <w:gridSpan w:val="3"/>
            <w:tcBorders>
              <w:top w:val="dotted" w:sz="4" w:space="0" w:color="auto"/>
              <w:left w:val="single" w:sz="4" w:space="0" w:color="auto"/>
              <w:bottom w:val="single" w:sz="4" w:space="0" w:color="auto"/>
              <w:right w:val="dotted" w:sz="4" w:space="0" w:color="auto"/>
            </w:tcBorders>
            <w:shd w:val="clear" w:color="auto" w:fill="auto"/>
            <w:noWrap/>
            <w:vAlign w:val="center"/>
          </w:tcPr>
          <w:p w:rsidR="00166451" w:rsidRPr="004B0FB6" w:rsidRDefault="00166451" w:rsidP="004570DD">
            <w:pPr>
              <w:suppressAutoHyphens w:val="0"/>
              <w:jc w:val="center"/>
              <w:rPr>
                <w:rFonts w:ascii="Arial" w:hAnsi="Arial" w:cs="Arial"/>
                <w:bCs/>
                <w:sz w:val="20"/>
                <w:szCs w:val="20"/>
                <w:lang w:val="sr-Cyrl-CS" w:eastAsia="en-US"/>
              </w:rPr>
            </w:pPr>
            <w:r w:rsidRPr="004B0FB6">
              <w:rPr>
                <w:rFonts w:ascii="Arial" w:hAnsi="Arial" w:cs="Arial"/>
                <w:bCs/>
                <w:sz w:val="20"/>
                <w:szCs w:val="20"/>
                <w:lang w:val="sr-Cyrl-CS" w:eastAsia="en-US"/>
              </w:rPr>
              <w:t>7</w:t>
            </w:r>
          </w:p>
        </w:tc>
        <w:tc>
          <w:tcPr>
            <w:tcW w:w="663"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sz w:val="20"/>
                <w:szCs w:val="20"/>
              </w:rPr>
            </w:pPr>
            <w:r w:rsidRPr="004B0FB6">
              <w:rPr>
                <w:rFonts w:ascii="Arial" w:hAnsi="Arial" w:cs="Arial"/>
                <w:sz w:val="20"/>
                <w:szCs w:val="20"/>
                <w:lang w:val="sr-Latn-CS" w:eastAsia="en-US"/>
              </w:rPr>
              <w:t>ком</w:t>
            </w:r>
          </w:p>
        </w:tc>
        <w:tc>
          <w:tcPr>
            <w:tcW w:w="4206"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rsidR="00166451" w:rsidRPr="004B0FB6" w:rsidRDefault="00166451" w:rsidP="004570DD">
            <w:pPr>
              <w:rPr>
                <w:rFonts w:ascii="Arial" w:hAnsi="Arial" w:cs="Arial"/>
                <w:bCs/>
                <w:sz w:val="20"/>
                <w:szCs w:val="20"/>
              </w:rPr>
            </w:pPr>
            <w:r w:rsidRPr="004B0FB6">
              <w:rPr>
                <w:rFonts w:ascii="Arial" w:hAnsi="Arial" w:cs="Arial"/>
                <w:b/>
                <w:bCs/>
                <w:sz w:val="20"/>
                <w:szCs w:val="20"/>
              </w:rPr>
              <w:t xml:space="preserve">Zaptivač ravni, </w:t>
            </w:r>
            <w:r w:rsidRPr="004B0FB6">
              <w:rPr>
                <w:rFonts w:ascii="Arial" w:hAnsi="Arial" w:cs="Arial"/>
                <w:bCs/>
                <w:sz w:val="20"/>
                <w:szCs w:val="20"/>
              </w:rPr>
              <w:t xml:space="preserve">ANSI B16.5, </w:t>
            </w:r>
          </w:p>
          <w:p w:rsidR="00166451" w:rsidRPr="004B0FB6" w:rsidRDefault="00166451" w:rsidP="004570DD">
            <w:pPr>
              <w:rPr>
                <w:rFonts w:ascii="Arial" w:hAnsi="Arial" w:cs="Arial"/>
                <w:sz w:val="20"/>
                <w:szCs w:val="20"/>
                <w:lang w:val="sr-Latn-CS"/>
              </w:rPr>
            </w:pPr>
            <w:r w:rsidRPr="004B0FB6">
              <w:rPr>
                <w:rFonts w:ascii="Arial" w:hAnsi="Arial" w:cs="Arial"/>
                <w:bCs/>
                <w:sz w:val="20"/>
                <w:szCs w:val="20"/>
              </w:rPr>
              <w:t xml:space="preserve">material </w:t>
            </w:r>
            <w:r w:rsidRPr="004B0FB6">
              <w:rPr>
                <w:rFonts w:ascii="Arial" w:hAnsi="Arial" w:cs="Arial"/>
                <w:sz w:val="20"/>
                <w:szCs w:val="20"/>
              </w:rPr>
              <w:t>N.C.A.F</w:t>
            </w:r>
            <w:r w:rsidRPr="004B0FB6">
              <w:rPr>
                <w:rFonts w:ascii="Arial" w:hAnsi="Arial" w:cs="Arial"/>
                <w:bCs/>
                <w:sz w:val="20"/>
                <w:szCs w:val="20"/>
              </w:rPr>
              <w:t>., ≠ 1/16”</w:t>
            </w:r>
          </w:p>
        </w:tc>
        <w:tc>
          <w:tcPr>
            <w:tcW w:w="1134"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bCs/>
                <w:sz w:val="20"/>
                <w:szCs w:val="20"/>
              </w:rPr>
            </w:pPr>
            <w:r w:rsidRPr="004B0FB6">
              <w:rPr>
                <w:rFonts w:ascii="Arial" w:hAnsi="Arial" w:cs="Arial"/>
                <w:bCs/>
                <w:sz w:val="20"/>
                <w:szCs w:val="20"/>
              </w:rPr>
              <w:t>14”</w:t>
            </w:r>
          </w:p>
        </w:tc>
        <w:tc>
          <w:tcPr>
            <w:tcW w:w="896"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rsidR="00166451" w:rsidRPr="004B0FB6" w:rsidRDefault="00166451" w:rsidP="004570DD">
            <w:pPr>
              <w:jc w:val="center"/>
              <w:rPr>
                <w:rFonts w:ascii="Arial" w:hAnsi="Arial" w:cs="Arial"/>
                <w:bCs/>
                <w:sz w:val="20"/>
                <w:szCs w:val="20"/>
              </w:rPr>
            </w:pPr>
            <w:r w:rsidRPr="004B0FB6">
              <w:rPr>
                <w:rFonts w:ascii="Arial" w:hAnsi="Arial" w:cs="Arial"/>
                <w:bCs/>
                <w:sz w:val="20"/>
                <w:szCs w:val="20"/>
              </w:rPr>
              <w:t>150#</w:t>
            </w:r>
          </w:p>
        </w:tc>
        <w:tc>
          <w:tcPr>
            <w:tcW w:w="1300" w:type="dxa"/>
            <w:gridSpan w:val="3"/>
            <w:tcBorders>
              <w:top w:val="dotted" w:sz="4" w:space="0" w:color="auto"/>
              <w:left w:val="dotted" w:sz="4" w:space="0" w:color="auto"/>
              <w:bottom w:val="single" w:sz="4" w:space="0" w:color="auto"/>
              <w:right w:val="dotted" w:sz="4" w:space="0" w:color="auto"/>
            </w:tcBorders>
            <w:shd w:val="clear" w:color="auto" w:fill="auto"/>
            <w:noWrap/>
            <w:vAlign w:val="center"/>
          </w:tcPr>
          <w:p w:rsidR="00166451" w:rsidRPr="004B0FB6" w:rsidRDefault="00166451" w:rsidP="004570DD">
            <w:pPr>
              <w:suppressAutoHyphens w:val="0"/>
              <w:jc w:val="center"/>
              <w:rPr>
                <w:rFonts w:ascii="Arial" w:hAnsi="Arial" w:cs="Arial"/>
                <w:sz w:val="20"/>
                <w:szCs w:val="20"/>
                <w:lang w:val="sr-Latn-CS" w:eastAsia="en-US"/>
              </w:rPr>
            </w:pPr>
          </w:p>
        </w:tc>
        <w:tc>
          <w:tcPr>
            <w:tcW w:w="1348" w:type="dxa"/>
            <w:gridSpan w:val="3"/>
            <w:tcBorders>
              <w:top w:val="dotted" w:sz="4" w:space="0" w:color="auto"/>
              <w:left w:val="dotted" w:sz="4" w:space="0" w:color="auto"/>
              <w:bottom w:val="single" w:sz="4" w:space="0" w:color="auto"/>
              <w:right w:val="single" w:sz="4" w:space="0" w:color="auto"/>
            </w:tcBorders>
            <w:shd w:val="clear" w:color="auto" w:fill="auto"/>
            <w:noWrap/>
            <w:vAlign w:val="center"/>
          </w:tcPr>
          <w:p w:rsidR="00166451" w:rsidRPr="004B0FB6" w:rsidRDefault="00166451" w:rsidP="004570DD">
            <w:pPr>
              <w:suppressAutoHyphens w:val="0"/>
              <w:jc w:val="right"/>
              <w:rPr>
                <w:rFonts w:ascii="Arial" w:hAnsi="Arial" w:cs="Arial"/>
                <w:sz w:val="20"/>
                <w:szCs w:val="20"/>
                <w:lang w:val="sr-Cyrl-CS" w:eastAsia="en-US"/>
              </w:rPr>
            </w:pPr>
          </w:p>
        </w:tc>
      </w:tr>
      <w:tr w:rsidR="00166451" w:rsidRPr="00875B8B" w:rsidTr="004570DD">
        <w:trPr>
          <w:gridAfter w:val="2"/>
          <w:wAfter w:w="20" w:type="dxa"/>
          <w:trHeight w:val="199"/>
          <w:jc w:val="center"/>
        </w:trPr>
        <w:tc>
          <w:tcPr>
            <w:tcW w:w="9005" w:type="dxa"/>
            <w:gridSpan w:val="18"/>
            <w:tcBorders>
              <w:top w:val="single" w:sz="4" w:space="0" w:color="auto"/>
              <w:left w:val="single" w:sz="8" w:space="0" w:color="auto"/>
              <w:bottom w:val="single" w:sz="8" w:space="0" w:color="auto"/>
              <w:right w:val="single" w:sz="4" w:space="0" w:color="auto"/>
            </w:tcBorders>
            <w:shd w:val="clear" w:color="auto" w:fill="auto"/>
            <w:vAlign w:val="center"/>
            <w:hideMark/>
          </w:tcPr>
          <w:p w:rsidR="00166451" w:rsidRPr="00875B8B" w:rsidRDefault="00166451" w:rsidP="004570DD">
            <w:pPr>
              <w:suppressAutoHyphens w:val="0"/>
              <w:jc w:val="right"/>
              <w:rPr>
                <w:rFonts w:ascii="Arial" w:hAnsi="Arial" w:cs="Arial"/>
                <w:sz w:val="20"/>
                <w:szCs w:val="20"/>
                <w:lang w:val="sr-Cyrl-CS" w:eastAsia="en-US"/>
              </w:rPr>
            </w:pPr>
            <w:r w:rsidRPr="00875B8B">
              <w:rPr>
                <w:rFonts w:ascii="Arial" w:hAnsi="Arial" w:cs="Arial"/>
                <w:b/>
                <w:bCs/>
                <w:sz w:val="20"/>
                <w:szCs w:val="20"/>
                <w:lang w:val="sr-Cyrl-CS" w:eastAsia="en-US"/>
              </w:rPr>
              <w:t>СВЕГА</w:t>
            </w:r>
            <w:r w:rsidRPr="00C5334C">
              <w:rPr>
                <w:rFonts w:ascii="Arial" w:hAnsi="Arial" w:cs="Arial"/>
                <w:b/>
                <w:bCs/>
                <w:sz w:val="22"/>
                <w:szCs w:val="22"/>
                <w:lang w:eastAsia="sr-Latn-CS"/>
              </w:rPr>
              <w:t xml:space="preserve"> </w:t>
            </w:r>
            <w:r w:rsidRPr="00C5334C">
              <w:rPr>
                <w:rFonts w:ascii="Arial" w:hAnsi="Arial" w:cs="Arial"/>
                <w:b/>
                <w:bCs/>
                <w:sz w:val="20"/>
                <w:szCs w:val="20"/>
                <w:lang w:eastAsia="en-US"/>
              </w:rPr>
              <w:t>цевоводног и монтажног материјала</w:t>
            </w:r>
            <w:r>
              <w:rPr>
                <w:rFonts w:ascii="Arial" w:hAnsi="Arial" w:cs="Arial"/>
                <w:b/>
                <w:bCs/>
                <w:sz w:val="20"/>
                <w:szCs w:val="20"/>
                <w:lang w:val="sr-Cyrl-RS" w:eastAsia="en-US"/>
              </w:rPr>
              <w:t xml:space="preserve"> </w:t>
            </w:r>
            <w:r w:rsidRPr="00C5334C">
              <w:rPr>
                <w:rFonts w:ascii="Arial" w:hAnsi="Arial" w:cs="Arial"/>
                <w:b/>
                <w:bCs/>
                <w:sz w:val="20"/>
                <w:szCs w:val="20"/>
                <w:lang w:val="sr-Cyrl-RS" w:eastAsia="en-US"/>
              </w:rPr>
              <w:t>(</w:t>
            </w:r>
            <w:r w:rsidRPr="00C94B7B">
              <w:rPr>
                <w:rFonts w:ascii="Arial" w:hAnsi="Arial" w:cs="Arial"/>
                <w:b/>
                <w:bCs/>
                <w:w w:val="95"/>
                <w:sz w:val="20"/>
                <w:szCs w:val="20"/>
                <w:lang w:val="sr-Cyrl-RS" w:eastAsia="en-US"/>
              </w:rPr>
              <w:t>уз машински пројекат</w:t>
            </w:r>
            <w:r w:rsidRPr="00C5334C">
              <w:rPr>
                <w:rFonts w:ascii="Arial" w:hAnsi="Arial" w:cs="Arial"/>
                <w:b/>
                <w:bCs/>
                <w:sz w:val="20"/>
                <w:szCs w:val="20"/>
                <w:lang w:val="sr-Cyrl-RS" w:eastAsia="en-US"/>
              </w:rPr>
              <w:t>)</w:t>
            </w:r>
            <w:r w:rsidRPr="00875B8B">
              <w:rPr>
                <w:rFonts w:ascii="Arial" w:hAnsi="Arial" w:cs="Arial"/>
                <w:b/>
                <w:bCs/>
                <w:sz w:val="20"/>
                <w:szCs w:val="20"/>
                <w:lang w:val="sr-Cyrl-CS" w:eastAsia="en-US"/>
              </w:rPr>
              <w:t xml:space="preserve"> без ПДВ-а:</w:t>
            </w:r>
            <w:r w:rsidRPr="00875B8B">
              <w:rPr>
                <w:rFonts w:ascii="Arial" w:hAnsi="Arial" w:cs="Arial"/>
                <w:sz w:val="20"/>
                <w:szCs w:val="20"/>
                <w:lang w:val="sr-Cyrl-CS" w:eastAsia="en-US"/>
              </w:rPr>
              <w:t> </w:t>
            </w:r>
          </w:p>
        </w:tc>
        <w:tc>
          <w:tcPr>
            <w:tcW w:w="1348" w:type="dxa"/>
            <w:gridSpan w:val="3"/>
            <w:tcBorders>
              <w:top w:val="single" w:sz="4" w:space="0" w:color="auto"/>
              <w:left w:val="single" w:sz="4" w:space="0" w:color="auto"/>
              <w:bottom w:val="single" w:sz="8" w:space="0" w:color="auto"/>
              <w:right w:val="single" w:sz="8" w:space="0" w:color="auto"/>
            </w:tcBorders>
            <w:shd w:val="clear" w:color="auto" w:fill="auto"/>
            <w:vAlign w:val="bottom"/>
            <w:hideMark/>
          </w:tcPr>
          <w:p w:rsidR="00166451" w:rsidRPr="00875B8B" w:rsidRDefault="00166451" w:rsidP="004570DD">
            <w:pPr>
              <w:suppressAutoHyphens w:val="0"/>
              <w:jc w:val="right"/>
              <w:rPr>
                <w:rFonts w:ascii="Arial" w:hAnsi="Arial" w:cs="Arial"/>
                <w:b/>
                <w:bCs/>
                <w:sz w:val="20"/>
                <w:szCs w:val="20"/>
                <w:lang w:val="sr-Cyrl-CS" w:eastAsia="en-US"/>
              </w:rPr>
            </w:pPr>
          </w:p>
        </w:tc>
      </w:tr>
    </w:tbl>
    <w:p w:rsidR="00166451" w:rsidRDefault="00166451" w:rsidP="00166451">
      <w:pPr>
        <w:suppressAutoHyphens w:val="0"/>
        <w:spacing w:line="264" w:lineRule="auto"/>
        <w:rPr>
          <w:rFonts w:ascii="Arial" w:hAnsi="Arial" w:cs="Arial"/>
          <w:b/>
          <w:bCs/>
          <w:sz w:val="20"/>
          <w:szCs w:val="20"/>
          <w:lang w:val="sr-Cyrl-CS" w:eastAsia="en-US"/>
        </w:rPr>
      </w:pPr>
    </w:p>
    <w:p w:rsidR="00166451" w:rsidRDefault="00166451" w:rsidP="00166451">
      <w:pPr>
        <w:suppressAutoHyphens w:val="0"/>
        <w:spacing w:line="264" w:lineRule="auto"/>
        <w:rPr>
          <w:rFonts w:ascii="Arial" w:hAnsi="Arial" w:cs="Arial"/>
          <w:b/>
          <w:bCs/>
          <w:sz w:val="20"/>
          <w:szCs w:val="20"/>
          <w:lang w:val="sr-Cyrl-CS" w:eastAsia="en-US"/>
        </w:rPr>
      </w:pPr>
    </w:p>
    <w:p w:rsidR="00166451" w:rsidRDefault="00166451" w:rsidP="00166451">
      <w:pPr>
        <w:suppressAutoHyphens w:val="0"/>
        <w:spacing w:line="264" w:lineRule="auto"/>
        <w:rPr>
          <w:rFonts w:ascii="Arial" w:hAnsi="Arial" w:cs="Arial"/>
          <w:b/>
          <w:caps/>
          <w:color w:val="FF0000"/>
          <w:sz w:val="28"/>
          <w:szCs w:val="28"/>
          <w:lang w:val="sr-Cyrl-CS" w:eastAsia="en-US"/>
        </w:rPr>
      </w:pPr>
      <w:r w:rsidRPr="00875B8B">
        <w:rPr>
          <w:rFonts w:ascii="Arial" w:hAnsi="Arial" w:cs="Arial"/>
          <w:b/>
          <w:bCs/>
          <w:sz w:val="20"/>
          <w:szCs w:val="20"/>
          <w:lang w:val="sr-Cyrl-CS" w:eastAsia="en-US"/>
        </w:rPr>
        <w:t>ЗБИРНА РЕКАПИТУЛАЦИЈА</w:t>
      </w:r>
      <w:r>
        <w:rPr>
          <w:rFonts w:ascii="Arial" w:hAnsi="Arial" w:cs="Arial"/>
          <w:b/>
          <w:bCs/>
          <w:sz w:val="20"/>
          <w:szCs w:val="20"/>
          <w:lang w:val="sr-Cyrl-CS" w:eastAsia="en-US"/>
        </w:rPr>
        <w:t xml:space="preserve"> </w:t>
      </w:r>
      <w:r w:rsidRPr="00BB171F">
        <w:rPr>
          <w:rFonts w:ascii="Arial" w:hAnsi="Arial" w:cs="Arial"/>
          <w:b/>
          <w:bCs/>
          <w:sz w:val="22"/>
          <w:szCs w:val="22"/>
          <w:lang w:eastAsia="sr-Latn-CS"/>
        </w:rPr>
        <w:t>цевоводног и монтажног материјала</w:t>
      </w:r>
      <w:r w:rsidRPr="00BB171F">
        <w:rPr>
          <w:rFonts w:ascii="Arial" w:hAnsi="Arial" w:cs="Arial"/>
          <w:b/>
          <w:bCs/>
          <w:sz w:val="22"/>
          <w:szCs w:val="22"/>
          <w:lang w:val="sr-Cyrl-RS" w:eastAsia="sr-Latn-CS"/>
        </w:rPr>
        <w:t xml:space="preserve"> (уз машински пројекат) </w:t>
      </w: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
        <w:gridCol w:w="8637"/>
        <w:gridCol w:w="1701"/>
      </w:tblGrid>
      <w:tr w:rsidR="00166451" w:rsidRPr="00875B8B" w:rsidTr="004570DD">
        <w:trPr>
          <w:gridBefore w:val="1"/>
          <w:wBefore w:w="10" w:type="dxa"/>
          <w:trHeight w:val="165"/>
          <w:jc w:val="center"/>
        </w:trPr>
        <w:tc>
          <w:tcPr>
            <w:tcW w:w="8637" w:type="dxa"/>
            <w:shd w:val="clear" w:color="auto" w:fill="FDE9D9"/>
            <w:noWrap/>
            <w:vAlign w:val="center"/>
            <w:hideMark/>
          </w:tcPr>
          <w:p w:rsidR="00166451" w:rsidRPr="005458B2" w:rsidRDefault="00166451" w:rsidP="004570DD">
            <w:pPr>
              <w:suppressAutoHyphens w:val="0"/>
              <w:ind w:right="175"/>
              <w:jc w:val="right"/>
              <w:rPr>
                <w:rFonts w:ascii="Arial" w:hAnsi="Arial" w:cs="Arial"/>
                <w:sz w:val="20"/>
                <w:szCs w:val="20"/>
                <w:lang w:val="sr-Cyrl-CS" w:eastAsia="en-US"/>
              </w:rPr>
            </w:pPr>
            <w:r w:rsidRPr="00875B8B">
              <w:rPr>
                <w:rFonts w:ascii="Arial" w:hAnsi="Arial" w:cs="Arial"/>
                <w:b/>
                <w:bCs/>
                <w:sz w:val="20"/>
                <w:szCs w:val="20"/>
                <w:lang w:val="sr-Cyrl-CS" w:eastAsia="en-US"/>
              </w:rPr>
              <w:t xml:space="preserve"> </w:t>
            </w:r>
            <w:r w:rsidRPr="009E0700">
              <w:rPr>
                <w:rFonts w:ascii="Arial" w:hAnsi="Arial" w:cs="Arial"/>
                <w:b/>
                <w:sz w:val="20"/>
                <w:szCs w:val="20"/>
                <w:lang w:val="sr-Latn-CS" w:eastAsia="en-US"/>
              </w:rPr>
              <w:t>Ц</w:t>
            </w:r>
            <w:r>
              <w:rPr>
                <w:rFonts w:ascii="Arial" w:hAnsi="Arial" w:cs="Arial"/>
                <w:b/>
                <w:sz w:val="20"/>
                <w:szCs w:val="20"/>
                <w:lang w:val="sr-Cyrl-RS" w:eastAsia="en-US"/>
              </w:rPr>
              <w:t>евоводни и монтажниматеријал</w:t>
            </w:r>
            <w:r w:rsidRPr="009E0700">
              <w:rPr>
                <w:rFonts w:ascii="Arial" w:hAnsi="Arial" w:cs="Arial"/>
                <w:b/>
                <w:sz w:val="20"/>
                <w:szCs w:val="20"/>
                <w:lang w:val="sr-Latn-CS" w:eastAsia="en-US"/>
              </w:rPr>
              <w:t xml:space="preserve"> (набавка и испорука)</w:t>
            </w:r>
          </w:p>
        </w:tc>
        <w:tc>
          <w:tcPr>
            <w:tcW w:w="1701" w:type="dxa"/>
            <w:shd w:val="clear" w:color="auto" w:fill="FDE9D9"/>
            <w:noWrap/>
            <w:vAlign w:val="center"/>
            <w:hideMark/>
          </w:tcPr>
          <w:p w:rsidR="00166451" w:rsidRPr="009E0700" w:rsidRDefault="00166451" w:rsidP="004570DD">
            <w:pPr>
              <w:suppressAutoHyphens w:val="0"/>
              <w:jc w:val="center"/>
              <w:rPr>
                <w:rFonts w:ascii="Arial" w:hAnsi="Arial" w:cs="Arial"/>
                <w:b/>
                <w:sz w:val="20"/>
                <w:szCs w:val="20"/>
                <w:lang w:val="sr-Cyrl-CS" w:eastAsia="en-US"/>
              </w:rPr>
            </w:pPr>
            <w:r w:rsidRPr="009E0700">
              <w:rPr>
                <w:rFonts w:ascii="Arial" w:hAnsi="Arial" w:cs="Arial"/>
                <w:b/>
                <w:sz w:val="20"/>
                <w:szCs w:val="20"/>
                <w:lang w:val="sr-Cyrl-CS" w:eastAsia="en-US"/>
              </w:rPr>
              <w:t>Укупно</w:t>
            </w:r>
          </w:p>
        </w:tc>
      </w:tr>
      <w:tr w:rsidR="00166451" w:rsidRPr="00875B8B" w:rsidTr="00457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
          <w:jc w:val="center"/>
        </w:trPr>
        <w:tc>
          <w:tcPr>
            <w:tcW w:w="8647" w:type="dxa"/>
            <w:gridSpan w:val="2"/>
            <w:tcBorders>
              <w:top w:val="double" w:sz="4" w:space="0" w:color="auto"/>
              <w:left w:val="single" w:sz="8" w:space="0" w:color="auto"/>
              <w:bottom w:val="double" w:sz="4" w:space="0" w:color="auto"/>
              <w:right w:val="single" w:sz="8" w:space="0" w:color="auto"/>
            </w:tcBorders>
            <w:shd w:val="clear" w:color="auto" w:fill="auto"/>
            <w:noWrap/>
            <w:vAlign w:val="center"/>
            <w:hideMark/>
          </w:tcPr>
          <w:p w:rsidR="00166451" w:rsidRPr="00875B8B" w:rsidRDefault="00166451" w:rsidP="004570DD">
            <w:pPr>
              <w:suppressAutoHyphens w:val="0"/>
              <w:jc w:val="right"/>
              <w:rPr>
                <w:rFonts w:ascii="Arial" w:hAnsi="Arial" w:cs="Arial"/>
                <w:sz w:val="20"/>
                <w:szCs w:val="20"/>
                <w:lang w:val="sr-Cyrl-CS" w:eastAsia="en-US"/>
              </w:rPr>
            </w:pPr>
            <w:r w:rsidRPr="00875B8B">
              <w:rPr>
                <w:rFonts w:ascii="Arial" w:hAnsi="Arial" w:cs="Arial"/>
                <w:b/>
                <w:bCs/>
                <w:sz w:val="20"/>
                <w:szCs w:val="20"/>
                <w:lang w:val="sr-Cyrl-CS" w:eastAsia="en-US"/>
              </w:rPr>
              <w:t>УКУПНО динара</w:t>
            </w:r>
            <w:r w:rsidRPr="00875B8B">
              <w:rPr>
                <w:rFonts w:ascii="Arial" w:hAnsi="Arial" w:cs="Arial"/>
                <w:b/>
                <w:bCs/>
                <w:sz w:val="20"/>
                <w:szCs w:val="20"/>
                <w:lang w:eastAsia="en-US"/>
              </w:rPr>
              <w:t xml:space="preserve"> </w:t>
            </w:r>
            <w:r w:rsidRPr="00875B8B">
              <w:rPr>
                <w:rFonts w:ascii="Arial" w:hAnsi="Arial" w:cs="Arial"/>
                <w:b/>
                <w:bCs/>
                <w:sz w:val="20"/>
                <w:szCs w:val="20"/>
                <w:lang w:val="sr-Cyrl-RS" w:eastAsia="en-US"/>
              </w:rPr>
              <w:t>без ПДВ-а</w:t>
            </w:r>
            <w:r w:rsidRPr="00875B8B">
              <w:rPr>
                <w:rFonts w:ascii="Arial" w:hAnsi="Arial" w:cs="Arial"/>
                <w:bCs/>
                <w:sz w:val="20"/>
                <w:szCs w:val="20"/>
                <w:lang w:val="sr-Cyrl-CS" w:eastAsia="en-US"/>
              </w:rPr>
              <w:t>:</w:t>
            </w:r>
            <w:r w:rsidRPr="00875B8B">
              <w:rPr>
                <w:rFonts w:ascii="Arial" w:hAnsi="Arial" w:cs="Arial"/>
                <w:sz w:val="20"/>
                <w:szCs w:val="20"/>
                <w:lang w:val="sr-Cyrl-CS" w:eastAsia="en-US"/>
              </w:rPr>
              <w:t> </w:t>
            </w:r>
          </w:p>
        </w:tc>
        <w:tc>
          <w:tcPr>
            <w:tcW w:w="1701" w:type="dxa"/>
            <w:tcBorders>
              <w:top w:val="double" w:sz="4" w:space="0" w:color="auto"/>
              <w:left w:val="nil"/>
              <w:bottom w:val="double" w:sz="4" w:space="0" w:color="auto"/>
              <w:right w:val="single" w:sz="8" w:space="0" w:color="auto"/>
            </w:tcBorders>
            <w:shd w:val="clear" w:color="auto" w:fill="auto"/>
            <w:noWrap/>
            <w:vAlign w:val="bottom"/>
          </w:tcPr>
          <w:p w:rsidR="00166451" w:rsidRPr="00875B8B" w:rsidRDefault="00166451" w:rsidP="004570DD">
            <w:pPr>
              <w:suppressAutoHyphens w:val="0"/>
              <w:jc w:val="right"/>
              <w:rPr>
                <w:rFonts w:ascii="Arial" w:hAnsi="Arial" w:cs="Arial"/>
                <w:bCs/>
                <w:sz w:val="20"/>
                <w:szCs w:val="20"/>
                <w:lang w:val="sr-Cyrl-CS" w:eastAsia="en-US"/>
              </w:rPr>
            </w:pPr>
          </w:p>
        </w:tc>
      </w:tr>
    </w:tbl>
    <w:p w:rsidR="00166451" w:rsidRDefault="00166451" w:rsidP="00166451">
      <w:pPr>
        <w:suppressAutoHyphens w:val="0"/>
        <w:spacing w:before="120" w:after="120"/>
        <w:ind w:right="-28"/>
        <w:jc w:val="both"/>
        <w:rPr>
          <w:rFonts w:ascii="Arial" w:hAnsi="Arial" w:cs="Arial"/>
          <w:b/>
          <w:bCs/>
          <w:sz w:val="22"/>
          <w:szCs w:val="22"/>
          <w:lang w:eastAsia="sr-Latn-CS"/>
        </w:rPr>
      </w:pPr>
    </w:p>
    <w:p w:rsidR="00166451" w:rsidRPr="009D2F49" w:rsidRDefault="00166451" w:rsidP="00166451">
      <w:pPr>
        <w:suppressAutoHyphens w:val="0"/>
        <w:spacing w:before="120" w:after="120"/>
        <w:ind w:right="-28"/>
        <w:jc w:val="both"/>
        <w:rPr>
          <w:rFonts w:ascii="Arial" w:hAnsi="Arial" w:cs="Arial"/>
          <w:b/>
          <w:bCs/>
          <w:sz w:val="22"/>
          <w:szCs w:val="22"/>
          <w:lang w:val="sr-Cyrl-RS" w:eastAsia="sr-Latn-CS"/>
        </w:rPr>
      </w:pPr>
      <w:r>
        <w:rPr>
          <w:rFonts w:ascii="Arial" w:hAnsi="Arial" w:cs="Arial"/>
          <w:b/>
          <w:bCs/>
          <w:sz w:val="22"/>
          <w:szCs w:val="22"/>
          <w:lang w:eastAsia="sr-Latn-CS"/>
        </w:rPr>
        <w:t>6</w:t>
      </w:r>
      <w:r w:rsidRPr="009D2F49">
        <w:rPr>
          <w:rFonts w:ascii="Arial" w:hAnsi="Arial" w:cs="Arial"/>
          <w:b/>
          <w:bCs/>
          <w:sz w:val="22"/>
          <w:szCs w:val="22"/>
          <w:lang w:eastAsia="sr-Latn-CS"/>
        </w:rPr>
        <w:t>.3.</w:t>
      </w:r>
      <w:r w:rsidRPr="009D2F49">
        <w:rPr>
          <w:rFonts w:ascii="Arial" w:hAnsi="Arial" w:cs="Arial"/>
          <w:b/>
          <w:bCs/>
          <w:sz w:val="22"/>
          <w:szCs w:val="22"/>
          <w:lang w:eastAsia="sr-Latn-CS"/>
        </w:rPr>
        <w:tab/>
        <w:t>Предмер и предрачун</w:t>
      </w:r>
      <w:r w:rsidRPr="009D2F49">
        <w:rPr>
          <w:rFonts w:ascii="Arial" w:hAnsi="Arial" w:cs="Arial"/>
          <w:b/>
          <w:bCs/>
          <w:sz w:val="22"/>
          <w:szCs w:val="22"/>
          <w:lang w:val="sr-Cyrl-RS" w:eastAsia="sr-Latn-CS"/>
        </w:rPr>
        <w:t xml:space="preserve"> осталих</w:t>
      </w:r>
      <w:r w:rsidRPr="009D2F49">
        <w:rPr>
          <w:rFonts w:ascii="Arial" w:hAnsi="Arial" w:cs="Arial"/>
          <w:b/>
          <w:bCs/>
          <w:sz w:val="22"/>
          <w:szCs w:val="22"/>
          <w:lang w:eastAsia="sr-Latn-CS"/>
        </w:rPr>
        <w:t xml:space="preserve"> </w:t>
      </w:r>
      <w:r w:rsidRPr="009D2F49">
        <w:rPr>
          <w:rFonts w:ascii="Arial" w:hAnsi="Arial" w:cs="Arial"/>
          <w:b/>
          <w:bCs/>
          <w:sz w:val="22"/>
          <w:szCs w:val="22"/>
          <w:lang w:val="sr-Cyrl-RS" w:eastAsia="sr-Latn-CS"/>
        </w:rPr>
        <w:t>радова</w:t>
      </w:r>
    </w:p>
    <w:p w:rsidR="00166451" w:rsidRPr="009D2F49" w:rsidRDefault="00166451" w:rsidP="00166451">
      <w:pPr>
        <w:spacing w:line="360" w:lineRule="auto"/>
        <w:ind w:right="141"/>
        <w:jc w:val="both"/>
        <w:rPr>
          <w:rFonts w:ascii="Arial" w:hAnsi="Arial" w:cs="Arial"/>
          <w:b/>
          <w:i/>
          <w:caps/>
          <w:sz w:val="20"/>
          <w:szCs w:val="20"/>
          <w:lang w:val="sr-Latn-CS"/>
        </w:rPr>
      </w:pPr>
      <w:r w:rsidRPr="009D2F49">
        <w:rPr>
          <w:rFonts w:ascii="Arial" w:hAnsi="Arial" w:cs="Arial"/>
          <w:b/>
          <w:i/>
          <w:caps/>
          <w:sz w:val="20"/>
          <w:szCs w:val="20"/>
          <w:lang w:val="sr-Latn-CS"/>
        </w:rPr>
        <w:t>Н</w:t>
      </w:r>
      <w:r w:rsidRPr="009D2F49">
        <w:rPr>
          <w:rFonts w:ascii="Arial" w:hAnsi="Arial" w:cs="Arial"/>
          <w:b/>
          <w:i/>
          <w:sz w:val="20"/>
          <w:szCs w:val="20"/>
          <w:lang w:val="sr-Latn-CS"/>
        </w:rPr>
        <w:t>апомена</w:t>
      </w:r>
      <w:r w:rsidRPr="009D2F49">
        <w:rPr>
          <w:rFonts w:ascii="Arial" w:hAnsi="Arial" w:cs="Arial"/>
          <w:b/>
          <w:i/>
          <w:caps/>
          <w:sz w:val="20"/>
          <w:szCs w:val="20"/>
          <w:lang w:val="sr-Latn-CS"/>
        </w:rPr>
        <w:t xml:space="preserve">: </w:t>
      </w:r>
    </w:p>
    <w:p w:rsidR="00166451" w:rsidRPr="009D2F49" w:rsidRDefault="00166451" w:rsidP="00166451">
      <w:pPr>
        <w:ind w:right="142"/>
        <w:jc w:val="both"/>
        <w:rPr>
          <w:rFonts w:ascii="Arial" w:hAnsi="Arial" w:cs="Arial"/>
          <w:caps/>
          <w:sz w:val="18"/>
          <w:szCs w:val="18"/>
          <w:lang w:val="sr-Latn-CS"/>
        </w:rPr>
      </w:pPr>
      <w:r w:rsidRPr="009D2F49">
        <w:rPr>
          <w:rFonts w:ascii="Arial" w:hAnsi="Arial" w:cs="Arial"/>
          <w:i/>
          <w:caps/>
          <w:sz w:val="18"/>
          <w:szCs w:val="18"/>
          <w:lang w:val="sr-Cyrl-RS"/>
        </w:rPr>
        <w:t>Х</w:t>
      </w:r>
      <w:r w:rsidRPr="009D2F49">
        <w:rPr>
          <w:rFonts w:ascii="Arial" w:hAnsi="Arial" w:cs="Arial"/>
          <w:i/>
          <w:sz w:val="18"/>
          <w:szCs w:val="18"/>
          <w:lang w:val="sr-Latn-CS"/>
        </w:rPr>
        <w:t>идрограђевинским пројектом обухваћени су сви грађевински и хидрограђрвински радови. хидрограђевински пројекат не укључује испоруку и монтажу цевоводне инсталације и опреме која је обухваћена машинским пројектом инсталација</w:t>
      </w:r>
      <w:r w:rsidRPr="009D2F49">
        <w:rPr>
          <w:rFonts w:ascii="Arial" w:hAnsi="Arial" w:cs="Arial"/>
          <w:caps/>
          <w:sz w:val="18"/>
          <w:szCs w:val="18"/>
          <w:lang w:val="sr-Latn-CS"/>
        </w:rPr>
        <w:t>.</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237"/>
        <w:gridCol w:w="1305"/>
        <w:gridCol w:w="69"/>
        <w:gridCol w:w="1490"/>
      </w:tblGrid>
      <w:tr w:rsidR="00166451" w:rsidRPr="009D2F49" w:rsidTr="004570DD">
        <w:trPr>
          <w:jc w:val="center"/>
        </w:trPr>
        <w:tc>
          <w:tcPr>
            <w:tcW w:w="709" w:type="dxa"/>
            <w:tcBorders>
              <w:bottom w:val="single" w:sz="4" w:space="0" w:color="auto"/>
              <w:right w:val="nil"/>
            </w:tcBorders>
            <w:shd w:val="clear" w:color="auto" w:fill="DAEEF3"/>
            <w:vAlign w:val="center"/>
          </w:tcPr>
          <w:p w:rsidR="00166451" w:rsidRPr="009D2F49" w:rsidRDefault="00166451" w:rsidP="004570DD">
            <w:pPr>
              <w:suppressAutoHyphens w:val="0"/>
              <w:jc w:val="both"/>
              <w:rPr>
                <w:rFonts w:ascii="Arial" w:hAnsi="Arial" w:cs="Arial"/>
                <w:bCs/>
                <w:sz w:val="20"/>
                <w:szCs w:val="20"/>
                <w:lang w:val="sr-Latn-CS" w:eastAsia="en-US"/>
              </w:rPr>
            </w:pPr>
            <w:r w:rsidRPr="009D2F49">
              <w:rPr>
                <w:rFonts w:ascii="Arial" w:hAnsi="Arial" w:cs="Arial"/>
                <w:bCs/>
                <w:sz w:val="20"/>
                <w:szCs w:val="20"/>
                <w:lang w:val="sr-Latn-CS" w:eastAsia="en-US"/>
              </w:rPr>
              <w:t>Ред. бр.</w:t>
            </w:r>
          </w:p>
        </w:tc>
        <w:tc>
          <w:tcPr>
            <w:tcW w:w="6237" w:type="dxa"/>
            <w:tcBorders>
              <w:left w:val="nil"/>
              <w:bottom w:val="single" w:sz="4" w:space="0" w:color="auto"/>
              <w:right w:val="nil"/>
            </w:tcBorders>
            <w:shd w:val="clear" w:color="auto" w:fill="DAEEF3"/>
            <w:vAlign w:val="center"/>
          </w:tcPr>
          <w:p w:rsidR="00166451" w:rsidRPr="009D2F49" w:rsidRDefault="00166451" w:rsidP="004570DD">
            <w:pPr>
              <w:suppressAutoHyphens w:val="0"/>
              <w:jc w:val="center"/>
              <w:rPr>
                <w:rFonts w:ascii="Arial" w:hAnsi="Arial" w:cs="Arial"/>
                <w:bCs/>
                <w:sz w:val="20"/>
                <w:szCs w:val="20"/>
                <w:lang w:val="sr-Latn-CS" w:eastAsia="en-US"/>
              </w:rPr>
            </w:pPr>
            <w:r w:rsidRPr="009D2F49">
              <w:rPr>
                <w:rFonts w:ascii="Arial" w:hAnsi="Arial" w:cs="Arial"/>
                <w:bCs/>
                <w:sz w:val="20"/>
                <w:szCs w:val="20"/>
                <w:lang w:val="sr-Latn-CS" w:eastAsia="en-US"/>
              </w:rPr>
              <w:t>НАЗИВ</w:t>
            </w:r>
          </w:p>
        </w:tc>
        <w:tc>
          <w:tcPr>
            <w:tcW w:w="1374" w:type="dxa"/>
            <w:gridSpan w:val="2"/>
            <w:tcBorders>
              <w:left w:val="nil"/>
              <w:bottom w:val="single" w:sz="4" w:space="0" w:color="auto"/>
              <w:right w:val="nil"/>
            </w:tcBorders>
            <w:shd w:val="clear" w:color="auto" w:fill="DAEEF3"/>
            <w:vAlign w:val="center"/>
          </w:tcPr>
          <w:p w:rsidR="00166451" w:rsidRPr="009D2F49" w:rsidRDefault="00166451" w:rsidP="004570DD">
            <w:pPr>
              <w:suppressAutoHyphens w:val="0"/>
              <w:ind w:left="-111" w:right="-89"/>
              <w:jc w:val="center"/>
              <w:rPr>
                <w:rFonts w:ascii="Arial" w:hAnsi="Arial" w:cs="Arial"/>
                <w:bCs/>
                <w:sz w:val="20"/>
                <w:szCs w:val="20"/>
                <w:lang w:val="sr-Latn-CS" w:eastAsia="en-US"/>
              </w:rPr>
            </w:pPr>
            <w:r w:rsidRPr="009D2F49">
              <w:rPr>
                <w:rFonts w:ascii="Arial" w:hAnsi="Arial" w:cs="Arial"/>
                <w:bCs/>
                <w:sz w:val="20"/>
                <w:szCs w:val="20"/>
                <w:lang w:val="sr-Latn-CS" w:eastAsia="en-US"/>
              </w:rPr>
              <w:t>Јединична цена (д</w:t>
            </w:r>
            <w:r w:rsidRPr="009D2F49">
              <w:rPr>
                <w:rFonts w:ascii="Arial" w:hAnsi="Arial" w:cs="Arial"/>
                <w:bCs/>
                <w:sz w:val="20"/>
                <w:szCs w:val="20"/>
                <w:lang w:val="sr-Cyrl-RS" w:eastAsia="en-US"/>
              </w:rPr>
              <w:t>инара</w:t>
            </w:r>
            <w:r w:rsidRPr="009D2F49">
              <w:rPr>
                <w:rFonts w:ascii="Arial" w:hAnsi="Arial" w:cs="Arial"/>
                <w:bCs/>
                <w:sz w:val="20"/>
                <w:szCs w:val="20"/>
                <w:lang w:val="sr-Latn-CS" w:eastAsia="en-US"/>
              </w:rPr>
              <w:t>)</w:t>
            </w:r>
          </w:p>
        </w:tc>
        <w:tc>
          <w:tcPr>
            <w:tcW w:w="1490" w:type="dxa"/>
            <w:tcBorders>
              <w:left w:val="nil"/>
              <w:bottom w:val="single" w:sz="4" w:space="0" w:color="auto"/>
            </w:tcBorders>
            <w:shd w:val="clear" w:color="auto" w:fill="DAEEF3"/>
            <w:vAlign w:val="center"/>
          </w:tcPr>
          <w:p w:rsidR="00166451" w:rsidRPr="009D2F49" w:rsidRDefault="00166451" w:rsidP="004570DD">
            <w:pPr>
              <w:suppressAutoHyphens w:val="0"/>
              <w:ind w:hanging="92"/>
              <w:jc w:val="center"/>
              <w:rPr>
                <w:rFonts w:ascii="Arial" w:hAnsi="Arial" w:cs="Arial"/>
                <w:bCs/>
                <w:sz w:val="20"/>
                <w:szCs w:val="20"/>
                <w:lang w:val="sr-Latn-CS" w:eastAsia="en-US"/>
              </w:rPr>
            </w:pPr>
            <w:r w:rsidRPr="009D2F49">
              <w:rPr>
                <w:rFonts w:ascii="Arial" w:hAnsi="Arial" w:cs="Arial"/>
                <w:bCs/>
                <w:sz w:val="20"/>
                <w:szCs w:val="20"/>
                <w:lang w:val="sr-Latn-CS" w:eastAsia="en-US"/>
              </w:rPr>
              <w:t>УКУПНО</w:t>
            </w:r>
          </w:p>
          <w:p w:rsidR="00166451" w:rsidRPr="009D2F49" w:rsidRDefault="00166451" w:rsidP="004570DD">
            <w:pPr>
              <w:suppressAutoHyphens w:val="0"/>
              <w:ind w:hanging="92"/>
              <w:jc w:val="center"/>
              <w:rPr>
                <w:rFonts w:ascii="Arial" w:hAnsi="Arial" w:cs="Arial"/>
                <w:bCs/>
                <w:sz w:val="20"/>
                <w:szCs w:val="20"/>
                <w:lang w:val="sr-Latn-CS" w:eastAsia="en-US"/>
              </w:rPr>
            </w:pPr>
            <w:r w:rsidRPr="009D2F49">
              <w:rPr>
                <w:rFonts w:ascii="Arial" w:hAnsi="Arial" w:cs="Arial"/>
                <w:bCs/>
                <w:sz w:val="20"/>
                <w:szCs w:val="20"/>
                <w:lang w:val="sr-Cyrl-RS" w:eastAsia="en-US"/>
              </w:rPr>
              <w:t>(</w:t>
            </w:r>
            <w:r w:rsidRPr="009D2F49">
              <w:rPr>
                <w:rFonts w:ascii="Arial" w:hAnsi="Arial" w:cs="Arial"/>
                <w:bCs/>
                <w:sz w:val="20"/>
                <w:szCs w:val="20"/>
                <w:lang w:val="sr-Latn-CS" w:eastAsia="en-US"/>
              </w:rPr>
              <w:t>динара)</w:t>
            </w:r>
          </w:p>
        </w:tc>
      </w:tr>
      <w:tr w:rsidR="00166451" w:rsidRPr="009D2F49" w:rsidTr="004570DD">
        <w:trPr>
          <w:trHeight w:val="137"/>
          <w:jc w:val="center"/>
        </w:trPr>
        <w:tc>
          <w:tcPr>
            <w:tcW w:w="709" w:type="dxa"/>
            <w:vMerge w:val="restart"/>
            <w:tcBorders>
              <w:top w:val="nil"/>
              <w:right w:val="dotted" w:sz="4" w:space="0" w:color="auto"/>
            </w:tcBorders>
            <w:vAlign w:val="center"/>
          </w:tcPr>
          <w:p w:rsidR="00166451" w:rsidRPr="009D2F49" w:rsidRDefault="00166451" w:rsidP="004570DD">
            <w:pPr>
              <w:suppressAutoHyphens w:val="0"/>
              <w:jc w:val="center"/>
              <w:rPr>
                <w:rFonts w:ascii="Arial" w:hAnsi="Arial" w:cs="Arial"/>
                <w:bCs/>
                <w:sz w:val="20"/>
                <w:szCs w:val="20"/>
                <w:lang w:val="sr-Latn-CS" w:eastAsia="en-US"/>
              </w:rPr>
            </w:pPr>
            <w:r w:rsidRPr="009D2F49">
              <w:rPr>
                <w:rFonts w:ascii="Arial" w:hAnsi="Arial" w:cs="Arial"/>
                <w:bCs/>
                <w:sz w:val="20"/>
                <w:szCs w:val="20"/>
                <w:lang w:val="sr-Latn-CS" w:eastAsia="en-US"/>
              </w:rPr>
              <w:t>1</w:t>
            </w:r>
          </w:p>
        </w:tc>
        <w:tc>
          <w:tcPr>
            <w:tcW w:w="6237" w:type="dxa"/>
            <w:tcBorders>
              <w:top w:val="nil"/>
              <w:left w:val="dotted" w:sz="4" w:space="0" w:color="auto"/>
              <w:bottom w:val="dotted" w:sz="4" w:space="0" w:color="auto"/>
              <w:right w:val="dotted" w:sz="4" w:space="0" w:color="auto"/>
            </w:tcBorders>
            <w:vAlign w:val="center"/>
          </w:tcPr>
          <w:p w:rsidR="00166451" w:rsidRPr="009D2F49" w:rsidRDefault="00166451" w:rsidP="004570DD">
            <w:pPr>
              <w:suppressAutoHyphens w:val="0"/>
              <w:jc w:val="both"/>
              <w:rPr>
                <w:rFonts w:ascii="Arial" w:hAnsi="Arial" w:cs="Arial"/>
                <w:bCs/>
                <w:sz w:val="20"/>
                <w:szCs w:val="20"/>
                <w:lang w:val="sr-Cyrl-RS" w:eastAsia="en-US"/>
              </w:rPr>
            </w:pPr>
            <w:r w:rsidRPr="009D2F49">
              <w:rPr>
                <w:rFonts w:ascii="Arial" w:hAnsi="Arial" w:cs="Arial"/>
                <w:b/>
                <w:bCs/>
                <w:sz w:val="20"/>
                <w:szCs w:val="20"/>
                <w:lang w:val="sr-Latn-CS" w:eastAsia="en-US"/>
              </w:rPr>
              <w:t xml:space="preserve">Монтажа </w:t>
            </w:r>
            <w:r w:rsidRPr="009D2F49">
              <w:rPr>
                <w:rFonts w:ascii="Arial" w:hAnsi="Arial" w:cs="Arial"/>
                <w:b/>
                <w:bCs/>
                <w:sz w:val="20"/>
                <w:szCs w:val="20"/>
                <w:lang w:val="sr-Cyrl-RS" w:eastAsia="en-US"/>
              </w:rPr>
              <w:t>опреме</w:t>
            </w:r>
          </w:p>
        </w:tc>
        <w:tc>
          <w:tcPr>
            <w:tcW w:w="2864" w:type="dxa"/>
            <w:gridSpan w:val="3"/>
            <w:vMerge w:val="restart"/>
            <w:tcBorders>
              <w:top w:val="nil"/>
              <w:left w:val="dotted" w:sz="4" w:space="0" w:color="auto"/>
            </w:tcBorders>
            <w:vAlign w:val="center"/>
          </w:tcPr>
          <w:p w:rsidR="00166451" w:rsidRPr="009D2F49" w:rsidRDefault="00166451" w:rsidP="004570DD">
            <w:pPr>
              <w:jc w:val="right"/>
              <w:rPr>
                <w:rFonts w:ascii="Arial" w:hAnsi="Arial" w:cs="Tahoma"/>
                <w:b/>
                <w:bCs/>
                <w:i/>
                <w:sz w:val="20"/>
                <w:szCs w:val="20"/>
                <w:lang w:val="sr-Latn-CS"/>
              </w:rPr>
            </w:pPr>
            <w:r w:rsidRPr="009D2F49">
              <w:rPr>
                <w:rFonts w:ascii="Arial" w:hAnsi="Arial" w:cs="Tahoma"/>
                <w:b/>
                <w:bCs/>
                <w:i/>
                <w:sz w:val="20"/>
                <w:szCs w:val="20"/>
                <w:lang w:val="sr-Latn-CS"/>
              </w:rPr>
              <w:t>*** Напомена:</w:t>
            </w:r>
          </w:p>
          <w:p w:rsidR="00166451" w:rsidRPr="009D2F49" w:rsidRDefault="00166451" w:rsidP="004570DD">
            <w:pPr>
              <w:jc w:val="right"/>
              <w:rPr>
                <w:rFonts w:ascii="Arial" w:hAnsi="Arial" w:cs="Tahoma"/>
                <w:bCs/>
                <w:sz w:val="20"/>
                <w:szCs w:val="20"/>
                <w:lang w:val="sr-Latn-CS"/>
              </w:rPr>
            </w:pPr>
          </w:p>
          <w:p w:rsidR="00166451" w:rsidRPr="009D2F49" w:rsidRDefault="00166451" w:rsidP="004570DD">
            <w:pPr>
              <w:suppressAutoHyphens w:val="0"/>
              <w:jc w:val="right"/>
              <w:rPr>
                <w:rFonts w:ascii="Arial" w:hAnsi="Arial" w:cs="Arial"/>
                <w:bCs/>
                <w:sz w:val="22"/>
                <w:szCs w:val="22"/>
                <w:lang w:val="sr-Cyrl-CS" w:eastAsia="en-US"/>
              </w:rPr>
            </w:pPr>
            <w:r w:rsidRPr="009D2F49">
              <w:rPr>
                <w:rFonts w:ascii="Arial" w:hAnsi="Arial" w:cs="Tahoma"/>
                <w:bCs/>
                <w:sz w:val="20"/>
                <w:szCs w:val="20"/>
                <w:lang w:val="sr-Latn-CS"/>
              </w:rPr>
              <w:t>Обухваћено пројектом за извођење хидротехничких инсталација</w:t>
            </w:r>
            <w:r w:rsidRPr="009D2F49">
              <w:rPr>
                <w:rFonts w:ascii="Arial" w:hAnsi="Arial" w:cs="Arial"/>
                <w:bCs/>
                <w:sz w:val="22"/>
                <w:szCs w:val="22"/>
                <w:lang w:val="sr-Cyrl-CS" w:eastAsia="en-US"/>
              </w:rPr>
              <w:t xml:space="preserve">  </w:t>
            </w:r>
          </w:p>
          <w:p w:rsidR="00166451" w:rsidRPr="009D2F49" w:rsidRDefault="00166451" w:rsidP="004570DD">
            <w:pPr>
              <w:suppressAutoHyphens w:val="0"/>
              <w:jc w:val="right"/>
              <w:rPr>
                <w:rFonts w:ascii="Arial" w:hAnsi="Arial" w:cs="Arial"/>
                <w:bCs/>
                <w:sz w:val="20"/>
                <w:szCs w:val="20"/>
                <w:lang w:val="sr-Latn-CS" w:eastAsia="en-US"/>
              </w:rPr>
            </w:pPr>
            <w:r w:rsidRPr="009D2F49">
              <w:rPr>
                <w:rFonts w:ascii="Arial" w:hAnsi="Arial" w:cs="Arial"/>
                <w:bCs/>
                <w:sz w:val="22"/>
                <w:szCs w:val="22"/>
                <w:lang w:val="sr-Cyrl-CS" w:eastAsia="en-US"/>
              </w:rPr>
              <w:t>(</w:t>
            </w:r>
            <w:r w:rsidRPr="009D2F49">
              <w:rPr>
                <w:rFonts w:ascii="Arial" w:hAnsi="Arial" w:cs="Tahoma"/>
                <w:bCs/>
                <w:sz w:val="20"/>
                <w:szCs w:val="20"/>
                <w:lang w:val="sr-Cyrl-CS"/>
              </w:rPr>
              <w:t>Предмер материјала и радова</w:t>
            </w:r>
            <w:r w:rsidRPr="009D2F49">
              <w:rPr>
                <w:rFonts w:ascii="Arial" w:hAnsi="Arial" w:cs="Tahoma"/>
                <w:bCs/>
                <w:sz w:val="20"/>
                <w:szCs w:val="20"/>
              </w:rPr>
              <w:t xml:space="preserve"> </w:t>
            </w:r>
            <w:r w:rsidRPr="009D2F49">
              <w:rPr>
                <w:rFonts w:ascii="Arial" w:hAnsi="Arial" w:cs="Tahoma"/>
                <w:bCs/>
                <w:sz w:val="20"/>
                <w:szCs w:val="20"/>
                <w:lang w:val="sr-Cyrl-RS"/>
              </w:rPr>
              <w:t>за водовод (уз хидротехнички пројекат)</w:t>
            </w:r>
            <w:r w:rsidRPr="009D2F49">
              <w:rPr>
                <w:rFonts w:ascii="Arial" w:hAnsi="Arial" w:cs="Tahoma"/>
                <w:bCs/>
                <w:sz w:val="20"/>
                <w:szCs w:val="20"/>
                <w:lang w:val="sr-Latn-CS"/>
              </w:rPr>
              <w:t xml:space="preserve">  </w:t>
            </w:r>
          </w:p>
        </w:tc>
      </w:tr>
      <w:tr w:rsidR="00166451" w:rsidRPr="009D2F49" w:rsidTr="004570DD">
        <w:trPr>
          <w:trHeight w:val="1600"/>
          <w:jc w:val="center"/>
        </w:trPr>
        <w:tc>
          <w:tcPr>
            <w:tcW w:w="709" w:type="dxa"/>
            <w:vMerge/>
            <w:tcBorders>
              <w:bottom w:val="dotted" w:sz="4" w:space="0" w:color="auto"/>
              <w:right w:val="dotted" w:sz="4" w:space="0" w:color="auto"/>
            </w:tcBorders>
            <w:vAlign w:val="center"/>
          </w:tcPr>
          <w:p w:rsidR="00166451" w:rsidRPr="009D2F49" w:rsidRDefault="00166451" w:rsidP="004570DD">
            <w:pPr>
              <w:suppressAutoHyphens w:val="0"/>
              <w:jc w:val="center"/>
              <w:rPr>
                <w:rFonts w:ascii="Arial" w:hAnsi="Arial" w:cs="Arial"/>
                <w:bCs/>
                <w:sz w:val="20"/>
                <w:szCs w:val="20"/>
                <w:lang w:val="sr-Latn-CS" w:eastAsia="en-US"/>
              </w:rPr>
            </w:pPr>
          </w:p>
        </w:tc>
        <w:tc>
          <w:tcPr>
            <w:tcW w:w="6237" w:type="dxa"/>
            <w:tcBorders>
              <w:top w:val="nil"/>
              <w:left w:val="dotted" w:sz="4" w:space="0" w:color="auto"/>
              <w:bottom w:val="dotted" w:sz="4" w:space="0" w:color="auto"/>
              <w:right w:val="dotted" w:sz="4" w:space="0" w:color="auto"/>
            </w:tcBorders>
            <w:vAlign w:val="center"/>
          </w:tcPr>
          <w:p w:rsidR="00166451" w:rsidRPr="009D2F49" w:rsidRDefault="00166451" w:rsidP="004570DD">
            <w:pPr>
              <w:spacing w:line="264" w:lineRule="auto"/>
              <w:jc w:val="both"/>
              <w:rPr>
                <w:rFonts w:ascii="Arial" w:hAnsi="Arial" w:cs="Tahoma"/>
                <w:noProof/>
                <w:sz w:val="20"/>
                <w:szCs w:val="20"/>
              </w:rPr>
            </w:pPr>
            <w:r w:rsidRPr="009D2F49">
              <w:rPr>
                <w:rFonts w:ascii="Arial" w:hAnsi="Arial" w:cs="Tahoma"/>
                <w:bCs/>
                <w:sz w:val="20"/>
                <w:szCs w:val="20"/>
              </w:rPr>
              <w:t xml:space="preserve">Опрема предвиђена Идејним пројектом санације, дефинисана је у поглавља </w:t>
            </w:r>
            <w:r w:rsidRPr="009D2F49">
              <w:rPr>
                <w:rFonts w:ascii="Arial" w:hAnsi="Arial" w:cs="Tahoma"/>
                <w:bCs/>
                <w:i/>
                <w:sz w:val="20"/>
                <w:szCs w:val="20"/>
              </w:rPr>
              <w:t xml:space="preserve">6.7.2.1 Спецификација опреме. </w:t>
            </w:r>
            <w:r w:rsidRPr="009D2F49">
              <w:rPr>
                <w:rFonts w:ascii="Arial" w:hAnsi="Arial" w:cs="Tahoma"/>
                <w:bCs/>
                <w:sz w:val="20"/>
                <w:szCs w:val="20"/>
              </w:rPr>
              <w:t>Опрема обухвата 78 хидранта.</w:t>
            </w:r>
          </w:p>
          <w:p w:rsidR="00166451" w:rsidRPr="009D2F49" w:rsidRDefault="00166451" w:rsidP="004570DD">
            <w:pPr>
              <w:suppressAutoHyphens w:val="0"/>
              <w:jc w:val="both"/>
              <w:rPr>
                <w:rFonts w:ascii="Arial" w:hAnsi="Arial" w:cs="Arial"/>
                <w:bCs/>
                <w:sz w:val="20"/>
                <w:szCs w:val="20"/>
                <w:lang w:val="sr-Latn-CS" w:eastAsia="en-US"/>
              </w:rPr>
            </w:pPr>
            <w:r w:rsidRPr="009D2F49">
              <w:rPr>
                <w:rFonts w:ascii="Arial" w:hAnsi="Arial" w:cs="Tahoma"/>
                <w:sz w:val="20"/>
                <w:szCs w:val="20"/>
              </w:rPr>
              <w:t>Предмером и предрачуном је обухваћена допрема до места монтаже уз обезбеђење одговарајућег транспортног средства, дизалице за утовар – истовар, као и остала помоћна средства</w:t>
            </w:r>
          </w:p>
        </w:tc>
        <w:tc>
          <w:tcPr>
            <w:tcW w:w="2864" w:type="dxa"/>
            <w:gridSpan w:val="3"/>
            <w:vMerge/>
            <w:tcBorders>
              <w:left w:val="dotted" w:sz="4" w:space="0" w:color="auto"/>
              <w:bottom w:val="dotted" w:sz="4" w:space="0" w:color="auto"/>
            </w:tcBorders>
            <w:vAlign w:val="center"/>
          </w:tcPr>
          <w:p w:rsidR="00166451" w:rsidRPr="009D2F49" w:rsidRDefault="00166451" w:rsidP="004570DD">
            <w:pPr>
              <w:suppressAutoHyphens w:val="0"/>
              <w:jc w:val="right"/>
              <w:rPr>
                <w:rFonts w:ascii="Arial" w:hAnsi="Arial" w:cs="Arial"/>
                <w:bCs/>
                <w:sz w:val="20"/>
                <w:szCs w:val="20"/>
                <w:lang w:val="sr-Latn-CS" w:eastAsia="en-US"/>
              </w:rPr>
            </w:pPr>
          </w:p>
        </w:tc>
      </w:tr>
      <w:tr w:rsidR="00166451" w:rsidRPr="009D2F49" w:rsidTr="004570DD">
        <w:trPr>
          <w:trHeight w:val="60"/>
          <w:jc w:val="center"/>
        </w:trPr>
        <w:tc>
          <w:tcPr>
            <w:tcW w:w="709" w:type="dxa"/>
            <w:tcBorders>
              <w:top w:val="nil"/>
              <w:bottom w:val="dotted" w:sz="4" w:space="0" w:color="auto"/>
              <w:right w:val="dotted" w:sz="4" w:space="0" w:color="auto"/>
            </w:tcBorders>
            <w:shd w:val="clear" w:color="auto" w:fill="F2F2F2"/>
            <w:vAlign w:val="center"/>
          </w:tcPr>
          <w:p w:rsidR="00166451" w:rsidRPr="009D2F49" w:rsidRDefault="00166451" w:rsidP="004570DD">
            <w:pPr>
              <w:suppressAutoHyphens w:val="0"/>
              <w:jc w:val="center"/>
              <w:rPr>
                <w:rFonts w:ascii="Arial" w:hAnsi="Arial" w:cs="Arial"/>
                <w:bCs/>
                <w:sz w:val="4"/>
                <w:szCs w:val="4"/>
                <w:lang w:val="sr-Latn-CS" w:eastAsia="en-US"/>
              </w:rPr>
            </w:pPr>
          </w:p>
        </w:tc>
        <w:tc>
          <w:tcPr>
            <w:tcW w:w="6237" w:type="dxa"/>
            <w:tcBorders>
              <w:top w:val="nil"/>
              <w:left w:val="dotted" w:sz="4" w:space="0" w:color="auto"/>
              <w:bottom w:val="dotted" w:sz="4" w:space="0" w:color="auto"/>
              <w:right w:val="dotted" w:sz="4" w:space="0" w:color="auto"/>
            </w:tcBorders>
            <w:shd w:val="clear" w:color="auto" w:fill="F2F2F2"/>
            <w:vAlign w:val="center"/>
          </w:tcPr>
          <w:p w:rsidR="00166451" w:rsidRPr="009D2F49" w:rsidRDefault="00166451" w:rsidP="004570DD">
            <w:pPr>
              <w:suppressAutoHyphens w:val="0"/>
              <w:jc w:val="both"/>
              <w:rPr>
                <w:rFonts w:ascii="Arial" w:hAnsi="Arial" w:cs="Arial"/>
                <w:b/>
                <w:bCs/>
                <w:sz w:val="4"/>
                <w:szCs w:val="4"/>
                <w:lang w:val="sr-Latn-CS" w:eastAsia="en-US"/>
              </w:rPr>
            </w:pPr>
          </w:p>
        </w:tc>
        <w:tc>
          <w:tcPr>
            <w:tcW w:w="1374" w:type="dxa"/>
            <w:gridSpan w:val="2"/>
            <w:tcBorders>
              <w:top w:val="nil"/>
              <w:left w:val="dotted" w:sz="4" w:space="0" w:color="auto"/>
              <w:bottom w:val="dotted" w:sz="4" w:space="0" w:color="auto"/>
              <w:right w:val="dotted" w:sz="4" w:space="0" w:color="auto"/>
            </w:tcBorders>
            <w:shd w:val="clear" w:color="auto" w:fill="F2F2F2"/>
            <w:vAlign w:val="center"/>
          </w:tcPr>
          <w:p w:rsidR="00166451" w:rsidRPr="009D2F49" w:rsidRDefault="00166451" w:rsidP="004570DD">
            <w:pPr>
              <w:ind w:left="-111"/>
              <w:jc w:val="center"/>
              <w:rPr>
                <w:rFonts w:ascii="Arial" w:hAnsi="Arial" w:cs="Arial"/>
                <w:bCs/>
                <w:sz w:val="4"/>
                <w:szCs w:val="4"/>
                <w:lang w:val="sr-Latn-CS" w:eastAsia="en-US"/>
              </w:rPr>
            </w:pPr>
          </w:p>
        </w:tc>
        <w:tc>
          <w:tcPr>
            <w:tcW w:w="1490" w:type="dxa"/>
            <w:tcBorders>
              <w:top w:val="nil"/>
              <w:left w:val="dotted" w:sz="4" w:space="0" w:color="auto"/>
              <w:bottom w:val="dotted" w:sz="4" w:space="0" w:color="auto"/>
            </w:tcBorders>
            <w:shd w:val="clear" w:color="auto" w:fill="F2F2F2"/>
            <w:vAlign w:val="center"/>
          </w:tcPr>
          <w:p w:rsidR="00166451" w:rsidRPr="009D2F49" w:rsidRDefault="00166451" w:rsidP="004570DD">
            <w:pPr>
              <w:suppressAutoHyphens w:val="0"/>
              <w:jc w:val="right"/>
              <w:rPr>
                <w:rFonts w:ascii="Arial" w:hAnsi="Arial" w:cs="Arial"/>
                <w:bCs/>
                <w:sz w:val="4"/>
                <w:szCs w:val="4"/>
                <w:lang w:val="sr-Latn-CS" w:eastAsia="en-US"/>
              </w:rPr>
            </w:pPr>
          </w:p>
        </w:tc>
      </w:tr>
      <w:tr w:rsidR="00166451" w:rsidRPr="009D2F49" w:rsidTr="004570DD">
        <w:trPr>
          <w:trHeight w:val="212"/>
          <w:jc w:val="center"/>
        </w:trPr>
        <w:tc>
          <w:tcPr>
            <w:tcW w:w="709" w:type="dxa"/>
            <w:vMerge w:val="restart"/>
            <w:tcBorders>
              <w:top w:val="dotted" w:sz="4" w:space="0" w:color="auto"/>
              <w:bottom w:val="dotted" w:sz="4" w:space="0" w:color="auto"/>
              <w:right w:val="dotted" w:sz="4" w:space="0" w:color="auto"/>
            </w:tcBorders>
            <w:vAlign w:val="center"/>
          </w:tcPr>
          <w:p w:rsidR="00166451" w:rsidRPr="009D2F49" w:rsidRDefault="00166451" w:rsidP="004570DD">
            <w:pPr>
              <w:suppressAutoHyphens w:val="0"/>
              <w:jc w:val="center"/>
              <w:rPr>
                <w:rFonts w:ascii="Arial" w:hAnsi="Arial" w:cs="Arial"/>
                <w:bCs/>
                <w:sz w:val="20"/>
                <w:szCs w:val="20"/>
                <w:lang w:val="sr-Latn-CS" w:eastAsia="en-US"/>
              </w:rPr>
            </w:pPr>
            <w:r w:rsidRPr="009D2F49">
              <w:rPr>
                <w:rFonts w:ascii="Arial" w:hAnsi="Arial" w:cs="Arial"/>
                <w:bCs/>
                <w:sz w:val="20"/>
                <w:szCs w:val="20"/>
                <w:lang w:val="sr-Latn-CS" w:eastAsia="en-US"/>
              </w:rPr>
              <w:t>2</w:t>
            </w:r>
          </w:p>
        </w:tc>
        <w:tc>
          <w:tcPr>
            <w:tcW w:w="6237" w:type="dxa"/>
            <w:tcBorders>
              <w:top w:val="nil"/>
              <w:left w:val="dotted" w:sz="4" w:space="0" w:color="auto"/>
              <w:bottom w:val="dotted" w:sz="4" w:space="0" w:color="auto"/>
              <w:right w:val="dotted" w:sz="4" w:space="0" w:color="auto"/>
            </w:tcBorders>
            <w:vAlign w:val="center"/>
          </w:tcPr>
          <w:p w:rsidR="00166451" w:rsidRPr="009D2F49" w:rsidRDefault="00166451" w:rsidP="004570DD">
            <w:pPr>
              <w:suppressAutoHyphens w:val="0"/>
              <w:jc w:val="both"/>
              <w:rPr>
                <w:rFonts w:ascii="Arial" w:hAnsi="Arial" w:cs="Arial"/>
                <w:bCs/>
                <w:sz w:val="20"/>
                <w:szCs w:val="20"/>
                <w:lang w:val="sr-Cyrl-RS" w:eastAsia="en-US"/>
              </w:rPr>
            </w:pPr>
            <w:r w:rsidRPr="009D2F49">
              <w:rPr>
                <w:rFonts w:ascii="Arial" w:hAnsi="Arial" w:cs="Arial"/>
                <w:b/>
                <w:bCs/>
                <w:sz w:val="20"/>
                <w:szCs w:val="20"/>
                <w:lang w:val="sr-Latn-CS" w:eastAsia="en-US"/>
              </w:rPr>
              <w:t>Монтажа</w:t>
            </w:r>
            <w:r w:rsidRPr="009D2F49">
              <w:rPr>
                <w:rFonts w:ascii="Arial" w:hAnsi="Arial" w:cs="Arial"/>
                <w:b/>
                <w:bCs/>
                <w:sz w:val="20"/>
                <w:szCs w:val="20"/>
                <w:lang w:val="sr-Cyrl-RS" w:eastAsia="en-US"/>
              </w:rPr>
              <w:t xml:space="preserve"> цевовода и</w:t>
            </w:r>
            <w:r w:rsidRPr="009D2F49">
              <w:rPr>
                <w:rFonts w:ascii="Arial" w:hAnsi="Arial" w:cs="Arial"/>
                <w:b/>
                <w:bCs/>
                <w:sz w:val="20"/>
                <w:szCs w:val="20"/>
                <w:lang w:val="sr-Latn-CS" w:eastAsia="en-US"/>
              </w:rPr>
              <w:t xml:space="preserve"> </w:t>
            </w:r>
            <w:r w:rsidRPr="009D2F49">
              <w:rPr>
                <w:rFonts w:ascii="Arial" w:hAnsi="Arial" w:cs="Arial"/>
                <w:b/>
                <w:bCs/>
                <w:sz w:val="20"/>
                <w:szCs w:val="20"/>
                <w:lang w:val="sr-Cyrl-RS" w:eastAsia="en-US"/>
              </w:rPr>
              <w:t>вентила</w:t>
            </w:r>
          </w:p>
        </w:tc>
        <w:tc>
          <w:tcPr>
            <w:tcW w:w="1374" w:type="dxa"/>
            <w:gridSpan w:val="2"/>
            <w:vMerge w:val="restart"/>
            <w:tcBorders>
              <w:top w:val="dotted" w:sz="4" w:space="0" w:color="auto"/>
              <w:left w:val="dotted" w:sz="4" w:space="0" w:color="auto"/>
              <w:bottom w:val="dotted" w:sz="4" w:space="0" w:color="auto"/>
              <w:right w:val="dotted" w:sz="4" w:space="0" w:color="auto"/>
            </w:tcBorders>
            <w:vAlign w:val="center"/>
          </w:tcPr>
          <w:p w:rsidR="00166451" w:rsidRPr="009D2F49" w:rsidRDefault="00166451" w:rsidP="004570DD">
            <w:pPr>
              <w:ind w:left="-111"/>
              <w:jc w:val="center"/>
              <w:rPr>
                <w:rFonts w:ascii="Arial" w:hAnsi="Arial" w:cs="Arial"/>
                <w:bCs/>
                <w:sz w:val="20"/>
                <w:szCs w:val="20"/>
                <w:lang w:val="sr-Latn-CS" w:eastAsia="en-US"/>
              </w:rPr>
            </w:pPr>
            <w:r w:rsidRPr="009D2F49">
              <w:rPr>
                <w:rFonts w:ascii="Arial" w:hAnsi="Arial" w:cs="Arial"/>
                <w:bCs/>
                <w:sz w:val="20"/>
                <w:szCs w:val="20"/>
                <w:lang w:val="sr-Latn-CS" w:eastAsia="en-US"/>
              </w:rPr>
              <w:t>укупно</w:t>
            </w:r>
          </w:p>
        </w:tc>
        <w:tc>
          <w:tcPr>
            <w:tcW w:w="1490" w:type="dxa"/>
            <w:vMerge w:val="restart"/>
            <w:tcBorders>
              <w:top w:val="dotted" w:sz="4" w:space="0" w:color="auto"/>
              <w:left w:val="dotted" w:sz="4" w:space="0" w:color="auto"/>
              <w:bottom w:val="dotted" w:sz="4" w:space="0" w:color="auto"/>
            </w:tcBorders>
            <w:vAlign w:val="center"/>
          </w:tcPr>
          <w:p w:rsidR="00166451" w:rsidRPr="009D2F49" w:rsidRDefault="00166451" w:rsidP="004570DD">
            <w:pPr>
              <w:suppressAutoHyphens w:val="0"/>
              <w:jc w:val="right"/>
              <w:rPr>
                <w:rFonts w:ascii="Arial" w:hAnsi="Arial" w:cs="Arial"/>
                <w:bCs/>
                <w:sz w:val="20"/>
                <w:szCs w:val="20"/>
                <w:lang w:val="sr-Latn-CS" w:eastAsia="en-US"/>
              </w:rPr>
            </w:pPr>
          </w:p>
        </w:tc>
      </w:tr>
      <w:tr w:rsidR="00166451" w:rsidRPr="009D2F49" w:rsidTr="004570DD">
        <w:trPr>
          <w:trHeight w:val="116"/>
          <w:jc w:val="center"/>
        </w:trPr>
        <w:tc>
          <w:tcPr>
            <w:tcW w:w="709" w:type="dxa"/>
            <w:vMerge/>
            <w:tcBorders>
              <w:bottom w:val="dotted" w:sz="4" w:space="0" w:color="auto"/>
              <w:right w:val="dotted" w:sz="4" w:space="0" w:color="auto"/>
            </w:tcBorders>
            <w:vAlign w:val="center"/>
          </w:tcPr>
          <w:p w:rsidR="00166451" w:rsidRPr="009D2F49" w:rsidRDefault="00166451" w:rsidP="004570DD">
            <w:pPr>
              <w:suppressAutoHyphens w:val="0"/>
              <w:jc w:val="center"/>
              <w:rPr>
                <w:rFonts w:ascii="Arial" w:hAnsi="Arial" w:cs="Arial"/>
                <w:bCs/>
                <w:sz w:val="20"/>
                <w:szCs w:val="20"/>
                <w:lang w:val="sr-Latn-CS" w:eastAsia="en-US"/>
              </w:rPr>
            </w:pPr>
          </w:p>
        </w:tc>
        <w:tc>
          <w:tcPr>
            <w:tcW w:w="6237" w:type="dxa"/>
            <w:tcBorders>
              <w:top w:val="nil"/>
              <w:left w:val="dotted" w:sz="4" w:space="0" w:color="auto"/>
              <w:bottom w:val="dotted" w:sz="4" w:space="0" w:color="auto"/>
              <w:right w:val="dotted" w:sz="4" w:space="0" w:color="auto"/>
            </w:tcBorders>
            <w:vAlign w:val="center"/>
          </w:tcPr>
          <w:p w:rsidR="00166451" w:rsidRPr="009D2F49" w:rsidRDefault="00166451" w:rsidP="004570DD">
            <w:pPr>
              <w:spacing w:line="264" w:lineRule="auto"/>
              <w:jc w:val="both"/>
              <w:rPr>
                <w:rFonts w:ascii="Arial" w:hAnsi="Arial" w:cs="Tahoma"/>
                <w:bCs/>
                <w:i/>
                <w:sz w:val="18"/>
                <w:szCs w:val="18"/>
              </w:rPr>
            </w:pPr>
            <w:r w:rsidRPr="009D2F49">
              <w:rPr>
                <w:rFonts w:ascii="Arial" w:hAnsi="Arial" w:cs="Tahoma"/>
                <w:bCs/>
                <w:sz w:val="20"/>
                <w:szCs w:val="20"/>
              </w:rPr>
              <w:t xml:space="preserve">Обухват монтаже подразумева цевоводни материал специфициран у поглављу </w:t>
            </w:r>
            <w:r w:rsidRPr="009D2F49">
              <w:rPr>
                <w:rFonts w:ascii="Arial" w:hAnsi="Arial" w:cs="Tahoma"/>
                <w:bCs/>
                <w:i/>
                <w:sz w:val="18"/>
                <w:szCs w:val="18"/>
              </w:rPr>
              <w:t>Предмер и предрачун цевоводног и монтажног материјала.</w:t>
            </w:r>
          </w:p>
          <w:p w:rsidR="00166451" w:rsidRPr="009D2F49" w:rsidRDefault="00166451" w:rsidP="004570DD">
            <w:pPr>
              <w:spacing w:line="264" w:lineRule="auto"/>
              <w:jc w:val="both"/>
              <w:rPr>
                <w:rFonts w:ascii="Arial" w:hAnsi="Arial" w:cs="Tahoma"/>
                <w:bCs/>
                <w:color w:val="FF0000"/>
                <w:sz w:val="20"/>
                <w:szCs w:val="20"/>
              </w:rPr>
            </w:pPr>
            <w:r w:rsidRPr="009D2F49">
              <w:rPr>
                <w:rFonts w:ascii="Arial" w:hAnsi="Arial" w:cs="Tahoma"/>
                <w:bCs/>
                <w:sz w:val="20"/>
                <w:szCs w:val="20"/>
              </w:rPr>
              <w:t>Монтажа подразумева повезивање на постојећу хидрантску мрежу.у складу са техничким описом и решењима датим у графичкој документацији (детаљи прикључења).</w:t>
            </w:r>
            <w:r w:rsidRPr="009D2F49">
              <w:rPr>
                <w:rFonts w:ascii="Arial" w:hAnsi="Arial" w:cs="Tahoma"/>
                <w:bCs/>
                <w:color w:val="FF0000"/>
                <w:sz w:val="20"/>
                <w:szCs w:val="20"/>
              </w:rPr>
              <w:t xml:space="preserve"> </w:t>
            </w:r>
          </w:p>
          <w:p w:rsidR="00166451" w:rsidRPr="009D2F49" w:rsidRDefault="00166451" w:rsidP="004570DD">
            <w:pPr>
              <w:suppressAutoHyphens w:val="0"/>
              <w:jc w:val="both"/>
              <w:rPr>
                <w:rFonts w:ascii="Arial" w:hAnsi="Arial" w:cs="Arial"/>
                <w:bCs/>
                <w:sz w:val="20"/>
                <w:szCs w:val="20"/>
                <w:lang w:val="sr-Latn-CS" w:eastAsia="en-US"/>
              </w:rPr>
            </w:pPr>
            <w:r w:rsidRPr="009D2F49">
              <w:rPr>
                <w:rFonts w:ascii="Arial" w:hAnsi="Arial" w:cs="Tahoma"/>
                <w:sz w:val="20"/>
                <w:szCs w:val="20"/>
              </w:rPr>
              <w:t xml:space="preserve">Предмером и предрачуном је обухваћена допрема комплетног материјала до места монтаже уз обезбеђење одговарајућег </w:t>
            </w:r>
            <w:r w:rsidRPr="009D2F49">
              <w:rPr>
                <w:rFonts w:ascii="Arial" w:hAnsi="Arial" w:cs="Tahoma"/>
                <w:sz w:val="20"/>
                <w:szCs w:val="20"/>
              </w:rPr>
              <w:lastRenderedPageBreak/>
              <w:t xml:space="preserve">транспортног средства, дизалице за утовар – истовар, привремени ослонци цевовода, покретне платформе за извођење радова и монтажу, као и остала помоћна средства.  </w:t>
            </w:r>
          </w:p>
        </w:tc>
        <w:tc>
          <w:tcPr>
            <w:tcW w:w="1374" w:type="dxa"/>
            <w:gridSpan w:val="2"/>
            <w:vMerge/>
            <w:tcBorders>
              <w:top w:val="dotted" w:sz="4" w:space="0" w:color="auto"/>
              <w:left w:val="dotted" w:sz="4" w:space="0" w:color="auto"/>
              <w:bottom w:val="dotted" w:sz="4" w:space="0" w:color="auto"/>
              <w:right w:val="dotted" w:sz="4" w:space="0" w:color="auto"/>
            </w:tcBorders>
            <w:vAlign w:val="center"/>
          </w:tcPr>
          <w:p w:rsidR="00166451" w:rsidRPr="009D2F49" w:rsidRDefault="00166451" w:rsidP="004570DD">
            <w:pPr>
              <w:suppressAutoHyphens w:val="0"/>
              <w:ind w:left="-111"/>
              <w:jc w:val="center"/>
              <w:rPr>
                <w:rFonts w:ascii="Arial" w:hAnsi="Arial" w:cs="Arial"/>
                <w:bCs/>
                <w:sz w:val="20"/>
                <w:szCs w:val="20"/>
                <w:lang w:val="sr-Latn-CS" w:eastAsia="en-US"/>
              </w:rPr>
            </w:pPr>
          </w:p>
        </w:tc>
        <w:tc>
          <w:tcPr>
            <w:tcW w:w="1490" w:type="dxa"/>
            <w:vMerge/>
            <w:tcBorders>
              <w:top w:val="dotted" w:sz="4" w:space="0" w:color="auto"/>
              <w:left w:val="dotted" w:sz="4" w:space="0" w:color="auto"/>
              <w:bottom w:val="dotted" w:sz="4" w:space="0" w:color="auto"/>
            </w:tcBorders>
            <w:vAlign w:val="center"/>
          </w:tcPr>
          <w:p w:rsidR="00166451" w:rsidRPr="009D2F49" w:rsidRDefault="00166451" w:rsidP="004570DD">
            <w:pPr>
              <w:suppressAutoHyphens w:val="0"/>
              <w:jc w:val="right"/>
              <w:rPr>
                <w:rFonts w:ascii="Arial" w:hAnsi="Arial" w:cs="Arial"/>
                <w:bCs/>
                <w:sz w:val="20"/>
                <w:szCs w:val="20"/>
                <w:lang w:val="sr-Latn-CS" w:eastAsia="en-US"/>
              </w:rPr>
            </w:pPr>
          </w:p>
        </w:tc>
      </w:tr>
      <w:tr w:rsidR="00166451" w:rsidRPr="009D2F49" w:rsidTr="004570DD">
        <w:trPr>
          <w:trHeight w:val="60"/>
          <w:jc w:val="center"/>
        </w:trPr>
        <w:tc>
          <w:tcPr>
            <w:tcW w:w="709" w:type="dxa"/>
            <w:tcBorders>
              <w:top w:val="nil"/>
              <w:bottom w:val="dotted" w:sz="4" w:space="0" w:color="auto"/>
              <w:right w:val="dotted" w:sz="4" w:space="0" w:color="auto"/>
            </w:tcBorders>
            <w:shd w:val="clear" w:color="auto" w:fill="F2F2F2"/>
            <w:vAlign w:val="center"/>
          </w:tcPr>
          <w:p w:rsidR="00166451" w:rsidRPr="009D2F49" w:rsidRDefault="00166451" w:rsidP="004570DD">
            <w:pPr>
              <w:suppressAutoHyphens w:val="0"/>
              <w:jc w:val="center"/>
              <w:rPr>
                <w:rFonts w:ascii="Arial" w:hAnsi="Arial" w:cs="Arial"/>
                <w:bCs/>
                <w:sz w:val="4"/>
                <w:szCs w:val="4"/>
                <w:lang w:val="sr-Latn-CS" w:eastAsia="en-US"/>
              </w:rPr>
            </w:pPr>
          </w:p>
        </w:tc>
        <w:tc>
          <w:tcPr>
            <w:tcW w:w="6237" w:type="dxa"/>
            <w:tcBorders>
              <w:top w:val="nil"/>
              <w:left w:val="dotted" w:sz="4" w:space="0" w:color="auto"/>
              <w:bottom w:val="dotted" w:sz="4" w:space="0" w:color="auto"/>
              <w:right w:val="dotted" w:sz="4" w:space="0" w:color="auto"/>
            </w:tcBorders>
            <w:shd w:val="clear" w:color="auto" w:fill="F2F2F2"/>
            <w:vAlign w:val="center"/>
          </w:tcPr>
          <w:p w:rsidR="00166451" w:rsidRPr="009D2F49" w:rsidRDefault="00166451" w:rsidP="004570DD">
            <w:pPr>
              <w:suppressAutoHyphens w:val="0"/>
              <w:jc w:val="both"/>
              <w:rPr>
                <w:rFonts w:ascii="Arial" w:hAnsi="Arial" w:cs="Arial"/>
                <w:b/>
                <w:bCs/>
                <w:sz w:val="4"/>
                <w:szCs w:val="4"/>
                <w:lang w:val="sr-Latn-CS" w:eastAsia="en-US"/>
              </w:rPr>
            </w:pPr>
          </w:p>
        </w:tc>
        <w:tc>
          <w:tcPr>
            <w:tcW w:w="1374"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166451" w:rsidRPr="009D2F49" w:rsidRDefault="00166451" w:rsidP="004570DD">
            <w:pPr>
              <w:ind w:left="-111"/>
              <w:jc w:val="center"/>
              <w:rPr>
                <w:rFonts w:ascii="Arial" w:hAnsi="Arial" w:cs="Arial"/>
                <w:bCs/>
                <w:sz w:val="4"/>
                <w:szCs w:val="4"/>
                <w:lang w:val="sr-Latn-CS" w:eastAsia="en-US"/>
              </w:rPr>
            </w:pPr>
          </w:p>
        </w:tc>
        <w:tc>
          <w:tcPr>
            <w:tcW w:w="1490" w:type="dxa"/>
            <w:tcBorders>
              <w:top w:val="dotted" w:sz="4" w:space="0" w:color="auto"/>
              <w:left w:val="dotted" w:sz="4" w:space="0" w:color="auto"/>
              <w:bottom w:val="dotted" w:sz="4" w:space="0" w:color="auto"/>
            </w:tcBorders>
            <w:shd w:val="clear" w:color="auto" w:fill="F2F2F2"/>
            <w:vAlign w:val="center"/>
          </w:tcPr>
          <w:p w:rsidR="00166451" w:rsidRPr="009D2F49" w:rsidRDefault="00166451" w:rsidP="004570DD">
            <w:pPr>
              <w:suppressAutoHyphens w:val="0"/>
              <w:jc w:val="right"/>
              <w:rPr>
                <w:rFonts w:ascii="Arial" w:hAnsi="Arial" w:cs="Arial"/>
                <w:bCs/>
                <w:sz w:val="4"/>
                <w:szCs w:val="4"/>
                <w:lang w:val="sr-Latn-CS" w:eastAsia="en-US"/>
              </w:rPr>
            </w:pPr>
          </w:p>
        </w:tc>
      </w:tr>
      <w:tr w:rsidR="00166451" w:rsidRPr="009D2F49" w:rsidTr="004570DD">
        <w:trPr>
          <w:trHeight w:val="116"/>
          <w:jc w:val="center"/>
        </w:trPr>
        <w:tc>
          <w:tcPr>
            <w:tcW w:w="709" w:type="dxa"/>
            <w:vMerge w:val="restart"/>
            <w:tcBorders>
              <w:top w:val="dotted" w:sz="4" w:space="0" w:color="auto"/>
              <w:right w:val="dotted" w:sz="4" w:space="0" w:color="auto"/>
            </w:tcBorders>
            <w:vAlign w:val="center"/>
          </w:tcPr>
          <w:p w:rsidR="00166451" w:rsidRPr="009D2F49" w:rsidRDefault="00166451" w:rsidP="004570DD">
            <w:pPr>
              <w:suppressAutoHyphens w:val="0"/>
              <w:jc w:val="center"/>
              <w:rPr>
                <w:rFonts w:ascii="Arial" w:hAnsi="Arial" w:cs="Arial"/>
                <w:bCs/>
                <w:sz w:val="20"/>
                <w:szCs w:val="20"/>
                <w:lang w:val="sr-Latn-CS" w:eastAsia="en-US"/>
              </w:rPr>
            </w:pPr>
            <w:r w:rsidRPr="009D2F49">
              <w:rPr>
                <w:rFonts w:ascii="Arial" w:hAnsi="Arial" w:cs="Arial"/>
                <w:bCs/>
                <w:sz w:val="20"/>
                <w:szCs w:val="20"/>
                <w:lang w:val="sr-Latn-CS" w:eastAsia="en-US"/>
              </w:rPr>
              <w:t>3</w:t>
            </w:r>
          </w:p>
        </w:tc>
        <w:tc>
          <w:tcPr>
            <w:tcW w:w="6237" w:type="dxa"/>
            <w:tcBorders>
              <w:top w:val="nil"/>
              <w:left w:val="dotted" w:sz="4" w:space="0" w:color="auto"/>
              <w:bottom w:val="dotted" w:sz="4" w:space="0" w:color="auto"/>
              <w:right w:val="dotted" w:sz="4" w:space="0" w:color="auto"/>
            </w:tcBorders>
            <w:vAlign w:val="center"/>
          </w:tcPr>
          <w:p w:rsidR="00166451" w:rsidRPr="009D2F49" w:rsidRDefault="00166451" w:rsidP="004570DD">
            <w:pPr>
              <w:suppressAutoHyphens w:val="0"/>
              <w:jc w:val="both"/>
              <w:rPr>
                <w:rFonts w:ascii="Arial" w:hAnsi="Arial" w:cs="Arial"/>
                <w:bCs/>
                <w:sz w:val="20"/>
                <w:szCs w:val="20"/>
                <w:lang w:val="sr-Cyrl-RS" w:eastAsia="en-US"/>
              </w:rPr>
            </w:pPr>
            <w:r w:rsidRPr="009D2F49">
              <w:rPr>
                <w:rFonts w:ascii="Arial" w:hAnsi="Arial" w:cs="Arial"/>
                <w:b/>
                <w:bCs/>
                <w:sz w:val="20"/>
                <w:szCs w:val="20"/>
                <w:lang w:val="sr-Latn-CS" w:eastAsia="en-US"/>
              </w:rPr>
              <w:t>Антикорозиона заштита</w:t>
            </w:r>
            <w:r w:rsidRPr="009D2F49">
              <w:rPr>
                <w:rFonts w:ascii="Arial" w:hAnsi="Arial" w:cs="Arial"/>
                <w:b/>
                <w:bCs/>
                <w:sz w:val="20"/>
                <w:szCs w:val="20"/>
                <w:lang w:val="sr-Cyrl-RS" w:eastAsia="en-US"/>
              </w:rPr>
              <w:t xml:space="preserve"> и хидроизолација</w:t>
            </w:r>
          </w:p>
        </w:tc>
        <w:tc>
          <w:tcPr>
            <w:tcW w:w="1374" w:type="dxa"/>
            <w:gridSpan w:val="2"/>
            <w:vMerge w:val="restart"/>
            <w:tcBorders>
              <w:top w:val="dotted" w:sz="4" w:space="0" w:color="auto"/>
              <w:left w:val="dotted" w:sz="4" w:space="0" w:color="auto"/>
              <w:right w:val="dotted" w:sz="4" w:space="0" w:color="auto"/>
            </w:tcBorders>
            <w:vAlign w:val="center"/>
          </w:tcPr>
          <w:p w:rsidR="00166451" w:rsidRPr="009D2F49" w:rsidRDefault="00166451" w:rsidP="004570DD">
            <w:pPr>
              <w:ind w:left="-111"/>
              <w:jc w:val="center"/>
              <w:rPr>
                <w:rFonts w:ascii="Arial" w:hAnsi="Arial" w:cs="Arial"/>
                <w:bCs/>
                <w:sz w:val="20"/>
                <w:szCs w:val="20"/>
                <w:lang w:val="sr-Latn-CS" w:eastAsia="en-US"/>
              </w:rPr>
            </w:pPr>
            <w:r w:rsidRPr="009D2F49">
              <w:rPr>
                <w:rFonts w:ascii="Arial" w:hAnsi="Arial" w:cs="Arial"/>
                <w:bCs/>
                <w:sz w:val="20"/>
                <w:szCs w:val="20"/>
                <w:lang w:val="sr-Latn-CS" w:eastAsia="en-US"/>
              </w:rPr>
              <w:t>укупно</w:t>
            </w:r>
          </w:p>
        </w:tc>
        <w:tc>
          <w:tcPr>
            <w:tcW w:w="1490" w:type="dxa"/>
            <w:vMerge w:val="restart"/>
            <w:tcBorders>
              <w:top w:val="dotted" w:sz="4" w:space="0" w:color="auto"/>
              <w:left w:val="dotted" w:sz="4" w:space="0" w:color="auto"/>
            </w:tcBorders>
            <w:vAlign w:val="center"/>
          </w:tcPr>
          <w:p w:rsidR="00166451" w:rsidRPr="009D2F49" w:rsidRDefault="00166451" w:rsidP="004570DD">
            <w:pPr>
              <w:suppressAutoHyphens w:val="0"/>
              <w:jc w:val="right"/>
              <w:rPr>
                <w:rFonts w:ascii="Arial" w:hAnsi="Arial" w:cs="Arial"/>
                <w:bCs/>
                <w:sz w:val="20"/>
                <w:szCs w:val="20"/>
                <w:lang w:val="sr-Latn-CS" w:eastAsia="en-US"/>
              </w:rPr>
            </w:pPr>
          </w:p>
        </w:tc>
      </w:tr>
      <w:tr w:rsidR="00166451" w:rsidRPr="009D2F49" w:rsidTr="004570DD">
        <w:trPr>
          <w:trHeight w:val="1186"/>
          <w:jc w:val="center"/>
        </w:trPr>
        <w:tc>
          <w:tcPr>
            <w:tcW w:w="709" w:type="dxa"/>
            <w:vMerge/>
            <w:tcBorders>
              <w:bottom w:val="dotted" w:sz="4" w:space="0" w:color="auto"/>
              <w:right w:val="dotted" w:sz="4" w:space="0" w:color="auto"/>
            </w:tcBorders>
          </w:tcPr>
          <w:p w:rsidR="00166451" w:rsidRPr="009D2F49" w:rsidRDefault="00166451" w:rsidP="004570DD">
            <w:pPr>
              <w:suppressAutoHyphens w:val="0"/>
              <w:jc w:val="center"/>
              <w:rPr>
                <w:rFonts w:ascii="Arial" w:hAnsi="Arial" w:cs="Arial"/>
                <w:bCs/>
                <w:sz w:val="20"/>
                <w:szCs w:val="20"/>
                <w:lang w:val="sr-Latn-CS" w:eastAsia="en-US"/>
              </w:rPr>
            </w:pPr>
          </w:p>
        </w:tc>
        <w:tc>
          <w:tcPr>
            <w:tcW w:w="6237" w:type="dxa"/>
            <w:tcBorders>
              <w:top w:val="dotted" w:sz="4" w:space="0" w:color="auto"/>
              <w:left w:val="dotted" w:sz="4" w:space="0" w:color="auto"/>
              <w:bottom w:val="dotted" w:sz="4" w:space="0" w:color="auto"/>
              <w:right w:val="dotted" w:sz="4" w:space="0" w:color="auto"/>
            </w:tcBorders>
            <w:vAlign w:val="center"/>
          </w:tcPr>
          <w:p w:rsidR="00166451" w:rsidRPr="009D2F49" w:rsidRDefault="00166451" w:rsidP="004570DD">
            <w:pPr>
              <w:spacing w:line="264" w:lineRule="auto"/>
              <w:jc w:val="both"/>
              <w:rPr>
                <w:rFonts w:ascii="Arial" w:hAnsi="Arial" w:cs="Tahoma"/>
                <w:bCs/>
                <w:sz w:val="20"/>
                <w:szCs w:val="20"/>
              </w:rPr>
            </w:pPr>
            <w:r w:rsidRPr="009D2F49">
              <w:rPr>
                <w:rFonts w:ascii="Arial" w:hAnsi="Arial" w:cs="Tahoma"/>
                <w:bCs/>
                <w:sz w:val="20"/>
                <w:szCs w:val="20"/>
              </w:rPr>
              <w:t xml:space="preserve">Пројектом хидрограђевинских инсталација су за нову хидрантску мрежу предвиђене дуктилне цеви које не захтевају антикорозиону заштиту ни хидроизолацију. Овим предмером антикорозине заштите су обухваћени цевоводи од угљеничног челика којима се врши повезивање на део постојеће хидрантске инсталације која остаје у функцији </w:t>
            </w:r>
            <w:r w:rsidRPr="009D2F49">
              <w:rPr>
                <w:rFonts w:ascii="Arial" w:hAnsi="Arial" w:cs="Tahoma"/>
                <w:bCs/>
                <w:sz w:val="20"/>
                <w:szCs w:val="20"/>
                <w:lang w:val="sr-Cyrl-RS"/>
              </w:rPr>
              <w:t>и</w:t>
            </w:r>
            <w:r w:rsidRPr="009D2F49">
              <w:rPr>
                <w:rFonts w:ascii="Arial" w:hAnsi="Arial" w:cs="Tahoma"/>
                <w:bCs/>
                <w:sz w:val="20"/>
                <w:szCs w:val="20"/>
              </w:rPr>
              <w:t xml:space="preserve"> после санације предвиђене овим пројектом.</w:t>
            </w:r>
          </w:p>
          <w:p w:rsidR="00166451" w:rsidRPr="009D2F49" w:rsidRDefault="00166451" w:rsidP="004570DD">
            <w:pPr>
              <w:spacing w:line="264" w:lineRule="auto"/>
              <w:jc w:val="both"/>
              <w:rPr>
                <w:rFonts w:ascii="Arial" w:hAnsi="Arial" w:cs="Arial"/>
                <w:bCs/>
                <w:sz w:val="20"/>
                <w:szCs w:val="20"/>
              </w:rPr>
            </w:pPr>
          </w:p>
          <w:p w:rsidR="00166451" w:rsidRPr="009D2F49" w:rsidRDefault="00166451" w:rsidP="004570DD">
            <w:pPr>
              <w:spacing w:line="264" w:lineRule="auto"/>
              <w:jc w:val="both"/>
              <w:rPr>
                <w:rFonts w:ascii="Arial" w:hAnsi="Arial" w:cs="Tahoma"/>
                <w:bCs/>
                <w:sz w:val="20"/>
                <w:szCs w:val="20"/>
              </w:rPr>
            </w:pPr>
            <w:r w:rsidRPr="009D2F49">
              <w:rPr>
                <w:rFonts w:ascii="Arial" w:hAnsi="Arial" w:cs="Arial"/>
                <w:bCs/>
                <w:sz w:val="20"/>
                <w:szCs w:val="20"/>
              </w:rPr>
              <w:t xml:space="preserve">Укупна површина за АКЗ </w:t>
            </w:r>
            <w:r w:rsidRPr="009D2F49">
              <w:rPr>
                <w:rFonts w:ascii="Tahoma" w:hAnsi="Tahoma" w:cs="Tahoma"/>
                <w:bCs/>
                <w:sz w:val="20"/>
                <w:szCs w:val="20"/>
                <w:lang w:val="sr-Latn-CS"/>
              </w:rPr>
              <w:t>(≈</w:t>
            </w:r>
            <w:r w:rsidRPr="009D2F49">
              <w:rPr>
                <w:rFonts w:ascii="Arial" w:hAnsi="Arial" w:cs="Tahoma"/>
                <w:bCs/>
                <w:sz w:val="20"/>
                <w:szCs w:val="20"/>
              </w:rPr>
              <w:t xml:space="preserve"> 150 m</w:t>
            </w:r>
            <w:r w:rsidRPr="009D2F49">
              <w:rPr>
                <w:rFonts w:ascii="Arial" w:hAnsi="Arial" w:cs="Tahoma"/>
                <w:bCs/>
                <w:sz w:val="20"/>
                <w:szCs w:val="20"/>
                <w:vertAlign w:val="superscript"/>
              </w:rPr>
              <w:t>2</w:t>
            </w:r>
            <w:r w:rsidRPr="009D2F49">
              <w:rPr>
                <w:rFonts w:ascii="Arial" w:hAnsi="Arial" w:cs="Tahoma"/>
                <w:bCs/>
                <w:sz w:val="20"/>
                <w:szCs w:val="20"/>
              </w:rPr>
              <w:t xml:space="preserve">) </w:t>
            </w:r>
          </w:p>
          <w:p w:rsidR="00166451" w:rsidRPr="009D2F49" w:rsidRDefault="00166451" w:rsidP="004570DD">
            <w:pPr>
              <w:suppressAutoHyphens w:val="0"/>
              <w:jc w:val="both"/>
              <w:rPr>
                <w:rFonts w:ascii="Arial" w:hAnsi="Arial" w:cs="Arial"/>
                <w:bCs/>
                <w:sz w:val="20"/>
                <w:szCs w:val="20"/>
                <w:lang w:val="sr-Latn-CS" w:eastAsia="en-US"/>
              </w:rPr>
            </w:pPr>
            <w:r w:rsidRPr="009D2F49">
              <w:rPr>
                <w:rFonts w:ascii="Tahoma" w:hAnsi="Tahoma" w:cs="Tahoma"/>
                <w:bCs/>
                <w:sz w:val="20"/>
                <w:szCs w:val="20"/>
                <w:lang w:val="sr-Latn-CS"/>
              </w:rPr>
              <w:t>Заштита подземних цевовода на бази битумена (≈ 150 m</w:t>
            </w:r>
            <w:r w:rsidRPr="009D2F49">
              <w:rPr>
                <w:rFonts w:ascii="Tahoma" w:hAnsi="Tahoma" w:cs="Tahoma"/>
                <w:bCs/>
                <w:sz w:val="20"/>
                <w:szCs w:val="20"/>
                <w:vertAlign w:val="superscript"/>
                <w:lang w:val="sr-Latn-CS"/>
              </w:rPr>
              <w:t>2</w:t>
            </w:r>
            <w:r w:rsidRPr="009D2F49">
              <w:rPr>
                <w:rFonts w:ascii="Tahoma" w:hAnsi="Tahoma" w:cs="Tahoma"/>
                <w:bCs/>
                <w:sz w:val="20"/>
                <w:szCs w:val="20"/>
                <w:lang w:val="sr-Latn-CS"/>
              </w:rPr>
              <w:t>)</w:t>
            </w:r>
          </w:p>
        </w:tc>
        <w:tc>
          <w:tcPr>
            <w:tcW w:w="1374" w:type="dxa"/>
            <w:gridSpan w:val="2"/>
            <w:vMerge/>
            <w:tcBorders>
              <w:top w:val="dotted" w:sz="4" w:space="0" w:color="auto"/>
              <w:left w:val="dotted" w:sz="4" w:space="0" w:color="auto"/>
              <w:bottom w:val="dotted" w:sz="4" w:space="0" w:color="auto"/>
              <w:right w:val="dotted" w:sz="4" w:space="0" w:color="auto"/>
            </w:tcBorders>
            <w:vAlign w:val="center"/>
          </w:tcPr>
          <w:p w:rsidR="00166451" w:rsidRPr="009D2F49" w:rsidRDefault="00166451" w:rsidP="004570DD">
            <w:pPr>
              <w:suppressAutoHyphens w:val="0"/>
              <w:ind w:left="-111"/>
              <w:jc w:val="center"/>
              <w:rPr>
                <w:rFonts w:ascii="Arial" w:hAnsi="Arial" w:cs="Arial"/>
                <w:bCs/>
                <w:sz w:val="20"/>
                <w:szCs w:val="20"/>
                <w:lang w:val="sr-Latn-CS" w:eastAsia="en-US"/>
              </w:rPr>
            </w:pPr>
          </w:p>
        </w:tc>
        <w:tc>
          <w:tcPr>
            <w:tcW w:w="1490" w:type="dxa"/>
            <w:vMerge/>
            <w:tcBorders>
              <w:top w:val="dotted" w:sz="4" w:space="0" w:color="auto"/>
              <w:left w:val="dotted" w:sz="4" w:space="0" w:color="auto"/>
              <w:bottom w:val="dotted" w:sz="4" w:space="0" w:color="auto"/>
            </w:tcBorders>
            <w:vAlign w:val="center"/>
          </w:tcPr>
          <w:p w:rsidR="00166451" w:rsidRPr="009D2F49" w:rsidRDefault="00166451" w:rsidP="004570DD">
            <w:pPr>
              <w:suppressAutoHyphens w:val="0"/>
              <w:jc w:val="right"/>
              <w:rPr>
                <w:rFonts w:ascii="Arial" w:hAnsi="Arial" w:cs="Arial"/>
                <w:bCs/>
                <w:sz w:val="20"/>
                <w:szCs w:val="20"/>
                <w:lang w:val="sr-Latn-CS" w:eastAsia="en-US"/>
              </w:rPr>
            </w:pPr>
          </w:p>
        </w:tc>
      </w:tr>
      <w:tr w:rsidR="00166451" w:rsidRPr="009D2F49" w:rsidTr="004570DD">
        <w:trPr>
          <w:jc w:val="center"/>
        </w:trPr>
        <w:tc>
          <w:tcPr>
            <w:tcW w:w="709" w:type="dxa"/>
            <w:tcBorders>
              <w:top w:val="dotted" w:sz="4" w:space="0" w:color="auto"/>
              <w:bottom w:val="dotted" w:sz="4" w:space="0" w:color="auto"/>
              <w:right w:val="dotted" w:sz="4" w:space="0" w:color="auto"/>
            </w:tcBorders>
            <w:shd w:val="clear" w:color="auto" w:fill="F2F2F2"/>
            <w:vAlign w:val="center"/>
          </w:tcPr>
          <w:p w:rsidR="00166451" w:rsidRPr="009D2F49" w:rsidRDefault="00166451" w:rsidP="004570DD">
            <w:pPr>
              <w:suppressAutoHyphens w:val="0"/>
              <w:jc w:val="center"/>
              <w:rPr>
                <w:rFonts w:ascii="Arial" w:hAnsi="Arial" w:cs="Arial"/>
                <w:bCs/>
                <w:sz w:val="4"/>
                <w:szCs w:val="4"/>
                <w:lang w:val="sr-Latn-CS" w:eastAsia="en-US"/>
              </w:rPr>
            </w:pPr>
          </w:p>
        </w:tc>
        <w:tc>
          <w:tcPr>
            <w:tcW w:w="6237" w:type="dxa"/>
            <w:tcBorders>
              <w:top w:val="dotted" w:sz="4" w:space="0" w:color="auto"/>
              <w:left w:val="dotted" w:sz="4" w:space="0" w:color="auto"/>
              <w:bottom w:val="dotted" w:sz="4" w:space="0" w:color="auto"/>
              <w:right w:val="dotted" w:sz="4" w:space="0" w:color="auto"/>
            </w:tcBorders>
            <w:shd w:val="clear" w:color="auto" w:fill="F2F2F2"/>
            <w:vAlign w:val="center"/>
          </w:tcPr>
          <w:p w:rsidR="00166451" w:rsidRPr="009D2F49" w:rsidRDefault="00166451" w:rsidP="004570DD">
            <w:pPr>
              <w:suppressAutoHyphens w:val="0"/>
              <w:jc w:val="both"/>
              <w:rPr>
                <w:rFonts w:ascii="Arial" w:hAnsi="Arial" w:cs="Arial"/>
                <w:b/>
                <w:bCs/>
                <w:sz w:val="4"/>
                <w:szCs w:val="4"/>
                <w:lang w:val="sr-Latn-CS" w:eastAsia="en-US"/>
              </w:rPr>
            </w:pPr>
          </w:p>
        </w:tc>
        <w:tc>
          <w:tcPr>
            <w:tcW w:w="2864" w:type="dxa"/>
            <w:gridSpan w:val="3"/>
            <w:tcBorders>
              <w:top w:val="dotted" w:sz="4" w:space="0" w:color="auto"/>
              <w:left w:val="dotted" w:sz="4" w:space="0" w:color="auto"/>
              <w:bottom w:val="dotted" w:sz="4" w:space="0" w:color="auto"/>
            </w:tcBorders>
            <w:shd w:val="clear" w:color="auto" w:fill="F2F2F2"/>
            <w:vAlign w:val="center"/>
          </w:tcPr>
          <w:p w:rsidR="00166451" w:rsidRPr="009D2F49" w:rsidRDefault="00166451" w:rsidP="004570DD">
            <w:pPr>
              <w:suppressAutoHyphens w:val="0"/>
              <w:jc w:val="right"/>
              <w:rPr>
                <w:rFonts w:ascii="Arial" w:hAnsi="Arial" w:cs="Arial"/>
                <w:b/>
                <w:bCs/>
                <w:i/>
                <w:sz w:val="4"/>
                <w:szCs w:val="4"/>
                <w:lang w:val="sr-Latn-CS" w:eastAsia="en-US"/>
              </w:rPr>
            </w:pPr>
          </w:p>
        </w:tc>
      </w:tr>
      <w:tr w:rsidR="00166451" w:rsidRPr="009D2F49" w:rsidTr="004570DD">
        <w:trPr>
          <w:jc w:val="center"/>
        </w:trPr>
        <w:tc>
          <w:tcPr>
            <w:tcW w:w="709" w:type="dxa"/>
            <w:tcBorders>
              <w:top w:val="dotted" w:sz="4" w:space="0" w:color="auto"/>
              <w:bottom w:val="dotted" w:sz="4" w:space="0" w:color="auto"/>
              <w:right w:val="dotted" w:sz="4" w:space="0" w:color="auto"/>
            </w:tcBorders>
            <w:vAlign w:val="center"/>
          </w:tcPr>
          <w:p w:rsidR="00166451" w:rsidRPr="009D2F49" w:rsidRDefault="00166451" w:rsidP="004570DD">
            <w:pPr>
              <w:suppressAutoHyphens w:val="0"/>
              <w:jc w:val="center"/>
              <w:rPr>
                <w:rFonts w:ascii="Arial" w:hAnsi="Arial" w:cs="Arial"/>
                <w:bCs/>
                <w:sz w:val="20"/>
                <w:szCs w:val="20"/>
                <w:lang w:val="sr-Latn-CS" w:eastAsia="en-US"/>
              </w:rPr>
            </w:pPr>
            <w:r w:rsidRPr="009D2F49">
              <w:rPr>
                <w:rFonts w:ascii="Arial" w:hAnsi="Arial" w:cs="Arial"/>
                <w:bCs/>
                <w:sz w:val="20"/>
                <w:szCs w:val="20"/>
                <w:lang w:val="sr-Latn-CS" w:eastAsia="en-US"/>
              </w:rPr>
              <w:t>4</w:t>
            </w:r>
          </w:p>
        </w:tc>
        <w:tc>
          <w:tcPr>
            <w:tcW w:w="6237" w:type="dxa"/>
            <w:tcBorders>
              <w:top w:val="dotted" w:sz="4" w:space="0" w:color="auto"/>
              <w:left w:val="dotted" w:sz="4" w:space="0" w:color="auto"/>
              <w:bottom w:val="dotted" w:sz="4" w:space="0" w:color="auto"/>
              <w:right w:val="dotted" w:sz="4" w:space="0" w:color="auto"/>
            </w:tcBorders>
            <w:vAlign w:val="center"/>
          </w:tcPr>
          <w:p w:rsidR="00166451" w:rsidRPr="009D2F49" w:rsidRDefault="00166451" w:rsidP="004570DD">
            <w:pPr>
              <w:suppressAutoHyphens w:val="0"/>
              <w:jc w:val="both"/>
              <w:rPr>
                <w:rFonts w:ascii="Arial" w:hAnsi="Arial" w:cs="Arial"/>
                <w:bCs/>
                <w:sz w:val="20"/>
                <w:szCs w:val="20"/>
                <w:lang w:val="sr-Latn-CS" w:eastAsia="en-US"/>
              </w:rPr>
            </w:pPr>
            <w:r w:rsidRPr="009D2F49">
              <w:rPr>
                <w:rFonts w:ascii="Arial" w:hAnsi="Arial" w:cs="Arial"/>
                <w:b/>
                <w:bCs/>
                <w:sz w:val="20"/>
                <w:szCs w:val="20"/>
                <w:lang w:val="sr-Latn-CS" w:eastAsia="en-US"/>
              </w:rPr>
              <w:t>Испитивање цевовода</w:t>
            </w:r>
            <w:r w:rsidRPr="009D2F49">
              <w:rPr>
                <w:rFonts w:ascii="Arial" w:hAnsi="Arial" w:cs="Arial"/>
                <w:bCs/>
                <w:sz w:val="20"/>
                <w:szCs w:val="20"/>
                <w:lang w:val="sr-Latn-CS" w:eastAsia="en-US"/>
              </w:rPr>
              <w:t xml:space="preserve"> под притиском</w:t>
            </w:r>
          </w:p>
        </w:tc>
        <w:tc>
          <w:tcPr>
            <w:tcW w:w="2864" w:type="dxa"/>
            <w:gridSpan w:val="3"/>
            <w:tcBorders>
              <w:top w:val="dotted" w:sz="4" w:space="0" w:color="auto"/>
              <w:left w:val="dotted" w:sz="4" w:space="0" w:color="auto"/>
              <w:bottom w:val="dotted" w:sz="4" w:space="0" w:color="auto"/>
            </w:tcBorders>
            <w:vAlign w:val="center"/>
          </w:tcPr>
          <w:p w:rsidR="00166451" w:rsidRPr="009D2F49" w:rsidRDefault="00166451" w:rsidP="004570DD">
            <w:pPr>
              <w:suppressAutoHyphens w:val="0"/>
              <w:jc w:val="right"/>
              <w:rPr>
                <w:rFonts w:ascii="Arial" w:hAnsi="Arial" w:cs="Arial"/>
                <w:b/>
                <w:bCs/>
                <w:i/>
                <w:sz w:val="20"/>
                <w:szCs w:val="20"/>
                <w:lang w:val="sr-Latn-CS" w:eastAsia="en-US"/>
              </w:rPr>
            </w:pPr>
            <w:r w:rsidRPr="009D2F49">
              <w:rPr>
                <w:rFonts w:ascii="Arial" w:hAnsi="Arial" w:cs="Arial"/>
                <w:b/>
                <w:bCs/>
                <w:i/>
                <w:sz w:val="20"/>
                <w:szCs w:val="20"/>
                <w:lang w:val="sr-Latn-CS" w:eastAsia="en-US"/>
              </w:rPr>
              <w:t>*** Напомена:</w:t>
            </w:r>
          </w:p>
          <w:p w:rsidR="00166451" w:rsidRPr="009D2F49" w:rsidRDefault="00166451" w:rsidP="004570DD">
            <w:pPr>
              <w:suppressAutoHyphens w:val="0"/>
              <w:jc w:val="right"/>
              <w:rPr>
                <w:rFonts w:ascii="Arial" w:hAnsi="Arial" w:cs="Arial"/>
                <w:bCs/>
                <w:sz w:val="20"/>
                <w:szCs w:val="20"/>
                <w:lang w:val="sr-Cyrl-CS" w:eastAsia="en-US"/>
              </w:rPr>
            </w:pPr>
            <w:r w:rsidRPr="009D2F49">
              <w:rPr>
                <w:rFonts w:ascii="Arial" w:hAnsi="Arial" w:cs="Arial"/>
                <w:bCs/>
                <w:sz w:val="20"/>
                <w:szCs w:val="20"/>
                <w:lang w:val="sr-Latn-CS" w:eastAsia="en-US"/>
              </w:rPr>
              <w:t>Обухваћено пројектом за извођење хидротехничких инсталација</w:t>
            </w:r>
            <w:r w:rsidRPr="009D2F49">
              <w:rPr>
                <w:rFonts w:ascii="Arial" w:hAnsi="Arial" w:cs="Arial"/>
                <w:bCs/>
                <w:sz w:val="20"/>
                <w:szCs w:val="20"/>
                <w:lang w:val="sr-Cyrl-CS" w:eastAsia="en-US"/>
              </w:rPr>
              <w:t xml:space="preserve">  </w:t>
            </w:r>
          </w:p>
          <w:p w:rsidR="00166451" w:rsidRPr="009D2F49" w:rsidRDefault="00166451" w:rsidP="004570DD">
            <w:pPr>
              <w:suppressAutoHyphens w:val="0"/>
              <w:spacing w:after="120"/>
              <w:jc w:val="right"/>
              <w:rPr>
                <w:rFonts w:ascii="Arial" w:hAnsi="Arial" w:cs="Arial"/>
                <w:bCs/>
                <w:sz w:val="20"/>
                <w:szCs w:val="20"/>
                <w:lang w:val="sr-Latn-CS" w:eastAsia="en-US"/>
              </w:rPr>
            </w:pPr>
            <w:r w:rsidRPr="009D2F49">
              <w:rPr>
                <w:rFonts w:ascii="Arial" w:hAnsi="Arial" w:cs="Arial"/>
                <w:bCs/>
                <w:sz w:val="20"/>
                <w:szCs w:val="20"/>
                <w:lang w:val="sr-Cyrl-CS" w:eastAsia="en-US"/>
              </w:rPr>
              <w:t>(Предмер материјала и радова</w:t>
            </w:r>
            <w:r w:rsidRPr="009D2F49">
              <w:rPr>
                <w:rFonts w:ascii="Arial" w:hAnsi="Arial" w:cs="Arial"/>
                <w:bCs/>
                <w:sz w:val="20"/>
                <w:szCs w:val="20"/>
                <w:lang w:eastAsia="en-US"/>
              </w:rPr>
              <w:t xml:space="preserve"> </w:t>
            </w:r>
            <w:r w:rsidRPr="009D2F49">
              <w:rPr>
                <w:rFonts w:ascii="Arial" w:hAnsi="Arial" w:cs="Arial"/>
                <w:bCs/>
                <w:sz w:val="20"/>
                <w:szCs w:val="20"/>
                <w:lang w:val="sr-Cyrl-RS" w:eastAsia="en-US"/>
              </w:rPr>
              <w:t>за водовод (уз хидротехнички пројекат)</w:t>
            </w:r>
            <w:r w:rsidRPr="009D2F49">
              <w:rPr>
                <w:rFonts w:ascii="Arial" w:hAnsi="Arial" w:cs="Arial"/>
                <w:bCs/>
                <w:sz w:val="20"/>
                <w:szCs w:val="20"/>
                <w:lang w:val="sr-Latn-CS" w:eastAsia="en-US"/>
              </w:rPr>
              <w:t xml:space="preserve">  </w:t>
            </w:r>
          </w:p>
        </w:tc>
      </w:tr>
      <w:tr w:rsidR="00166451" w:rsidRPr="009D2F49" w:rsidTr="004570DD">
        <w:trPr>
          <w:trHeight w:val="60"/>
          <w:jc w:val="center"/>
        </w:trPr>
        <w:tc>
          <w:tcPr>
            <w:tcW w:w="709" w:type="dxa"/>
            <w:tcBorders>
              <w:top w:val="dotted" w:sz="4" w:space="0" w:color="auto"/>
              <w:bottom w:val="dotted" w:sz="4" w:space="0" w:color="auto"/>
              <w:right w:val="dotted" w:sz="4" w:space="0" w:color="auto"/>
            </w:tcBorders>
            <w:vAlign w:val="center"/>
          </w:tcPr>
          <w:p w:rsidR="00166451" w:rsidRPr="009D2F49" w:rsidRDefault="00166451" w:rsidP="004570DD">
            <w:pPr>
              <w:suppressAutoHyphens w:val="0"/>
              <w:jc w:val="center"/>
              <w:rPr>
                <w:rFonts w:ascii="Arial" w:hAnsi="Arial" w:cs="Arial"/>
                <w:bCs/>
                <w:sz w:val="4"/>
                <w:szCs w:val="4"/>
                <w:lang w:val="sr-Latn-CS" w:eastAsia="en-US"/>
              </w:rPr>
            </w:pPr>
          </w:p>
        </w:tc>
        <w:tc>
          <w:tcPr>
            <w:tcW w:w="6237" w:type="dxa"/>
            <w:tcBorders>
              <w:top w:val="dotted" w:sz="4" w:space="0" w:color="auto"/>
              <w:left w:val="dotted" w:sz="4" w:space="0" w:color="auto"/>
              <w:bottom w:val="dotted" w:sz="4" w:space="0" w:color="auto"/>
              <w:right w:val="dotted" w:sz="4" w:space="0" w:color="auto"/>
            </w:tcBorders>
            <w:vAlign w:val="center"/>
          </w:tcPr>
          <w:p w:rsidR="00166451" w:rsidRPr="009D2F49" w:rsidRDefault="00166451" w:rsidP="004570DD">
            <w:pPr>
              <w:suppressAutoHyphens w:val="0"/>
              <w:jc w:val="both"/>
              <w:rPr>
                <w:rFonts w:ascii="Arial" w:hAnsi="Arial" w:cs="Arial"/>
                <w:b/>
                <w:bCs/>
                <w:sz w:val="4"/>
                <w:szCs w:val="4"/>
                <w:lang w:val="sr-Latn-CS" w:eastAsia="en-US"/>
              </w:rPr>
            </w:pPr>
          </w:p>
        </w:tc>
        <w:tc>
          <w:tcPr>
            <w:tcW w:w="1374" w:type="dxa"/>
            <w:gridSpan w:val="2"/>
            <w:tcBorders>
              <w:top w:val="dotted" w:sz="4" w:space="0" w:color="auto"/>
              <w:left w:val="dotted" w:sz="4" w:space="0" w:color="auto"/>
              <w:bottom w:val="dotted" w:sz="4" w:space="0" w:color="auto"/>
              <w:right w:val="dotted" w:sz="4" w:space="0" w:color="auto"/>
            </w:tcBorders>
            <w:vAlign w:val="center"/>
          </w:tcPr>
          <w:p w:rsidR="00166451" w:rsidRPr="009D2F49" w:rsidRDefault="00166451" w:rsidP="004570DD">
            <w:pPr>
              <w:suppressAutoHyphens w:val="0"/>
              <w:ind w:left="-111"/>
              <w:jc w:val="center"/>
              <w:rPr>
                <w:rFonts w:ascii="Arial" w:hAnsi="Arial" w:cs="Arial"/>
                <w:bCs/>
                <w:sz w:val="4"/>
                <w:szCs w:val="4"/>
                <w:lang w:val="sr-Latn-CS" w:eastAsia="en-US"/>
              </w:rPr>
            </w:pPr>
          </w:p>
        </w:tc>
        <w:tc>
          <w:tcPr>
            <w:tcW w:w="1490" w:type="dxa"/>
            <w:tcBorders>
              <w:top w:val="dotted" w:sz="4" w:space="0" w:color="auto"/>
              <w:left w:val="dotted" w:sz="4" w:space="0" w:color="auto"/>
              <w:bottom w:val="dotted" w:sz="4" w:space="0" w:color="auto"/>
            </w:tcBorders>
            <w:vAlign w:val="center"/>
          </w:tcPr>
          <w:p w:rsidR="00166451" w:rsidRPr="009D2F49" w:rsidRDefault="00166451" w:rsidP="004570DD">
            <w:pPr>
              <w:suppressAutoHyphens w:val="0"/>
              <w:jc w:val="right"/>
              <w:rPr>
                <w:rFonts w:ascii="Arial" w:hAnsi="Arial" w:cs="Arial"/>
                <w:bCs/>
                <w:sz w:val="4"/>
                <w:szCs w:val="4"/>
                <w:lang w:val="sr-Latn-CS" w:eastAsia="en-US"/>
              </w:rPr>
            </w:pPr>
          </w:p>
        </w:tc>
      </w:tr>
      <w:tr w:rsidR="00166451" w:rsidRPr="009D2F49" w:rsidTr="004570DD">
        <w:trPr>
          <w:jc w:val="center"/>
        </w:trPr>
        <w:tc>
          <w:tcPr>
            <w:tcW w:w="709" w:type="dxa"/>
            <w:tcBorders>
              <w:top w:val="dotted" w:sz="4" w:space="0" w:color="auto"/>
              <w:bottom w:val="dotted" w:sz="4" w:space="0" w:color="auto"/>
              <w:right w:val="dotted" w:sz="4" w:space="0" w:color="auto"/>
            </w:tcBorders>
            <w:vAlign w:val="center"/>
          </w:tcPr>
          <w:p w:rsidR="00166451" w:rsidRPr="009D2F49" w:rsidRDefault="00166451" w:rsidP="004570DD">
            <w:pPr>
              <w:suppressAutoHyphens w:val="0"/>
              <w:jc w:val="center"/>
              <w:rPr>
                <w:rFonts w:ascii="Arial" w:hAnsi="Arial" w:cs="Arial"/>
                <w:bCs/>
                <w:sz w:val="20"/>
                <w:szCs w:val="20"/>
                <w:lang w:val="sr-Latn-CS" w:eastAsia="en-US"/>
              </w:rPr>
            </w:pPr>
            <w:r w:rsidRPr="009D2F49">
              <w:rPr>
                <w:rFonts w:ascii="Arial" w:hAnsi="Arial" w:cs="Arial"/>
                <w:bCs/>
                <w:sz w:val="20"/>
                <w:szCs w:val="20"/>
                <w:lang w:val="sr-Latn-CS" w:eastAsia="en-US"/>
              </w:rPr>
              <w:t>5</w:t>
            </w:r>
          </w:p>
        </w:tc>
        <w:tc>
          <w:tcPr>
            <w:tcW w:w="6237" w:type="dxa"/>
            <w:tcBorders>
              <w:top w:val="dotted" w:sz="4" w:space="0" w:color="auto"/>
              <w:left w:val="dotted" w:sz="4" w:space="0" w:color="auto"/>
              <w:bottom w:val="dotted" w:sz="4" w:space="0" w:color="auto"/>
              <w:right w:val="dotted" w:sz="4" w:space="0" w:color="auto"/>
            </w:tcBorders>
            <w:vAlign w:val="center"/>
          </w:tcPr>
          <w:p w:rsidR="00166451" w:rsidRPr="009D2F49" w:rsidRDefault="00166451" w:rsidP="004570DD">
            <w:pPr>
              <w:suppressAutoHyphens w:val="0"/>
              <w:jc w:val="both"/>
              <w:rPr>
                <w:rFonts w:cs="Tahoma"/>
                <w:bCs/>
                <w:szCs w:val="20"/>
              </w:rPr>
            </w:pPr>
            <w:r w:rsidRPr="009D2F49">
              <w:rPr>
                <w:rFonts w:ascii="Arial" w:hAnsi="Arial" w:cs="Arial"/>
                <w:b/>
                <w:bCs/>
                <w:sz w:val="20"/>
                <w:szCs w:val="20"/>
                <w:lang w:val="sr-Latn-CS" w:eastAsia="en-US"/>
              </w:rPr>
              <w:t>Радиографска</w:t>
            </w:r>
            <w:r w:rsidRPr="009D2F49">
              <w:rPr>
                <w:rFonts w:ascii="Arial" w:hAnsi="Arial" w:cs="Arial"/>
                <w:b/>
                <w:bCs/>
                <w:sz w:val="20"/>
                <w:szCs w:val="20"/>
                <w:lang w:val="sr-Cyrl-RS" w:eastAsia="en-US"/>
              </w:rPr>
              <w:t xml:space="preserve"> и пенетрантска</w:t>
            </w:r>
            <w:r w:rsidRPr="009D2F49">
              <w:rPr>
                <w:rFonts w:ascii="Arial" w:hAnsi="Arial" w:cs="Arial"/>
                <w:b/>
                <w:bCs/>
                <w:sz w:val="20"/>
                <w:szCs w:val="20"/>
                <w:lang w:val="sr-Latn-CS" w:eastAsia="en-US"/>
              </w:rPr>
              <w:t xml:space="preserve"> контрола</w:t>
            </w:r>
            <w:r w:rsidRPr="009D2F49">
              <w:rPr>
                <w:rFonts w:ascii="Arial" w:hAnsi="Arial" w:cs="Arial"/>
                <w:bCs/>
                <w:sz w:val="20"/>
                <w:szCs w:val="20"/>
                <w:lang w:val="sr-Latn-CS" w:eastAsia="en-US"/>
              </w:rPr>
              <w:t xml:space="preserve"> заварених спојева цевовода</w:t>
            </w:r>
            <w:r w:rsidRPr="009D2F49">
              <w:rPr>
                <w:rFonts w:ascii="Arial" w:hAnsi="Arial" w:cs="Arial"/>
                <w:bCs/>
                <w:sz w:val="20"/>
                <w:szCs w:val="20"/>
                <w:lang w:val="sr-Cyrl-RS" w:eastAsia="en-US"/>
              </w:rPr>
              <w:t>.</w:t>
            </w:r>
          </w:p>
          <w:p w:rsidR="00166451" w:rsidRPr="009D2F49" w:rsidRDefault="00166451" w:rsidP="004570DD">
            <w:pPr>
              <w:suppressAutoHyphens w:val="0"/>
              <w:jc w:val="both"/>
              <w:rPr>
                <w:rFonts w:ascii="Arial" w:hAnsi="Arial" w:cs="Arial"/>
                <w:bCs/>
                <w:sz w:val="20"/>
                <w:szCs w:val="20"/>
                <w:lang w:val="sr-Latn-CS" w:eastAsia="en-US"/>
              </w:rPr>
            </w:pPr>
            <w:r w:rsidRPr="009D2F49">
              <w:rPr>
                <w:rFonts w:ascii="Arial" w:hAnsi="Arial" w:cs="Arial"/>
                <w:bCs/>
                <w:sz w:val="20"/>
                <w:szCs w:val="20"/>
              </w:rPr>
              <w:t>Односи се на део цевовода којим се повезује нова, са постојећом хидрантском мрежом</w:t>
            </w:r>
          </w:p>
        </w:tc>
        <w:tc>
          <w:tcPr>
            <w:tcW w:w="1374" w:type="dxa"/>
            <w:gridSpan w:val="2"/>
            <w:tcBorders>
              <w:top w:val="dotted" w:sz="4" w:space="0" w:color="auto"/>
              <w:left w:val="dotted" w:sz="4" w:space="0" w:color="auto"/>
              <w:bottom w:val="dotted" w:sz="4" w:space="0" w:color="auto"/>
              <w:right w:val="dotted" w:sz="4" w:space="0" w:color="auto"/>
            </w:tcBorders>
            <w:vAlign w:val="center"/>
          </w:tcPr>
          <w:p w:rsidR="00166451" w:rsidRPr="009D2F49" w:rsidRDefault="00166451" w:rsidP="004570DD">
            <w:pPr>
              <w:suppressAutoHyphens w:val="0"/>
              <w:ind w:left="-111"/>
              <w:jc w:val="center"/>
              <w:rPr>
                <w:rFonts w:ascii="Arial" w:hAnsi="Arial" w:cs="Arial"/>
                <w:bCs/>
                <w:sz w:val="20"/>
                <w:szCs w:val="20"/>
                <w:lang w:val="sr-Latn-CS" w:eastAsia="en-US"/>
              </w:rPr>
            </w:pPr>
            <w:r w:rsidRPr="009D2F49">
              <w:rPr>
                <w:rFonts w:ascii="Arial" w:hAnsi="Arial" w:cs="Arial"/>
                <w:bCs/>
                <w:sz w:val="20"/>
                <w:szCs w:val="20"/>
                <w:lang w:val="sr-Latn-CS" w:eastAsia="en-US"/>
              </w:rPr>
              <w:t>укупно</w:t>
            </w:r>
          </w:p>
        </w:tc>
        <w:tc>
          <w:tcPr>
            <w:tcW w:w="1490" w:type="dxa"/>
            <w:tcBorders>
              <w:top w:val="dotted" w:sz="4" w:space="0" w:color="auto"/>
              <w:left w:val="dotted" w:sz="4" w:space="0" w:color="auto"/>
              <w:bottom w:val="dotted" w:sz="4" w:space="0" w:color="auto"/>
            </w:tcBorders>
            <w:vAlign w:val="center"/>
          </w:tcPr>
          <w:p w:rsidR="00166451" w:rsidRPr="009D2F49" w:rsidRDefault="00166451" w:rsidP="004570DD">
            <w:pPr>
              <w:suppressAutoHyphens w:val="0"/>
              <w:jc w:val="right"/>
              <w:rPr>
                <w:rFonts w:ascii="Arial" w:hAnsi="Arial" w:cs="Arial"/>
                <w:bCs/>
                <w:sz w:val="20"/>
                <w:szCs w:val="20"/>
                <w:lang w:val="sr-Latn-CS" w:eastAsia="en-US"/>
              </w:rPr>
            </w:pPr>
          </w:p>
        </w:tc>
      </w:tr>
      <w:tr w:rsidR="00166451" w:rsidRPr="009D2F49" w:rsidTr="004570DD">
        <w:trPr>
          <w:jc w:val="center"/>
        </w:trPr>
        <w:tc>
          <w:tcPr>
            <w:tcW w:w="709" w:type="dxa"/>
            <w:tcBorders>
              <w:top w:val="dotted" w:sz="4" w:space="0" w:color="auto"/>
              <w:bottom w:val="dotted" w:sz="4" w:space="0" w:color="auto"/>
              <w:right w:val="dotted" w:sz="4" w:space="0" w:color="auto"/>
            </w:tcBorders>
            <w:vAlign w:val="center"/>
          </w:tcPr>
          <w:p w:rsidR="00166451" w:rsidRPr="009D2F49" w:rsidRDefault="00166451" w:rsidP="004570DD">
            <w:pPr>
              <w:suppressAutoHyphens w:val="0"/>
              <w:jc w:val="center"/>
              <w:rPr>
                <w:rFonts w:ascii="Arial" w:hAnsi="Arial" w:cs="Arial"/>
                <w:bCs/>
                <w:sz w:val="20"/>
                <w:szCs w:val="20"/>
                <w:lang w:val="sr-Latn-CS" w:eastAsia="en-US"/>
              </w:rPr>
            </w:pPr>
            <w:r w:rsidRPr="009D2F49">
              <w:rPr>
                <w:rFonts w:ascii="Arial" w:hAnsi="Arial" w:cs="Arial"/>
                <w:bCs/>
                <w:sz w:val="20"/>
                <w:szCs w:val="20"/>
                <w:lang w:val="sr-Latn-CS" w:eastAsia="en-US"/>
              </w:rPr>
              <w:t>6</w:t>
            </w:r>
          </w:p>
        </w:tc>
        <w:tc>
          <w:tcPr>
            <w:tcW w:w="6237" w:type="dxa"/>
            <w:tcBorders>
              <w:top w:val="dotted" w:sz="4" w:space="0" w:color="auto"/>
              <w:left w:val="dotted" w:sz="4" w:space="0" w:color="auto"/>
              <w:bottom w:val="dotted" w:sz="4" w:space="0" w:color="auto"/>
              <w:right w:val="dotted" w:sz="4" w:space="0" w:color="auto"/>
            </w:tcBorders>
            <w:vAlign w:val="center"/>
          </w:tcPr>
          <w:p w:rsidR="00166451" w:rsidRPr="009D2F49" w:rsidRDefault="00166451" w:rsidP="004570DD">
            <w:pPr>
              <w:tabs>
                <w:tab w:val="left" w:pos="567"/>
                <w:tab w:val="right" w:leader="dot" w:pos="9781"/>
              </w:tabs>
              <w:suppressAutoHyphens w:val="0"/>
              <w:jc w:val="both"/>
              <w:rPr>
                <w:rFonts w:ascii="Arial" w:hAnsi="Arial" w:cs="Arial"/>
                <w:b/>
                <w:sz w:val="20"/>
                <w:szCs w:val="20"/>
                <w:lang w:val="sr-Latn-CS" w:eastAsia="en-US"/>
              </w:rPr>
            </w:pPr>
            <w:r w:rsidRPr="009D2F49">
              <w:rPr>
                <w:rFonts w:ascii="Arial" w:hAnsi="Arial" w:cs="Arial"/>
                <w:b/>
                <w:sz w:val="20"/>
                <w:szCs w:val="20"/>
                <w:lang w:val="sr-Latn-CS" w:eastAsia="en-US"/>
              </w:rPr>
              <w:t>Остали радови:</w:t>
            </w:r>
          </w:p>
          <w:p w:rsidR="00166451" w:rsidRPr="009D2F49" w:rsidRDefault="00166451" w:rsidP="004570DD">
            <w:pPr>
              <w:tabs>
                <w:tab w:val="left" w:pos="567"/>
                <w:tab w:val="right" w:leader="dot" w:pos="9781"/>
              </w:tabs>
              <w:suppressAutoHyphens w:val="0"/>
              <w:spacing w:after="120"/>
              <w:jc w:val="both"/>
              <w:rPr>
                <w:rFonts w:ascii="Arial" w:hAnsi="Arial" w:cs="Arial"/>
                <w:sz w:val="20"/>
                <w:szCs w:val="20"/>
                <w:lang w:val="sr-Latn-CS" w:eastAsia="en-US"/>
              </w:rPr>
            </w:pPr>
            <w:r w:rsidRPr="009D2F49">
              <w:rPr>
                <w:rFonts w:ascii="Arial" w:hAnsi="Arial" w:cs="Arial"/>
                <w:sz w:val="20"/>
                <w:szCs w:val="20"/>
                <w:lang w:val="sr-Latn-CS" w:eastAsia="en-US"/>
              </w:rPr>
              <w:t>Припремни и завршни радови – формирање градилишта, допрема опреме, алата и материјала за извођење радова, враћање алата и опреме са градилишта, довођење градилишта у стање за пријем, (одвоз ђубрета на депонију итд). Ови радови обухватају и набавку ситног потрошног материјала потребног за монтажу: гас, кисеоник, електроде, жице за заваривање, итд.</w:t>
            </w:r>
          </w:p>
          <w:p w:rsidR="00166451" w:rsidRPr="009D2F49" w:rsidRDefault="00166451" w:rsidP="004570DD">
            <w:pPr>
              <w:tabs>
                <w:tab w:val="left" w:pos="567"/>
                <w:tab w:val="right" w:leader="dot" w:pos="9781"/>
              </w:tabs>
              <w:suppressAutoHyphens w:val="0"/>
              <w:spacing w:after="120"/>
              <w:jc w:val="both"/>
              <w:rPr>
                <w:rFonts w:ascii="Arial" w:hAnsi="Arial" w:cs="Arial"/>
                <w:sz w:val="20"/>
                <w:szCs w:val="20"/>
                <w:lang w:val="sr-Latn-CS" w:eastAsia="en-US"/>
              </w:rPr>
            </w:pPr>
            <w:r w:rsidRPr="009D2F49">
              <w:rPr>
                <w:rFonts w:ascii="Arial" w:hAnsi="Arial" w:cs="Arial"/>
                <w:sz w:val="20"/>
                <w:szCs w:val="20"/>
                <w:lang w:val="sr-Latn-CS" w:eastAsia="en-US"/>
              </w:rPr>
              <w:t>Пуштање у пробни рад,</w:t>
            </w:r>
          </w:p>
          <w:p w:rsidR="00166451" w:rsidRPr="009D2F49" w:rsidRDefault="00166451" w:rsidP="004570DD">
            <w:pPr>
              <w:suppressAutoHyphens w:val="0"/>
              <w:spacing w:after="120"/>
              <w:jc w:val="both"/>
              <w:rPr>
                <w:rFonts w:ascii="Arial" w:hAnsi="Arial" w:cs="Arial"/>
                <w:bCs/>
                <w:sz w:val="20"/>
                <w:szCs w:val="20"/>
                <w:lang w:val="sr-Latn-CS" w:eastAsia="en-US"/>
              </w:rPr>
            </w:pPr>
            <w:r w:rsidRPr="009D2F49">
              <w:rPr>
                <w:rFonts w:ascii="Arial" w:hAnsi="Arial" w:cs="Arial"/>
                <w:sz w:val="20"/>
                <w:szCs w:val="20"/>
                <w:lang w:val="sr-Latn-CS" w:eastAsia="en-US"/>
              </w:rPr>
              <w:t>Примопредаја радова</w:t>
            </w:r>
          </w:p>
        </w:tc>
        <w:tc>
          <w:tcPr>
            <w:tcW w:w="2864" w:type="dxa"/>
            <w:gridSpan w:val="3"/>
            <w:tcBorders>
              <w:top w:val="dotted" w:sz="4" w:space="0" w:color="auto"/>
              <w:left w:val="dotted" w:sz="4" w:space="0" w:color="auto"/>
              <w:bottom w:val="dotted" w:sz="4" w:space="0" w:color="auto"/>
            </w:tcBorders>
            <w:vAlign w:val="center"/>
          </w:tcPr>
          <w:p w:rsidR="00166451" w:rsidRPr="009D2F49" w:rsidRDefault="00166451" w:rsidP="004570DD">
            <w:pPr>
              <w:suppressAutoHyphens w:val="0"/>
              <w:jc w:val="right"/>
              <w:rPr>
                <w:rFonts w:ascii="Arial" w:hAnsi="Arial" w:cs="Arial"/>
                <w:b/>
                <w:bCs/>
                <w:i/>
                <w:sz w:val="20"/>
                <w:szCs w:val="20"/>
                <w:lang w:val="sr-Latn-CS" w:eastAsia="en-US"/>
              </w:rPr>
            </w:pPr>
            <w:r w:rsidRPr="009D2F49">
              <w:rPr>
                <w:rFonts w:ascii="Arial" w:hAnsi="Arial" w:cs="Arial"/>
                <w:b/>
                <w:bCs/>
                <w:i/>
                <w:sz w:val="20"/>
                <w:szCs w:val="20"/>
                <w:lang w:val="sr-Latn-CS" w:eastAsia="en-US"/>
              </w:rPr>
              <w:t>*** Напомена:</w:t>
            </w:r>
          </w:p>
          <w:p w:rsidR="00166451" w:rsidRPr="009D2F49" w:rsidRDefault="00166451" w:rsidP="004570DD">
            <w:pPr>
              <w:suppressAutoHyphens w:val="0"/>
              <w:jc w:val="right"/>
              <w:rPr>
                <w:rFonts w:ascii="Arial" w:hAnsi="Arial" w:cs="Arial"/>
                <w:bCs/>
                <w:sz w:val="20"/>
                <w:szCs w:val="20"/>
                <w:lang w:val="sr-Latn-CS" w:eastAsia="en-US"/>
              </w:rPr>
            </w:pPr>
          </w:p>
          <w:p w:rsidR="00166451" w:rsidRPr="009D2F49" w:rsidRDefault="00166451" w:rsidP="004570DD">
            <w:pPr>
              <w:suppressAutoHyphens w:val="0"/>
              <w:jc w:val="right"/>
              <w:rPr>
                <w:rFonts w:ascii="Arial" w:hAnsi="Arial" w:cs="Arial"/>
                <w:bCs/>
                <w:sz w:val="20"/>
                <w:szCs w:val="20"/>
                <w:lang w:val="sr-Cyrl-CS" w:eastAsia="en-US"/>
              </w:rPr>
            </w:pPr>
            <w:r w:rsidRPr="009D2F49">
              <w:rPr>
                <w:rFonts w:ascii="Arial" w:hAnsi="Arial" w:cs="Arial"/>
                <w:bCs/>
                <w:sz w:val="20"/>
                <w:szCs w:val="20"/>
                <w:lang w:val="sr-Latn-CS" w:eastAsia="en-US"/>
              </w:rPr>
              <w:t>Обухваћено пројектом за извођење хидротехничких инсталација</w:t>
            </w:r>
            <w:r w:rsidRPr="009D2F49">
              <w:rPr>
                <w:rFonts w:ascii="Arial" w:hAnsi="Arial" w:cs="Arial"/>
                <w:bCs/>
                <w:sz w:val="20"/>
                <w:szCs w:val="20"/>
                <w:lang w:val="sr-Cyrl-CS" w:eastAsia="en-US"/>
              </w:rPr>
              <w:t xml:space="preserve">  </w:t>
            </w:r>
          </w:p>
          <w:p w:rsidR="00166451" w:rsidRPr="009D2F49" w:rsidRDefault="00166451" w:rsidP="004570DD">
            <w:pPr>
              <w:suppressAutoHyphens w:val="0"/>
              <w:jc w:val="right"/>
              <w:rPr>
                <w:rFonts w:ascii="Arial" w:hAnsi="Arial" w:cs="Arial"/>
                <w:bCs/>
                <w:sz w:val="20"/>
                <w:szCs w:val="20"/>
                <w:lang w:val="sr-Latn-CS" w:eastAsia="en-US"/>
              </w:rPr>
            </w:pPr>
            <w:r w:rsidRPr="009D2F49">
              <w:rPr>
                <w:rFonts w:ascii="Arial" w:hAnsi="Arial" w:cs="Arial"/>
                <w:bCs/>
                <w:sz w:val="20"/>
                <w:szCs w:val="20"/>
                <w:lang w:val="sr-Cyrl-CS" w:eastAsia="en-US"/>
              </w:rPr>
              <w:t>(Предмер радова</w:t>
            </w:r>
            <w:r w:rsidRPr="009D2F49">
              <w:rPr>
                <w:rFonts w:ascii="Arial" w:hAnsi="Arial" w:cs="Arial"/>
                <w:bCs/>
                <w:sz w:val="20"/>
                <w:szCs w:val="20"/>
                <w:lang w:eastAsia="en-US"/>
              </w:rPr>
              <w:t xml:space="preserve"> </w:t>
            </w:r>
            <w:r w:rsidRPr="009D2F49">
              <w:rPr>
                <w:rFonts w:ascii="Arial" w:hAnsi="Arial" w:cs="Arial"/>
                <w:bCs/>
                <w:sz w:val="20"/>
                <w:szCs w:val="20"/>
                <w:lang w:val="sr-Cyrl-RS" w:eastAsia="en-US"/>
              </w:rPr>
              <w:t>за водовод (уз хидротехнички пројекат)</w:t>
            </w:r>
            <w:r w:rsidRPr="009D2F49">
              <w:rPr>
                <w:rFonts w:ascii="Arial" w:hAnsi="Arial" w:cs="Arial"/>
                <w:bCs/>
                <w:sz w:val="20"/>
                <w:szCs w:val="20"/>
                <w:lang w:val="sr-Latn-CS" w:eastAsia="en-US"/>
              </w:rPr>
              <w:t xml:space="preserve">  </w:t>
            </w:r>
          </w:p>
        </w:tc>
      </w:tr>
      <w:tr w:rsidR="00166451" w:rsidRPr="009D2F49" w:rsidTr="004570DD">
        <w:trPr>
          <w:jc w:val="center"/>
        </w:trPr>
        <w:tc>
          <w:tcPr>
            <w:tcW w:w="709" w:type="dxa"/>
            <w:tcBorders>
              <w:top w:val="dotted" w:sz="4" w:space="0" w:color="auto"/>
              <w:bottom w:val="dotted" w:sz="4" w:space="0" w:color="auto"/>
              <w:right w:val="dotted" w:sz="4" w:space="0" w:color="auto"/>
            </w:tcBorders>
            <w:shd w:val="clear" w:color="auto" w:fill="F2F2F2"/>
            <w:vAlign w:val="center"/>
          </w:tcPr>
          <w:p w:rsidR="00166451" w:rsidRPr="009D2F49" w:rsidRDefault="00166451" w:rsidP="004570DD">
            <w:pPr>
              <w:suppressAutoHyphens w:val="0"/>
              <w:jc w:val="center"/>
              <w:rPr>
                <w:rFonts w:ascii="Arial" w:hAnsi="Arial" w:cs="Arial"/>
                <w:bCs/>
                <w:sz w:val="4"/>
                <w:szCs w:val="4"/>
                <w:lang w:val="sr-Latn-CS" w:eastAsia="en-US"/>
              </w:rPr>
            </w:pPr>
          </w:p>
        </w:tc>
        <w:tc>
          <w:tcPr>
            <w:tcW w:w="6237" w:type="dxa"/>
            <w:tcBorders>
              <w:top w:val="dotted" w:sz="4" w:space="0" w:color="auto"/>
              <w:left w:val="dotted" w:sz="4" w:space="0" w:color="auto"/>
              <w:bottom w:val="dotted" w:sz="4" w:space="0" w:color="auto"/>
              <w:right w:val="dotted" w:sz="4" w:space="0" w:color="auto"/>
            </w:tcBorders>
            <w:shd w:val="clear" w:color="auto" w:fill="F2F2F2"/>
            <w:vAlign w:val="center"/>
          </w:tcPr>
          <w:p w:rsidR="00166451" w:rsidRPr="009D2F49" w:rsidRDefault="00166451" w:rsidP="004570DD">
            <w:pPr>
              <w:tabs>
                <w:tab w:val="left" w:pos="567"/>
                <w:tab w:val="right" w:leader="dot" w:pos="9781"/>
              </w:tabs>
              <w:suppressAutoHyphens w:val="0"/>
              <w:jc w:val="both"/>
              <w:rPr>
                <w:rFonts w:ascii="Arial" w:hAnsi="Arial" w:cs="Arial"/>
                <w:b/>
                <w:sz w:val="4"/>
                <w:szCs w:val="4"/>
                <w:lang w:val="sr-Latn-CS" w:eastAsia="en-US"/>
              </w:rPr>
            </w:pPr>
          </w:p>
        </w:tc>
        <w:tc>
          <w:tcPr>
            <w:tcW w:w="2864" w:type="dxa"/>
            <w:gridSpan w:val="3"/>
            <w:tcBorders>
              <w:top w:val="dotted" w:sz="4" w:space="0" w:color="auto"/>
              <w:left w:val="dotted" w:sz="4" w:space="0" w:color="auto"/>
              <w:bottom w:val="dotted" w:sz="4" w:space="0" w:color="auto"/>
            </w:tcBorders>
            <w:shd w:val="clear" w:color="auto" w:fill="F2F2F2"/>
            <w:vAlign w:val="center"/>
          </w:tcPr>
          <w:p w:rsidR="00166451" w:rsidRPr="009D2F49" w:rsidRDefault="00166451" w:rsidP="004570DD">
            <w:pPr>
              <w:suppressAutoHyphens w:val="0"/>
              <w:jc w:val="right"/>
              <w:rPr>
                <w:rFonts w:ascii="Arial" w:hAnsi="Arial" w:cs="Arial"/>
                <w:b/>
                <w:bCs/>
                <w:i/>
                <w:sz w:val="4"/>
                <w:szCs w:val="4"/>
                <w:lang w:val="sr-Latn-CS" w:eastAsia="en-US"/>
              </w:rPr>
            </w:pPr>
          </w:p>
        </w:tc>
      </w:tr>
      <w:tr w:rsidR="00166451" w:rsidRPr="009D2F49" w:rsidTr="00457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9"/>
          <w:jc w:val="center"/>
        </w:trPr>
        <w:tc>
          <w:tcPr>
            <w:tcW w:w="8251" w:type="dxa"/>
            <w:gridSpan w:val="3"/>
            <w:tcBorders>
              <w:top w:val="single" w:sz="4" w:space="0" w:color="auto"/>
              <w:left w:val="single" w:sz="8" w:space="0" w:color="auto"/>
              <w:bottom w:val="single" w:sz="8" w:space="0" w:color="auto"/>
              <w:right w:val="dotted" w:sz="4" w:space="0" w:color="auto"/>
            </w:tcBorders>
            <w:shd w:val="clear" w:color="auto" w:fill="auto"/>
            <w:vAlign w:val="center"/>
            <w:hideMark/>
          </w:tcPr>
          <w:p w:rsidR="00166451" w:rsidRPr="009D2F49" w:rsidRDefault="00166451" w:rsidP="004570DD">
            <w:pPr>
              <w:suppressAutoHyphens w:val="0"/>
              <w:jc w:val="right"/>
              <w:rPr>
                <w:rFonts w:ascii="Arial" w:hAnsi="Arial" w:cs="Arial"/>
                <w:sz w:val="20"/>
                <w:szCs w:val="20"/>
                <w:lang w:val="sr-Cyrl-CS" w:eastAsia="en-US"/>
              </w:rPr>
            </w:pPr>
            <w:r w:rsidRPr="009D2F49">
              <w:rPr>
                <w:rFonts w:ascii="Arial" w:hAnsi="Arial" w:cs="Arial"/>
                <w:b/>
                <w:bCs/>
                <w:sz w:val="20"/>
                <w:szCs w:val="20"/>
                <w:lang w:val="sr-Cyrl-CS" w:eastAsia="en-US"/>
              </w:rPr>
              <w:t>СВЕГА ОСТАЛИ РАДОВИ без ПДВ-а:</w:t>
            </w:r>
            <w:r w:rsidRPr="009D2F49">
              <w:rPr>
                <w:rFonts w:ascii="Arial" w:hAnsi="Arial" w:cs="Arial"/>
                <w:sz w:val="20"/>
                <w:szCs w:val="20"/>
                <w:lang w:val="sr-Cyrl-CS" w:eastAsia="en-US"/>
              </w:rPr>
              <w:t> </w:t>
            </w:r>
          </w:p>
        </w:tc>
        <w:tc>
          <w:tcPr>
            <w:tcW w:w="1559" w:type="dxa"/>
            <w:gridSpan w:val="2"/>
            <w:tcBorders>
              <w:top w:val="single" w:sz="4" w:space="0" w:color="auto"/>
              <w:left w:val="dotted" w:sz="4" w:space="0" w:color="auto"/>
              <w:bottom w:val="single" w:sz="8" w:space="0" w:color="auto"/>
              <w:right w:val="single" w:sz="8" w:space="0" w:color="auto"/>
            </w:tcBorders>
            <w:shd w:val="clear" w:color="auto" w:fill="auto"/>
            <w:vAlign w:val="bottom"/>
            <w:hideMark/>
          </w:tcPr>
          <w:p w:rsidR="00166451" w:rsidRPr="009D2F49" w:rsidRDefault="00166451" w:rsidP="004570DD">
            <w:pPr>
              <w:suppressAutoHyphens w:val="0"/>
              <w:jc w:val="right"/>
              <w:rPr>
                <w:rFonts w:ascii="Arial" w:hAnsi="Arial" w:cs="Arial"/>
                <w:b/>
                <w:bCs/>
                <w:sz w:val="20"/>
                <w:szCs w:val="20"/>
                <w:lang w:val="sr-Cyrl-CS" w:eastAsia="en-US"/>
              </w:rPr>
            </w:pPr>
          </w:p>
        </w:tc>
      </w:tr>
    </w:tbl>
    <w:p w:rsidR="00166451" w:rsidRPr="009D2F49" w:rsidRDefault="00166451" w:rsidP="00166451">
      <w:pPr>
        <w:suppressAutoHyphens w:val="0"/>
        <w:spacing w:line="264" w:lineRule="auto"/>
        <w:rPr>
          <w:rFonts w:ascii="Arial" w:hAnsi="Arial" w:cs="Arial"/>
          <w:b/>
          <w:bCs/>
          <w:sz w:val="20"/>
          <w:szCs w:val="20"/>
          <w:lang w:val="sr-Cyrl-CS" w:eastAsia="en-US"/>
        </w:rPr>
      </w:pPr>
    </w:p>
    <w:p w:rsidR="00166451" w:rsidRPr="009D2F49" w:rsidRDefault="00166451" w:rsidP="00166451">
      <w:pPr>
        <w:suppressAutoHyphens w:val="0"/>
        <w:spacing w:line="264" w:lineRule="auto"/>
        <w:rPr>
          <w:rFonts w:ascii="Arial" w:hAnsi="Arial" w:cs="Arial"/>
          <w:sz w:val="20"/>
          <w:szCs w:val="20"/>
          <w:lang w:val="sr-Latn-CS" w:eastAsia="en-US"/>
        </w:rPr>
      </w:pPr>
      <w:r w:rsidRPr="009D2F49">
        <w:rPr>
          <w:rFonts w:ascii="Arial" w:hAnsi="Arial" w:cs="Arial"/>
          <w:b/>
          <w:bCs/>
          <w:sz w:val="20"/>
          <w:szCs w:val="20"/>
          <w:lang w:val="sr-Cyrl-CS" w:eastAsia="en-US"/>
        </w:rPr>
        <w:t>ЗБИРНА РЕКАПИТУЛАЦИЈА ОСТАЛИХ РАДОВА</w:t>
      </w:r>
    </w:p>
    <w:tbl>
      <w:tblPr>
        <w:tblW w:w="1034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47"/>
        <w:gridCol w:w="1701"/>
      </w:tblGrid>
      <w:tr w:rsidR="00166451" w:rsidRPr="009D2F49" w:rsidTr="004570DD">
        <w:trPr>
          <w:trHeight w:val="354"/>
          <w:jc w:val="center"/>
        </w:trPr>
        <w:tc>
          <w:tcPr>
            <w:tcW w:w="8647" w:type="dxa"/>
            <w:shd w:val="clear" w:color="auto" w:fill="FDE9D9"/>
            <w:noWrap/>
            <w:vAlign w:val="center"/>
            <w:hideMark/>
          </w:tcPr>
          <w:p w:rsidR="00166451" w:rsidRPr="009D2F49" w:rsidRDefault="00166451" w:rsidP="004570DD">
            <w:pPr>
              <w:suppressAutoHyphens w:val="0"/>
              <w:spacing w:before="120" w:after="120"/>
              <w:ind w:right="-28"/>
              <w:rPr>
                <w:rFonts w:ascii="Arial" w:hAnsi="Arial" w:cs="Arial"/>
                <w:sz w:val="20"/>
                <w:szCs w:val="20"/>
                <w:lang w:val="sr-Cyrl-CS" w:eastAsia="en-US"/>
              </w:rPr>
            </w:pPr>
            <w:r w:rsidRPr="009D2F49">
              <w:rPr>
                <w:rFonts w:ascii="Arial" w:hAnsi="Arial" w:cs="Arial"/>
                <w:b/>
                <w:bCs/>
                <w:sz w:val="20"/>
                <w:szCs w:val="20"/>
                <w:lang w:val="sr-Latn-CS" w:eastAsia="sr-Latn-CS"/>
              </w:rPr>
              <w:t>П</w:t>
            </w:r>
            <w:r w:rsidRPr="009D2F49">
              <w:rPr>
                <w:rFonts w:ascii="Arial" w:hAnsi="Arial" w:cs="Arial"/>
                <w:b/>
                <w:bCs/>
                <w:sz w:val="20"/>
                <w:szCs w:val="20"/>
                <w:lang w:val="sr-Cyrl-RS" w:eastAsia="sr-Latn-CS"/>
              </w:rPr>
              <w:t>редмер радова</w:t>
            </w:r>
          </w:p>
        </w:tc>
        <w:tc>
          <w:tcPr>
            <w:tcW w:w="1701" w:type="dxa"/>
            <w:shd w:val="clear" w:color="auto" w:fill="FDE9D9"/>
            <w:noWrap/>
            <w:vAlign w:val="center"/>
            <w:hideMark/>
          </w:tcPr>
          <w:p w:rsidR="00166451" w:rsidRPr="009D2F49" w:rsidRDefault="00166451" w:rsidP="004570DD">
            <w:pPr>
              <w:suppressAutoHyphens w:val="0"/>
              <w:jc w:val="center"/>
              <w:rPr>
                <w:rFonts w:ascii="Arial" w:hAnsi="Arial" w:cs="Arial"/>
                <w:b/>
                <w:sz w:val="20"/>
                <w:szCs w:val="20"/>
                <w:lang w:val="sr-Cyrl-CS" w:eastAsia="en-US"/>
              </w:rPr>
            </w:pPr>
            <w:r w:rsidRPr="009D2F49">
              <w:rPr>
                <w:rFonts w:ascii="Arial" w:hAnsi="Arial" w:cs="Arial"/>
                <w:b/>
                <w:sz w:val="20"/>
                <w:szCs w:val="20"/>
                <w:lang w:val="sr-Cyrl-CS" w:eastAsia="en-US"/>
              </w:rPr>
              <w:t>Укупно</w:t>
            </w:r>
          </w:p>
          <w:p w:rsidR="00166451" w:rsidRPr="009D2F49" w:rsidRDefault="00166451" w:rsidP="004570DD">
            <w:pPr>
              <w:suppressAutoHyphens w:val="0"/>
              <w:jc w:val="center"/>
              <w:rPr>
                <w:rFonts w:ascii="Arial" w:hAnsi="Arial" w:cs="Arial"/>
                <w:b/>
                <w:sz w:val="20"/>
                <w:szCs w:val="20"/>
                <w:lang w:val="sr-Cyrl-CS" w:eastAsia="en-US"/>
              </w:rPr>
            </w:pPr>
            <w:r w:rsidRPr="009D2F49">
              <w:rPr>
                <w:rFonts w:ascii="Arial" w:hAnsi="Arial" w:cs="Arial"/>
                <w:b/>
                <w:sz w:val="20"/>
                <w:szCs w:val="20"/>
                <w:lang w:val="sr-Cyrl-CS" w:eastAsia="en-US"/>
              </w:rPr>
              <w:t>(динара)</w:t>
            </w:r>
          </w:p>
        </w:tc>
      </w:tr>
      <w:tr w:rsidR="00166451" w:rsidRPr="009D2F49" w:rsidTr="00457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8"/>
          <w:jc w:val="center"/>
        </w:trPr>
        <w:tc>
          <w:tcPr>
            <w:tcW w:w="8647" w:type="dxa"/>
            <w:tcBorders>
              <w:top w:val="double" w:sz="4" w:space="0" w:color="auto"/>
              <w:left w:val="single" w:sz="8" w:space="0" w:color="auto"/>
              <w:bottom w:val="double" w:sz="4" w:space="0" w:color="auto"/>
              <w:right w:val="single" w:sz="8" w:space="0" w:color="auto"/>
            </w:tcBorders>
            <w:shd w:val="clear" w:color="auto" w:fill="auto"/>
            <w:noWrap/>
            <w:vAlign w:val="center"/>
            <w:hideMark/>
          </w:tcPr>
          <w:p w:rsidR="00166451" w:rsidRPr="009D2F49" w:rsidRDefault="00166451" w:rsidP="004570DD">
            <w:pPr>
              <w:suppressAutoHyphens w:val="0"/>
              <w:jc w:val="right"/>
              <w:rPr>
                <w:rFonts w:ascii="Arial" w:hAnsi="Arial" w:cs="Arial"/>
                <w:sz w:val="20"/>
                <w:szCs w:val="20"/>
                <w:lang w:val="sr-Cyrl-CS" w:eastAsia="en-US"/>
              </w:rPr>
            </w:pPr>
            <w:r w:rsidRPr="009D2F49">
              <w:rPr>
                <w:rFonts w:ascii="Arial" w:hAnsi="Arial" w:cs="Arial"/>
                <w:b/>
                <w:bCs/>
                <w:sz w:val="20"/>
                <w:szCs w:val="20"/>
                <w:lang w:val="sr-Cyrl-CS" w:eastAsia="en-US"/>
              </w:rPr>
              <w:t>УКУПНО динара</w:t>
            </w:r>
            <w:r w:rsidRPr="009D2F49">
              <w:rPr>
                <w:rFonts w:ascii="Arial" w:hAnsi="Arial" w:cs="Arial"/>
                <w:b/>
                <w:bCs/>
                <w:sz w:val="20"/>
                <w:szCs w:val="20"/>
                <w:lang w:eastAsia="en-US"/>
              </w:rPr>
              <w:t xml:space="preserve"> </w:t>
            </w:r>
            <w:r w:rsidRPr="009D2F49">
              <w:rPr>
                <w:rFonts w:ascii="Arial" w:hAnsi="Arial" w:cs="Arial"/>
                <w:b/>
                <w:bCs/>
                <w:sz w:val="20"/>
                <w:szCs w:val="20"/>
                <w:lang w:val="sr-Cyrl-RS" w:eastAsia="en-US"/>
              </w:rPr>
              <w:t>без ПДВ-а</w:t>
            </w:r>
            <w:r w:rsidRPr="009D2F49">
              <w:rPr>
                <w:rFonts w:ascii="Arial" w:hAnsi="Arial" w:cs="Arial"/>
                <w:bCs/>
                <w:sz w:val="20"/>
                <w:szCs w:val="20"/>
                <w:lang w:val="sr-Cyrl-CS" w:eastAsia="en-US"/>
              </w:rPr>
              <w:t>:</w:t>
            </w:r>
            <w:r w:rsidRPr="009D2F49">
              <w:rPr>
                <w:rFonts w:ascii="Arial" w:hAnsi="Arial" w:cs="Arial"/>
                <w:sz w:val="20"/>
                <w:szCs w:val="20"/>
                <w:lang w:val="sr-Cyrl-CS" w:eastAsia="en-US"/>
              </w:rPr>
              <w:t> </w:t>
            </w:r>
          </w:p>
        </w:tc>
        <w:tc>
          <w:tcPr>
            <w:tcW w:w="1701" w:type="dxa"/>
            <w:tcBorders>
              <w:top w:val="double" w:sz="4" w:space="0" w:color="auto"/>
              <w:left w:val="nil"/>
              <w:bottom w:val="double" w:sz="4" w:space="0" w:color="auto"/>
              <w:right w:val="single" w:sz="8" w:space="0" w:color="auto"/>
            </w:tcBorders>
            <w:shd w:val="clear" w:color="auto" w:fill="auto"/>
            <w:noWrap/>
            <w:vAlign w:val="bottom"/>
          </w:tcPr>
          <w:p w:rsidR="00166451" w:rsidRPr="009D2F49" w:rsidRDefault="00166451" w:rsidP="004570DD">
            <w:pPr>
              <w:suppressAutoHyphens w:val="0"/>
              <w:jc w:val="right"/>
              <w:rPr>
                <w:rFonts w:ascii="Arial" w:hAnsi="Arial" w:cs="Arial"/>
                <w:bCs/>
                <w:sz w:val="20"/>
                <w:szCs w:val="20"/>
                <w:lang w:val="sr-Cyrl-CS" w:eastAsia="en-US"/>
              </w:rPr>
            </w:pPr>
          </w:p>
        </w:tc>
      </w:tr>
    </w:tbl>
    <w:p w:rsidR="00166451" w:rsidRPr="009D2F49" w:rsidRDefault="00166451" w:rsidP="00166451">
      <w:pPr>
        <w:tabs>
          <w:tab w:val="left" w:pos="567"/>
          <w:tab w:val="right" w:leader="dot" w:pos="9781"/>
        </w:tabs>
        <w:suppressAutoHyphens w:val="0"/>
        <w:spacing w:after="120"/>
        <w:rPr>
          <w:rFonts w:ascii="Arial" w:hAnsi="Arial" w:cs="Arial"/>
          <w:b/>
          <w:sz w:val="32"/>
          <w:szCs w:val="28"/>
          <w:lang w:val="sr-Latn-CS" w:eastAsia="en-US"/>
        </w:rPr>
      </w:pPr>
    </w:p>
    <w:p w:rsidR="00166451" w:rsidRPr="009D2F49" w:rsidRDefault="00166451" w:rsidP="00166451">
      <w:pPr>
        <w:tabs>
          <w:tab w:val="right" w:leader="dot" w:pos="9781"/>
        </w:tabs>
        <w:suppressAutoHyphens w:val="0"/>
        <w:spacing w:after="120"/>
        <w:rPr>
          <w:rFonts w:ascii="Arial" w:hAnsi="Arial" w:cs="Arial"/>
          <w:b/>
          <w:lang w:val="sr-Latn-CS" w:eastAsia="en-US"/>
        </w:rPr>
      </w:pPr>
      <w:r w:rsidRPr="009D2F49">
        <w:rPr>
          <w:rFonts w:ascii="Arial" w:hAnsi="Arial" w:cs="Arial"/>
          <w:b/>
          <w:lang w:val="sr-Latn-CS" w:eastAsia="en-US"/>
        </w:rPr>
        <w:t>Р</w:t>
      </w:r>
      <w:r w:rsidRPr="009D2F49">
        <w:rPr>
          <w:rFonts w:ascii="Arial" w:hAnsi="Arial" w:cs="Arial"/>
          <w:b/>
          <w:lang w:val="sr-Cyrl-RS" w:eastAsia="en-US"/>
        </w:rPr>
        <w:t>екапитулација</w:t>
      </w:r>
      <w:r w:rsidRPr="009D2F49">
        <w:rPr>
          <w:rFonts w:ascii="Arial" w:hAnsi="Arial" w:cs="Arial"/>
          <w:b/>
          <w:lang w:val="sr-Latn-CS" w:eastAsia="en-US"/>
        </w:rPr>
        <w:t xml:space="preserve"> </w:t>
      </w:r>
    </w:p>
    <w:tbl>
      <w:tblPr>
        <w:tblW w:w="10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255"/>
        <w:gridCol w:w="14"/>
        <w:gridCol w:w="1687"/>
      </w:tblGrid>
      <w:tr w:rsidR="00166451" w:rsidRPr="009D2F49" w:rsidTr="004570DD">
        <w:trPr>
          <w:trHeight w:val="448"/>
          <w:jc w:val="center"/>
        </w:trPr>
        <w:tc>
          <w:tcPr>
            <w:tcW w:w="1509" w:type="dxa"/>
            <w:tcBorders>
              <w:bottom w:val="single" w:sz="4" w:space="0" w:color="auto"/>
            </w:tcBorders>
            <w:shd w:val="clear" w:color="auto" w:fill="FBD4B4"/>
          </w:tcPr>
          <w:p w:rsidR="00166451" w:rsidRPr="009D2F49" w:rsidRDefault="00166451" w:rsidP="004570DD">
            <w:pPr>
              <w:suppressAutoHyphens w:val="0"/>
              <w:spacing w:line="264" w:lineRule="auto"/>
              <w:jc w:val="center"/>
              <w:rPr>
                <w:rFonts w:ascii="Arial" w:hAnsi="Arial" w:cs="Arial"/>
                <w:sz w:val="20"/>
                <w:szCs w:val="20"/>
                <w:lang w:val="pl-PL" w:eastAsia="en-US"/>
              </w:rPr>
            </w:pPr>
            <w:r w:rsidRPr="009D2F49">
              <w:rPr>
                <w:rFonts w:ascii="Arial" w:hAnsi="Arial" w:cs="Arial"/>
                <w:sz w:val="20"/>
                <w:szCs w:val="20"/>
                <w:lang w:val="pl-PL" w:eastAsia="en-US"/>
              </w:rPr>
              <w:t>О</w:t>
            </w:r>
            <w:r w:rsidRPr="009D2F49">
              <w:rPr>
                <w:rFonts w:ascii="Arial" w:hAnsi="Arial" w:cs="Arial"/>
                <w:sz w:val="20"/>
                <w:szCs w:val="20"/>
                <w:lang w:val="sr-Cyrl-RS" w:eastAsia="en-US"/>
              </w:rPr>
              <w:t>знака</w:t>
            </w:r>
            <w:r w:rsidRPr="009D2F49">
              <w:rPr>
                <w:rFonts w:ascii="Arial" w:hAnsi="Arial" w:cs="Arial"/>
                <w:sz w:val="20"/>
                <w:szCs w:val="20"/>
                <w:lang w:val="pl-PL" w:eastAsia="en-US"/>
              </w:rPr>
              <w:t xml:space="preserve"> поглавља</w:t>
            </w:r>
          </w:p>
        </w:tc>
        <w:tc>
          <w:tcPr>
            <w:tcW w:w="7269" w:type="dxa"/>
            <w:gridSpan w:val="2"/>
            <w:tcBorders>
              <w:bottom w:val="single" w:sz="4" w:space="0" w:color="auto"/>
            </w:tcBorders>
            <w:shd w:val="clear" w:color="auto" w:fill="FBD4B4"/>
            <w:vAlign w:val="center"/>
          </w:tcPr>
          <w:p w:rsidR="00166451" w:rsidRPr="009D2F49" w:rsidRDefault="00166451" w:rsidP="004570DD">
            <w:pPr>
              <w:suppressAutoHyphens w:val="0"/>
              <w:spacing w:line="264" w:lineRule="auto"/>
              <w:jc w:val="center"/>
              <w:rPr>
                <w:rFonts w:ascii="Arial" w:hAnsi="Arial" w:cs="Arial"/>
                <w:sz w:val="20"/>
                <w:szCs w:val="20"/>
                <w:lang w:val="pl-PL" w:eastAsia="en-US"/>
              </w:rPr>
            </w:pPr>
            <w:r w:rsidRPr="009D2F49">
              <w:rPr>
                <w:rFonts w:ascii="Arial" w:hAnsi="Arial" w:cs="Arial"/>
                <w:sz w:val="20"/>
                <w:szCs w:val="20"/>
                <w:lang w:val="pl-PL" w:eastAsia="en-US"/>
              </w:rPr>
              <w:t>НАЗИВ</w:t>
            </w:r>
          </w:p>
        </w:tc>
        <w:tc>
          <w:tcPr>
            <w:tcW w:w="1687" w:type="dxa"/>
            <w:tcBorders>
              <w:bottom w:val="single" w:sz="4" w:space="0" w:color="auto"/>
            </w:tcBorders>
            <w:shd w:val="clear" w:color="auto" w:fill="FBD4B4"/>
            <w:vAlign w:val="center"/>
          </w:tcPr>
          <w:p w:rsidR="00166451" w:rsidRPr="009D2F49" w:rsidRDefault="00166451" w:rsidP="004570DD">
            <w:pPr>
              <w:suppressAutoHyphens w:val="0"/>
              <w:jc w:val="center"/>
              <w:rPr>
                <w:rFonts w:ascii="Arial" w:hAnsi="Arial" w:cs="Arial"/>
                <w:b/>
                <w:sz w:val="20"/>
                <w:szCs w:val="20"/>
                <w:lang w:val="sr-Cyrl-CS" w:eastAsia="en-US"/>
              </w:rPr>
            </w:pPr>
            <w:r w:rsidRPr="009D2F49">
              <w:rPr>
                <w:rFonts w:ascii="Arial" w:hAnsi="Arial" w:cs="Arial"/>
                <w:b/>
                <w:sz w:val="20"/>
                <w:szCs w:val="20"/>
                <w:lang w:val="sr-Cyrl-CS" w:eastAsia="en-US"/>
              </w:rPr>
              <w:t>Укупно</w:t>
            </w:r>
          </w:p>
          <w:p w:rsidR="00166451" w:rsidRPr="009D2F49" w:rsidRDefault="00166451" w:rsidP="004570DD">
            <w:pPr>
              <w:suppressAutoHyphens w:val="0"/>
              <w:jc w:val="center"/>
              <w:rPr>
                <w:rFonts w:ascii="Arial" w:hAnsi="Arial" w:cs="Arial"/>
                <w:b/>
                <w:sz w:val="20"/>
                <w:szCs w:val="20"/>
                <w:lang w:val="sr-Cyrl-CS" w:eastAsia="en-US"/>
              </w:rPr>
            </w:pPr>
            <w:r w:rsidRPr="009D2F49">
              <w:rPr>
                <w:rFonts w:ascii="Arial" w:hAnsi="Arial" w:cs="Arial"/>
                <w:b/>
                <w:sz w:val="20"/>
                <w:szCs w:val="20"/>
                <w:lang w:val="sr-Cyrl-CS" w:eastAsia="en-US"/>
              </w:rPr>
              <w:t>(динара)</w:t>
            </w:r>
          </w:p>
        </w:tc>
      </w:tr>
      <w:tr w:rsidR="00166451" w:rsidRPr="009D2F49" w:rsidTr="004570DD">
        <w:trPr>
          <w:trHeight w:val="87"/>
          <w:jc w:val="center"/>
        </w:trPr>
        <w:tc>
          <w:tcPr>
            <w:tcW w:w="1509" w:type="dxa"/>
            <w:tcBorders>
              <w:bottom w:val="dotted" w:sz="4" w:space="0" w:color="auto"/>
              <w:right w:val="dotted" w:sz="4" w:space="0" w:color="auto"/>
            </w:tcBorders>
            <w:shd w:val="clear" w:color="auto" w:fill="auto"/>
            <w:vAlign w:val="center"/>
          </w:tcPr>
          <w:p w:rsidR="00166451" w:rsidRPr="009D2F49" w:rsidRDefault="00166451" w:rsidP="004570DD">
            <w:pPr>
              <w:suppressAutoHyphens w:val="0"/>
              <w:spacing w:line="264" w:lineRule="auto"/>
              <w:jc w:val="center"/>
              <w:rPr>
                <w:rFonts w:ascii="Arial" w:hAnsi="Arial" w:cs="Arial"/>
                <w:caps/>
                <w:sz w:val="20"/>
                <w:szCs w:val="20"/>
                <w:lang w:val="pl-PL" w:eastAsia="en-US"/>
              </w:rPr>
            </w:pPr>
            <w:r>
              <w:rPr>
                <w:rFonts w:ascii="Arial" w:hAnsi="Arial" w:cs="Arial"/>
                <w:caps/>
                <w:sz w:val="20"/>
                <w:szCs w:val="20"/>
                <w:lang w:val="pl-PL" w:eastAsia="en-US"/>
              </w:rPr>
              <w:t>6</w:t>
            </w:r>
            <w:r w:rsidRPr="009D2F49">
              <w:rPr>
                <w:rFonts w:ascii="Arial" w:hAnsi="Arial" w:cs="Arial"/>
                <w:caps/>
                <w:sz w:val="20"/>
                <w:szCs w:val="20"/>
                <w:lang w:val="pl-PL" w:eastAsia="en-US"/>
              </w:rPr>
              <w:t>.1.</w:t>
            </w:r>
          </w:p>
        </w:tc>
        <w:tc>
          <w:tcPr>
            <w:tcW w:w="7269" w:type="dxa"/>
            <w:gridSpan w:val="2"/>
            <w:tcBorders>
              <w:left w:val="dotted" w:sz="4" w:space="0" w:color="auto"/>
              <w:bottom w:val="dotted" w:sz="4" w:space="0" w:color="auto"/>
              <w:right w:val="dotted" w:sz="4" w:space="0" w:color="auto"/>
            </w:tcBorders>
            <w:shd w:val="clear" w:color="auto" w:fill="auto"/>
            <w:vAlign w:val="center"/>
          </w:tcPr>
          <w:p w:rsidR="00166451" w:rsidRPr="009D2F49" w:rsidRDefault="00166451" w:rsidP="004570DD">
            <w:pPr>
              <w:suppressAutoHyphens w:val="0"/>
              <w:spacing w:line="264" w:lineRule="auto"/>
              <w:rPr>
                <w:rFonts w:ascii="Arial" w:hAnsi="Arial" w:cs="Arial"/>
                <w:caps/>
                <w:sz w:val="20"/>
                <w:szCs w:val="20"/>
                <w:lang w:val="pl-PL" w:eastAsia="en-US"/>
              </w:rPr>
            </w:pPr>
            <w:r w:rsidRPr="009D2F49">
              <w:rPr>
                <w:rFonts w:ascii="Arial" w:hAnsi="Arial" w:cs="Arial"/>
                <w:b/>
                <w:bCs/>
                <w:sz w:val="20"/>
                <w:szCs w:val="20"/>
                <w:lang w:val="sr-Cyrl-RS" w:eastAsia="en-US"/>
              </w:rPr>
              <w:t>Материјала</w:t>
            </w:r>
            <w:r w:rsidRPr="009D2F49">
              <w:rPr>
                <w:rFonts w:ascii="Arial" w:hAnsi="Arial" w:cs="Arial"/>
                <w:b/>
                <w:bCs/>
                <w:sz w:val="20"/>
                <w:szCs w:val="20"/>
                <w:lang w:val="sr-Cyrl-CS" w:eastAsia="en-US"/>
              </w:rPr>
              <w:t xml:space="preserve"> </w:t>
            </w:r>
            <w:r w:rsidRPr="009D2F49">
              <w:rPr>
                <w:rFonts w:ascii="Arial" w:hAnsi="Arial" w:cs="Arial"/>
                <w:b/>
                <w:bCs/>
                <w:sz w:val="20"/>
                <w:szCs w:val="20"/>
                <w:lang w:val="sr-Cyrl-RS" w:eastAsia="en-US"/>
              </w:rPr>
              <w:t xml:space="preserve">и </w:t>
            </w:r>
            <w:r w:rsidRPr="009D2F49">
              <w:rPr>
                <w:rFonts w:ascii="Arial" w:hAnsi="Arial" w:cs="Arial"/>
                <w:b/>
                <w:bCs/>
                <w:sz w:val="20"/>
                <w:szCs w:val="20"/>
                <w:lang w:val="sr-Cyrl-CS" w:eastAsia="en-US"/>
              </w:rPr>
              <w:t>радова</w:t>
            </w:r>
            <w:r w:rsidRPr="009D2F49">
              <w:rPr>
                <w:rFonts w:ascii="Arial" w:hAnsi="Arial" w:cs="Arial"/>
                <w:b/>
                <w:bCs/>
                <w:sz w:val="20"/>
                <w:szCs w:val="20"/>
                <w:lang w:val="sr-Cyrl-RS" w:eastAsia="en-US"/>
              </w:rPr>
              <w:t xml:space="preserve"> за водовод (уз хидротехнички пројекат)</w:t>
            </w:r>
          </w:p>
        </w:tc>
        <w:tc>
          <w:tcPr>
            <w:tcW w:w="1687" w:type="dxa"/>
            <w:tcBorders>
              <w:left w:val="dotted" w:sz="4" w:space="0" w:color="auto"/>
              <w:bottom w:val="dotted" w:sz="4" w:space="0" w:color="auto"/>
            </w:tcBorders>
            <w:shd w:val="clear" w:color="auto" w:fill="auto"/>
            <w:vAlign w:val="center"/>
          </w:tcPr>
          <w:p w:rsidR="00166451" w:rsidRPr="009D2F49" w:rsidRDefault="00166451" w:rsidP="004570DD">
            <w:pPr>
              <w:suppressAutoHyphens w:val="0"/>
              <w:jc w:val="center"/>
              <w:rPr>
                <w:rFonts w:ascii="Arial" w:hAnsi="Arial" w:cs="Arial"/>
                <w:sz w:val="20"/>
                <w:szCs w:val="20"/>
                <w:lang w:val="sr-Cyrl-CS" w:eastAsia="en-US"/>
              </w:rPr>
            </w:pPr>
          </w:p>
        </w:tc>
      </w:tr>
      <w:tr w:rsidR="00166451" w:rsidRPr="009D2F49" w:rsidTr="004570DD">
        <w:trPr>
          <w:trHeight w:val="246"/>
          <w:jc w:val="center"/>
        </w:trPr>
        <w:tc>
          <w:tcPr>
            <w:tcW w:w="1509" w:type="dxa"/>
            <w:tcBorders>
              <w:top w:val="dotted" w:sz="4" w:space="0" w:color="auto"/>
              <w:bottom w:val="dotted" w:sz="4" w:space="0" w:color="auto"/>
              <w:right w:val="dotted" w:sz="4" w:space="0" w:color="auto"/>
            </w:tcBorders>
            <w:shd w:val="clear" w:color="auto" w:fill="auto"/>
            <w:vAlign w:val="center"/>
          </w:tcPr>
          <w:p w:rsidR="00166451" w:rsidRPr="009D2F49" w:rsidRDefault="00166451" w:rsidP="004570DD">
            <w:pPr>
              <w:suppressAutoHyphens w:val="0"/>
              <w:spacing w:line="264" w:lineRule="auto"/>
              <w:jc w:val="center"/>
              <w:rPr>
                <w:rFonts w:ascii="Arial" w:hAnsi="Arial" w:cs="Arial"/>
                <w:caps/>
                <w:sz w:val="20"/>
                <w:szCs w:val="20"/>
                <w:lang w:val="pl-PL" w:eastAsia="en-US"/>
              </w:rPr>
            </w:pPr>
            <w:r>
              <w:rPr>
                <w:rFonts w:ascii="Arial" w:hAnsi="Arial" w:cs="Arial"/>
                <w:caps/>
                <w:sz w:val="20"/>
                <w:szCs w:val="20"/>
                <w:lang w:val="pl-PL" w:eastAsia="en-US"/>
              </w:rPr>
              <w:t>6</w:t>
            </w:r>
            <w:r w:rsidRPr="009D2F49">
              <w:rPr>
                <w:rFonts w:ascii="Arial" w:hAnsi="Arial" w:cs="Arial"/>
                <w:caps/>
                <w:sz w:val="20"/>
                <w:szCs w:val="20"/>
                <w:lang w:val="pl-PL" w:eastAsia="en-US"/>
              </w:rPr>
              <w:t>.2.</w:t>
            </w:r>
          </w:p>
        </w:tc>
        <w:tc>
          <w:tcPr>
            <w:tcW w:w="726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66451" w:rsidRPr="009D2F49" w:rsidRDefault="00166451" w:rsidP="004570DD">
            <w:pPr>
              <w:suppressAutoHyphens w:val="0"/>
              <w:ind w:left="34" w:right="-29" w:hanging="34"/>
              <w:rPr>
                <w:rFonts w:ascii="Arial" w:hAnsi="Arial" w:cs="Arial"/>
                <w:caps/>
                <w:sz w:val="20"/>
                <w:szCs w:val="20"/>
                <w:lang w:val="pl-PL" w:eastAsia="en-US"/>
              </w:rPr>
            </w:pPr>
            <w:r w:rsidRPr="009D2F49">
              <w:rPr>
                <w:rFonts w:ascii="Arial" w:hAnsi="Arial" w:cs="Arial"/>
                <w:b/>
                <w:bCs/>
                <w:sz w:val="20"/>
                <w:szCs w:val="20"/>
                <w:lang w:val="sr-Cyrl-RS" w:eastAsia="en-US"/>
              </w:rPr>
              <w:t>Ц</w:t>
            </w:r>
            <w:r w:rsidRPr="009D2F49">
              <w:rPr>
                <w:rFonts w:ascii="Arial" w:hAnsi="Arial" w:cs="Arial"/>
                <w:b/>
                <w:bCs/>
                <w:sz w:val="20"/>
                <w:szCs w:val="20"/>
                <w:lang w:eastAsia="en-US"/>
              </w:rPr>
              <w:t>евоводн</w:t>
            </w:r>
            <w:r w:rsidRPr="009D2F49">
              <w:rPr>
                <w:rFonts w:ascii="Arial" w:hAnsi="Arial" w:cs="Arial"/>
                <w:b/>
                <w:bCs/>
                <w:sz w:val="20"/>
                <w:szCs w:val="20"/>
                <w:lang w:val="sr-Cyrl-RS" w:eastAsia="en-US"/>
              </w:rPr>
              <w:t>и</w:t>
            </w:r>
            <w:r w:rsidRPr="009D2F49">
              <w:rPr>
                <w:rFonts w:ascii="Arial" w:hAnsi="Arial" w:cs="Arial"/>
                <w:b/>
                <w:bCs/>
                <w:sz w:val="20"/>
                <w:szCs w:val="20"/>
                <w:lang w:eastAsia="en-US"/>
              </w:rPr>
              <w:t xml:space="preserve"> и монтажн</w:t>
            </w:r>
            <w:r w:rsidRPr="009D2F49">
              <w:rPr>
                <w:rFonts w:ascii="Arial" w:hAnsi="Arial" w:cs="Arial"/>
                <w:b/>
                <w:bCs/>
                <w:sz w:val="20"/>
                <w:szCs w:val="20"/>
                <w:lang w:val="sr-Cyrl-RS" w:eastAsia="en-US"/>
              </w:rPr>
              <w:t>и</w:t>
            </w:r>
            <w:r w:rsidRPr="009D2F49">
              <w:rPr>
                <w:rFonts w:ascii="Arial" w:hAnsi="Arial" w:cs="Arial"/>
                <w:b/>
                <w:bCs/>
                <w:sz w:val="20"/>
                <w:szCs w:val="20"/>
                <w:lang w:eastAsia="en-US"/>
              </w:rPr>
              <w:t xml:space="preserve"> материјала</w:t>
            </w:r>
            <w:r w:rsidRPr="009D2F49">
              <w:rPr>
                <w:rFonts w:ascii="Arial" w:hAnsi="Arial" w:cs="Arial"/>
                <w:b/>
                <w:bCs/>
                <w:sz w:val="20"/>
                <w:szCs w:val="20"/>
                <w:lang w:val="sr-Cyrl-RS" w:eastAsia="en-US"/>
              </w:rPr>
              <w:t xml:space="preserve"> (уз машински пројекат)</w:t>
            </w:r>
          </w:p>
        </w:tc>
        <w:tc>
          <w:tcPr>
            <w:tcW w:w="1687" w:type="dxa"/>
            <w:tcBorders>
              <w:top w:val="dotted" w:sz="4" w:space="0" w:color="auto"/>
              <w:left w:val="dotted" w:sz="4" w:space="0" w:color="auto"/>
              <w:bottom w:val="dotted" w:sz="4" w:space="0" w:color="auto"/>
            </w:tcBorders>
            <w:shd w:val="clear" w:color="auto" w:fill="auto"/>
            <w:vAlign w:val="center"/>
          </w:tcPr>
          <w:p w:rsidR="00166451" w:rsidRPr="009D2F49" w:rsidRDefault="00166451" w:rsidP="004570DD">
            <w:pPr>
              <w:suppressAutoHyphens w:val="0"/>
              <w:jc w:val="center"/>
              <w:rPr>
                <w:rFonts w:ascii="Arial" w:hAnsi="Arial" w:cs="Arial"/>
                <w:sz w:val="20"/>
                <w:szCs w:val="20"/>
                <w:lang w:val="sr-Cyrl-CS" w:eastAsia="en-US"/>
              </w:rPr>
            </w:pPr>
          </w:p>
        </w:tc>
      </w:tr>
      <w:tr w:rsidR="00166451" w:rsidRPr="009D2F49" w:rsidTr="004570DD">
        <w:trPr>
          <w:trHeight w:val="122"/>
          <w:jc w:val="center"/>
        </w:trPr>
        <w:tc>
          <w:tcPr>
            <w:tcW w:w="1509" w:type="dxa"/>
            <w:tcBorders>
              <w:top w:val="dotted" w:sz="4" w:space="0" w:color="auto"/>
              <w:bottom w:val="single" w:sz="4" w:space="0" w:color="auto"/>
              <w:right w:val="dotted" w:sz="4" w:space="0" w:color="auto"/>
            </w:tcBorders>
            <w:shd w:val="clear" w:color="auto" w:fill="auto"/>
            <w:vAlign w:val="center"/>
          </w:tcPr>
          <w:p w:rsidR="00166451" w:rsidRPr="009D2F49" w:rsidRDefault="00166451" w:rsidP="004570DD">
            <w:pPr>
              <w:suppressAutoHyphens w:val="0"/>
              <w:spacing w:line="264" w:lineRule="auto"/>
              <w:jc w:val="center"/>
              <w:rPr>
                <w:rFonts w:ascii="Arial" w:hAnsi="Arial" w:cs="Arial"/>
                <w:caps/>
                <w:sz w:val="20"/>
                <w:szCs w:val="20"/>
                <w:lang w:val="pl-PL" w:eastAsia="en-US"/>
              </w:rPr>
            </w:pPr>
            <w:r>
              <w:rPr>
                <w:rFonts w:ascii="Arial" w:hAnsi="Arial" w:cs="Arial"/>
                <w:caps/>
                <w:sz w:val="20"/>
                <w:szCs w:val="20"/>
                <w:lang w:val="sr-Cyrl-RS" w:eastAsia="en-US"/>
              </w:rPr>
              <w:t>6</w:t>
            </w:r>
            <w:r w:rsidRPr="009D2F49">
              <w:rPr>
                <w:rFonts w:ascii="Arial" w:hAnsi="Arial" w:cs="Arial"/>
                <w:caps/>
                <w:sz w:val="20"/>
                <w:szCs w:val="20"/>
                <w:lang w:val="pl-PL" w:eastAsia="en-US"/>
              </w:rPr>
              <w:t>.3.</w:t>
            </w:r>
          </w:p>
        </w:tc>
        <w:tc>
          <w:tcPr>
            <w:tcW w:w="7269" w:type="dxa"/>
            <w:gridSpan w:val="2"/>
            <w:tcBorders>
              <w:top w:val="dotted" w:sz="4" w:space="0" w:color="auto"/>
              <w:left w:val="dotted" w:sz="4" w:space="0" w:color="auto"/>
              <w:bottom w:val="single" w:sz="4" w:space="0" w:color="auto"/>
              <w:right w:val="dotted" w:sz="4" w:space="0" w:color="auto"/>
            </w:tcBorders>
            <w:shd w:val="clear" w:color="auto" w:fill="auto"/>
            <w:vAlign w:val="center"/>
          </w:tcPr>
          <w:p w:rsidR="00166451" w:rsidRPr="009D2F49" w:rsidRDefault="00166451" w:rsidP="004570DD">
            <w:pPr>
              <w:suppressAutoHyphens w:val="0"/>
              <w:ind w:left="34" w:right="-29" w:hanging="34"/>
              <w:rPr>
                <w:rFonts w:ascii="Arial" w:hAnsi="Arial" w:cs="Arial"/>
                <w:b/>
                <w:caps/>
                <w:sz w:val="20"/>
                <w:szCs w:val="20"/>
                <w:lang w:val="pl-PL" w:eastAsia="en-US"/>
              </w:rPr>
            </w:pPr>
            <w:r w:rsidRPr="009D2F49">
              <w:rPr>
                <w:rFonts w:ascii="Arial" w:hAnsi="Arial" w:cs="Arial"/>
                <w:b/>
                <w:sz w:val="20"/>
                <w:szCs w:val="20"/>
                <w:lang w:val="sr-Cyrl-RS" w:eastAsia="en-US"/>
              </w:rPr>
              <w:t>Остали р</w:t>
            </w:r>
            <w:r w:rsidRPr="009D2F49">
              <w:rPr>
                <w:rFonts w:ascii="Arial" w:hAnsi="Arial" w:cs="Arial"/>
                <w:b/>
                <w:sz w:val="20"/>
                <w:szCs w:val="20"/>
                <w:lang w:val="sr-Latn-CS" w:eastAsia="en-US"/>
              </w:rPr>
              <w:t>адови</w:t>
            </w:r>
          </w:p>
        </w:tc>
        <w:tc>
          <w:tcPr>
            <w:tcW w:w="1687" w:type="dxa"/>
            <w:tcBorders>
              <w:top w:val="dotted" w:sz="4" w:space="0" w:color="auto"/>
              <w:left w:val="dotted" w:sz="4" w:space="0" w:color="auto"/>
              <w:bottom w:val="single" w:sz="4" w:space="0" w:color="auto"/>
            </w:tcBorders>
            <w:shd w:val="clear" w:color="auto" w:fill="auto"/>
            <w:vAlign w:val="center"/>
          </w:tcPr>
          <w:p w:rsidR="00166451" w:rsidRPr="009D2F49" w:rsidRDefault="00166451" w:rsidP="004570DD">
            <w:pPr>
              <w:suppressAutoHyphens w:val="0"/>
              <w:jc w:val="center"/>
              <w:rPr>
                <w:rFonts w:ascii="Arial" w:hAnsi="Arial" w:cs="Arial"/>
                <w:sz w:val="20"/>
                <w:szCs w:val="20"/>
                <w:lang w:val="sr-Cyrl-CS" w:eastAsia="en-US"/>
              </w:rPr>
            </w:pPr>
          </w:p>
        </w:tc>
      </w:tr>
      <w:tr w:rsidR="00166451" w:rsidRPr="009D2F49" w:rsidTr="004570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jc w:val="center"/>
        </w:trPr>
        <w:tc>
          <w:tcPr>
            <w:tcW w:w="8764" w:type="dxa"/>
            <w:gridSpan w:val="2"/>
            <w:tcBorders>
              <w:top w:val="double" w:sz="4" w:space="0" w:color="auto"/>
              <w:left w:val="single" w:sz="8" w:space="0" w:color="auto"/>
              <w:bottom w:val="double" w:sz="4" w:space="0" w:color="auto"/>
              <w:right w:val="single" w:sz="8" w:space="0" w:color="auto"/>
            </w:tcBorders>
            <w:shd w:val="clear" w:color="auto" w:fill="auto"/>
            <w:noWrap/>
            <w:vAlign w:val="center"/>
            <w:hideMark/>
          </w:tcPr>
          <w:p w:rsidR="00166451" w:rsidRPr="009D2F49" w:rsidRDefault="00166451" w:rsidP="004570DD">
            <w:pPr>
              <w:suppressAutoHyphens w:val="0"/>
              <w:jc w:val="right"/>
              <w:rPr>
                <w:rFonts w:ascii="Arial" w:hAnsi="Arial" w:cs="Arial"/>
                <w:sz w:val="20"/>
                <w:szCs w:val="20"/>
                <w:lang w:val="sr-Cyrl-CS" w:eastAsia="en-US"/>
              </w:rPr>
            </w:pPr>
            <w:r w:rsidRPr="009D2F49">
              <w:rPr>
                <w:rFonts w:ascii="Arial" w:hAnsi="Arial" w:cs="Arial"/>
                <w:b/>
                <w:bCs/>
                <w:sz w:val="20"/>
                <w:szCs w:val="20"/>
                <w:lang w:val="sr-Cyrl-CS" w:eastAsia="en-US"/>
              </w:rPr>
              <w:t>УКУПНО динара</w:t>
            </w:r>
            <w:r w:rsidRPr="009D2F49">
              <w:rPr>
                <w:rFonts w:ascii="Arial" w:hAnsi="Arial" w:cs="Arial"/>
                <w:b/>
                <w:bCs/>
                <w:sz w:val="20"/>
                <w:szCs w:val="20"/>
                <w:lang w:eastAsia="en-US"/>
              </w:rPr>
              <w:t xml:space="preserve"> </w:t>
            </w:r>
            <w:r w:rsidRPr="009D2F49">
              <w:rPr>
                <w:rFonts w:ascii="Arial" w:hAnsi="Arial" w:cs="Arial"/>
                <w:b/>
                <w:bCs/>
                <w:sz w:val="20"/>
                <w:szCs w:val="20"/>
                <w:lang w:val="sr-Cyrl-RS" w:eastAsia="en-US"/>
              </w:rPr>
              <w:t>без ПДВ-а</w:t>
            </w:r>
            <w:r w:rsidRPr="009D2F49">
              <w:rPr>
                <w:rFonts w:ascii="Arial" w:hAnsi="Arial" w:cs="Arial"/>
                <w:bCs/>
                <w:sz w:val="20"/>
                <w:szCs w:val="20"/>
                <w:lang w:val="sr-Cyrl-CS" w:eastAsia="en-US"/>
              </w:rPr>
              <w:t>:</w:t>
            </w:r>
            <w:r w:rsidRPr="009D2F49">
              <w:rPr>
                <w:rFonts w:ascii="Arial" w:hAnsi="Arial" w:cs="Arial"/>
                <w:sz w:val="20"/>
                <w:szCs w:val="20"/>
                <w:lang w:val="sr-Cyrl-CS" w:eastAsia="en-US"/>
              </w:rPr>
              <w:t> </w:t>
            </w:r>
          </w:p>
        </w:tc>
        <w:tc>
          <w:tcPr>
            <w:tcW w:w="1701" w:type="dxa"/>
            <w:gridSpan w:val="2"/>
            <w:tcBorders>
              <w:top w:val="double" w:sz="4" w:space="0" w:color="auto"/>
              <w:left w:val="nil"/>
              <w:bottom w:val="double" w:sz="4" w:space="0" w:color="auto"/>
              <w:right w:val="single" w:sz="8" w:space="0" w:color="auto"/>
            </w:tcBorders>
            <w:shd w:val="clear" w:color="auto" w:fill="auto"/>
            <w:noWrap/>
            <w:vAlign w:val="bottom"/>
          </w:tcPr>
          <w:p w:rsidR="00166451" w:rsidRPr="009D2F49" w:rsidRDefault="00166451" w:rsidP="004570DD">
            <w:pPr>
              <w:suppressAutoHyphens w:val="0"/>
              <w:jc w:val="right"/>
              <w:rPr>
                <w:rFonts w:ascii="Arial" w:hAnsi="Arial" w:cs="Arial"/>
                <w:bCs/>
                <w:sz w:val="20"/>
                <w:szCs w:val="20"/>
                <w:lang w:val="sr-Cyrl-CS" w:eastAsia="en-US"/>
              </w:rPr>
            </w:pPr>
          </w:p>
        </w:tc>
      </w:tr>
    </w:tbl>
    <w:p w:rsidR="00166451" w:rsidRPr="009D2F49" w:rsidRDefault="00166451" w:rsidP="00166451">
      <w:pPr>
        <w:suppressAutoHyphens w:val="0"/>
        <w:autoSpaceDE w:val="0"/>
        <w:autoSpaceDN w:val="0"/>
        <w:adjustRightInd w:val="0"/>
        <w:spacing w:after="120" w:line="288" w:lineRule="auto"/>
        <w:jc w:val="both"/>
        <w:rPr>
          <w:rFonts w:ascii="Arial" w:eastAsia="ArialMT" w:hAnsi="Arial" w:cs="Arial"/>
          <w:b/>
          <w:color w:val="FF0000"/>
          <w:lang w:val="sr-Cyrl-CS" w:eastAsia="en-US"/>
        </w:rPr>
      </w:pPr>
    </w:p>
    <w:p w:rsidR="00166451" w:rsidRPr="00884633" w:rsidRDefault="00166451" w:rsidP="00166451">
      <w:pPr>
        <w:spacing w:after="120"/>
        <w:jc w:val="both"/>
        <w:rPr>
          <w:rFonts w:ascii="Arial" w:hAnsi="Arial" w:cs="Arial"/>
          <w:bCs/>
          <w:iCs/>
          <w:lang w:val="sr-Cyrl-CS"/>
        </w:rPr>
      </w:pPr>
      <w:r w:rsidRPr="00884633">
        <w:rPr>
          <w:rFonts w:ascii="Arial" w:hAnsi="Arial" w:cs="Arial"/>
          <w:bCs/>
          <w:iCs/>
          <w:lang w:val="sr-Cyrl-RS"/>
        </w:rPr>
        <w:lastRenderedPageBreak/>
        <w:t>Техничка спецификација са предмером радова је урађена на основу пројектне документације</w:t>
      </w:r>
      <w:r w:rsidRPr="00884633">
        <w:rPr>
          <w:rFonts w:ascii="Arial" w:hAnsi="Arial" w:cs="Arial"/>
          <w:bCs/>
          <w:iCs/>
          <w:lang w:val="sr-Cyrl-CS"/>
        </w:rPr>
        <w:t xml:space="preserve"> коју је израдио ''</w:t>
      </w:r>
      <w:r w:rsidRPr="00884633">
        <w:rPr>
          <w:rFonts w:ascii="Arial" w:hAnsi="Arial" w:cs="Arial"/>
          <w:bCs/>
          <w:iCs/>
          <w:lang w:val="sr-Latn-CS"/>
        </w:rPr>
        <w:t xml:space="preserve">PROCES PROJEKT INŽENJERING’’ d.o.o. </w:t>
      </w:r>
      <w:r w:rsidRPr="00884633">
        <w:rPr>
          <w:rFonts w:ascii="Arial" w:hAnsi="Arial" w:cs="Arial"/>
          <w:bCs/>
          <w:iCs/>
          <w:lang w:val="sr-Cyrl-CS"/>
        </w:rPr>
        <w:t xml:space="preserve"> Београд, а која се састоји од :</w:t>
      </w:r>
    </w:p>
    <w:p w:rsidR="00166451" w:rsidRPr="00884633" w:rsidRDefault="00166451" w:rsidP="00166451">
      <w:pPr>
        <w:spacing w:after="120"/>
        <w:rPr>
          <w:rFonts w:ascii="Arial" w:hAnsi="Arial" w:cs="Arial"/>
          <w:bCs/>
          <w:iCs/>
          <w:lang w:val="sr-Cyrl-CS"/>
        </w:rPr>
      </w:pPr>
      <w:r w:rsidRPr="00884633">
        <w:rPr>
          <w:rFonts w:ascii="Arial" w:hAnsi="Arial" w:cs="Arial"/>
          <w:bCs/>
          <w:iCs/>
          <w:lang w:val="sr-Cyrl-CS"/>
        </w:rPr>
        <w:t>3/1</w:t>
      </w:r>
      <w:r w:rsidRPr="00884633">
        <w:rPr>
          <w:rFonts w:ascii="Arial" w:hAnsi="Arial" w:cs="Arial"/>
          <w:bCs/>
          <w:iCs/>
          <w:lang w:val="sr-Cyrl-CS"/>
        </w:rPr>
        <w:tab/>
      </w:r>
      <w:r w:rsidRPr="00884633">
        <w:rPr>
          <w:rFonts w:ascii="Arial" w:hAnsi="Arial" w:cs="Arial"/>
          <w:b/>
          <w:bCs/>
          <w:iCs/>
          <w:sz w:val="20"/>
          <w:szCs w:val="20"/>
          <w:lang w:val="sr-Cyrl-CS"/>
        </w:rPr>
        <w:t>ПРОЈЕКАТ ХИДРОТЕХНИЧКИХ ИНСТАЛАЦИЈА</w:t>
      </w:r>
      <w:r w:rsidRPr="00884633">
        <w:rPr>
          <w:rFonts w:ascii="Arial" w:hAnsi="Arial" w:cs="Arial"/>
          <w:bCs/>
          <w:iCs/>
          <w:lang w:val="sr-Cyrl-CS"/>
        </w:rPr>
        <w:t xml:space="preserve"> </w:t>
      </w:r>
      <w:r w:rsidRPr="00884633">
        <w:rPr>
          <w:rFonts w:ascii="Arial" w:hAnsi="Arial" w:cs="Arial"/>
          <w:bCs/>
          <w:iCs/>
          <w:lang w:val="sr-Cyrl-CS"/>
        </w:rPr>
        <w:tab/>
      </w:r>
      <w:r w:rsidRPr="00884633">
        <w:rPr>
          <w:rFonts w:ascii="Arial" w:hAnsi="Arial" w:cs="Arial"/>
          <w:bCs/>
          <w:iCs/>
          <w:lang w:val="sr-Cyrl-CS"/>
        </w:rPr>
        <w:tab/>
      </w:r>
      <w:r w:rsidRPr="00884633">
        <w:rPr>
          <w:rFonts w:ascii="Arial" w:hAnsi="Arial" w:cs="Arial"/>
          <w:bCs/>
          <w:iCs/>
          <w:lang w:val="sr-Cyrl-CS"/>
        </w:rPr>
        <w:tab/>
        <w:t>ПЗИ.ХИ.1387</w:t>
      </w:r>
    </w:p>
    <w:p w:rsidR="00166451" w:rsidRPr="00884633" w:rsidRDefault="00166451" w:rsidP="00166451">
      <w:pPr>
        <w:spacing w:after="120"/>
        <w:ind w:left="705" w:hanging="705"/>
        <w:rPr>
          <w:rFonts w:ascii="Arial" w:hAnsi="Arial" w:cs="Arial"/>
          <w:bCs/>
          <w:iCs/>
          <w:lang w:val="sr-Cyrl-CS"/>
        </w:rPr>
      </w:pPr>
      <w:r w:rsidRPr="00884633">
        <w:rPr>
          <w:rFonts w:ascii="Arial" w:hAnsi="Arial" w:cs="Arial"/>
          <w:bCs/>
          <w:iCs/>
          <w:lang w:val="sr-Cyrl-CS"/>
        </w:rPr>
        <w:t>3/2</w:t>
      </w:r>
      <w:r w:rsidRPr="00884633">
        <w:rPr>
          <w:rFonts w:ascii="Arial" w:hAnsi="Arial" w:cs="Arial"/>
          <w:bCs/>
          <w:iCs/>
          <w:lang w:val="sr-Cyrl-CS"/>
        </w:rPr>
        <w:tab/>
      </w:r>
      <w:r w:rsidRPr="00884633">
        <w:rPr>
          <w:rFonts w:ascii="Arial" w:hAnsi="Arial" w:cs="Arial"/>
          <w:b/>
          <w:bCs/>
          <w:iCs/>
          <w:sz w:val="20"/>
          <w:szCs w:val="20"/>
          <w:lang w:val="sr-Cyrl-CS"/>
        </w:rPr>
        <w:t>ПРОЈЕКАТ ХИДРОТЕХНИЧКИХ ИНСТАЛАЦИЈА – ХИДРАУЛИЧКИ ПРОРАЧУН ХИДРАНТСКЕ МРЕЖЕ</w:t>
      </w:r>
      <w:r w:rsidRPr="00884633">
        <w:rPr>
          <w:rFonts w:ascii="Arial" w:hAnsi="Arial" w:cs="Arial"/>
          <w:bCs/>
          <w:iCs/>
          <w:lang w:val="sr-Cyrl-CS"/>
        </w:rPr>
        <w:tab/>
      </w:r>
      <w:r w:rsidRPr="00884633">
        <w:rPr>
          <w:rFonts w:ascii="Arial" w:hAnsi="Arial" w:cs="Arial"/>
          <w:bCs/>
          <w:iCs/>
          <w:lang w:val="sr-Cyrl-CS"/>
        </w:rPr>
        <w:tab/>
      </w:r>
      <w:r w:rsidRPr="00884633">
        <w:rPr>
          <w:rFonts w:ascii="Arial" w:hAnsi="Arial" w:cs="Arial"/>
          <w:bCs/>
          <w:iCs/>
          <w:lang w:val="sr-Cyrl-CS"/>
        </w:rPr>
        <w:tab/>
      </w:r>
      <w:r w:rsidRPr="00884633">
        <w:rPr>
          <w:rFonts w:ascii="Arial" w:hAnsi="Arial" w:cs="Arial"/>
          <w:bCs/>
          <w:iCs/>
          <w:lang w:val="sr-Cyrl-CS"/>
        </w:rPr>
        <w:tab/>
      </w:r>
      <w:r w:rsidRPr="00884633">
        <w:rPr>
          <w:rFonts w:ascii="Arial" w:hAnsi="Arial" w:cs="Arial"/>
          <w:bCs/>
          <w:iCs/>
          <w:lang w:val="sr-Cyrl-CS"/>
        </w:rPr>
        <w:tab/>
      </w:r>
      <w:r w:rsidRPr="00884633">
        <w:rPr>
          <w:rFonts w:ascii="Arial" w:hAnsi="Arial" w:cs="Arial"/>
          <w:bCs/>
          <w:iCs/>
          <w:lang w:val="sr-Cyrl-CS"/>
        </w:rPr>
        <w:tab/>
      </w:r>
      <w:r w:rsidRPr="00884633">
        <w:rPr>
          <w:rFonts w:ascii="Arial" w:hAnsi="Arial" w:cs="Arial"/>
          <w:bCs/>
          <w:iCs/>
          <w:lang w:val="sr-Cyrl-CS"/>
        </w:rPr>
        <w:tab/>
      </w:r>
      <w:r w:rsidRPr="00884633">
        <w:rPr>
          <w:rFonts w:ascii="Arial" w:hAnsi="Arial" w:cs="Arial"/>
          <w:bCs/>
          <w:iCs/>
          <w:lang w:val="sr-Cyrl-CS"/>
        </w:rPr>
        <w:tab/>
        <w:t>ПЗИ.ХИ.2.1387</w:t>
      </w:r>
    </w:p>
    <w:p w:rsidR="00166451" w:rsidRPr="00884633" w:rsidRDefault="00166451" w:rsidP="00166451">
      <w:pPr>
        <w:spacing w:after="120"/>
        <w:rPr>
          <w:rFonts w:ascii="Arial" w:hAnsi="Arial" w:cs="Arial"/>
          <w:bCs/>
          <w:iCs/>
          <w:lang w:val="sr-Cyrl-CS"/>
        </w:rPr>
      </w:pPr>
      <w:r w:rsidRPr="00884633">
        <w:rPr>
          <w:rFonts w:ascii="Arial" w:hAnsi="Arial" w:cs="Arial"/>
          <w:bCs/>
          <w:iCs/>
          <w:lang w:val="sr-Cyrl-CS"/>
        </w:rPr>
        <w:t>6</w:t>
      </w:r>
      <w:r w:rsidRPr="00884633">
        <w:rPr>
          <w:rFonts w:ascii="Arial" w:hAnsi="Arial" w:cs="Arial"/>
          <w:bCs/>
          <w:iCs/>
          <w:lang w:val="sr-Cyrl-CS"/>
        </w:rPr>
        <w:tab/>
      </w:r>
      <w:r w:rsidRPr="00884633">
        <w:rPr>
          <w:rFonts w:ascii="Arial" w:hAnsi="Arial" w:cs="Arial"/>
          <w:b/>
          <w:bCs/>
          <w:iCs/>
          <w:sz w:val="20"/>
          <w:szCs w:val="20"/>
          <w:lang w:val="sr-Cyrl-CS"/>
        </w:rPr>
        <w:t>ПРОЈЕКАТ МАШИНСКИХ ИНСТАЛАЦИЈА</w:t>
      </w:r>
      <w:r w:rsidRPr="00884633">
        <w:rPr>
          <w:rFonts w:ascii="Arial" w:hAnsi="Arial" w:cs="Arial"/>
          <w:bCs/>
          <w:iCs/>
          <w:lang w:val="sr-Cyrl-CS"/>
        </w:rPr>
        <w:tab/>
      </w:r>
      <w:r w:rsidRPr="00884633">
        <w:rPr>
          <w:rFonts w:ascii="Arial" w:hAnsi="Arial" w:cs="Arial"/>
          <w:bCs/>
          <w:iCs/>
          <w:lang w:val="sr-Cyrl-CS"/>
        </w:rPr>
        <w:tab/>
      </w:r>
      <w:r w:rsidRPr="00884633">
        <w:rPr>
          <w:rFonts w:ascii="Arial" w:hAnsi="Arial" w:cs="Arial"/>
          <w:bCs/>
          <w:iCs/>
          <w:lang w:val="sr-Cyrl-CS"/>
        </w:rPr>
        <w:tab/>
      </w:r>
      <w:r w:rsidRPr="00884633">
        <w:rPr>
          <w:rFonts w:ascii="Arial" w:hAnsi="Arial" w:cs="Arial"/>
          <w:bCs/>
          <w:iCs/>
          <w:lang w:val="sr-Cyrl-CS"/>
        </w:rPr>
        <w:tab/>
        <w:t>ПЗИ.МИ.1387</w:t>
      </w:r>
    </w:p>
    <w:p w:rsidR="00085354" w:rsidRPr="009128A0" w:rsidRDefault="00166451" w:rsidP="00166451">
      <w:pPr>
        <w:jc w:val="both"/>
        <w:rPr>
          <w:b/>
          <w:color w:val="000000" w:themeColor="text1"/>
          <w:kern w:val="2"/>
          <w:lang w:val="sr-Cyrl-RS"/>
        </w:rPr>
      </w:pPr>
      <w:r w:rsidRPr="00884633">
        <w:rPr>
          <w:rFonts w:ascii="Arial" w:hAnsi="Arial" w:cs="Arial"/>
          <w:bCs/>
          <w:iCs/>
          <w:lang w:val="sr-Cyrl-RS"/>
        </w:rPr>
        <w:t xml:space="preserve">Заинтересовани понуђачи могу извршити увид у Пројектну документацију у просторијама Републичке дирекције за робне резерве, Дечанска 8а, Београд, канц.бр. </w:t>
      </w:r>
      <w:r w:rsidRPr="00884633">
        <w:rPr>
          <w:rFonts w:ascii="Arial" w:hAnsi="Arial" w:cs="Arial"/>
          <w:bCs/>
          <w:iCs/>
        </w:rPr>
        <w:t>71</w:t>
      </w:r>
      <w:r w:rsidRPr="00884633">
        <w:rPr>
          <w:rFonts w:ascii="Arial" w:hAnsi="Arial" w:cs="Arial"/>
          <w:bCs/>
          <w:iCs/>
          <w:lang w:val="sr-Cyrl-RS"/>
        </w:rPr>
        <w:t>2, уз добијање претходне сагласности од стране Наручиоца.</w:t>
      </w:r>
      <w:r>
        <w:rPr>
          <w:rFonts w:ascii="Arial" w:hAnsi="Arial" w:cs="Arial"/>
          <w:bCs/>
          <w:iCs/>
          <w:lang w:val="sr-Cyrl-RS"/>
        </w:rPr>
        <w:t>''.</w:t>
      </w:r>
      <w:bookmarkStart w:id="0" w:name="_GoBack"/>
      <w:bookmarkEnd w:id="0"/>
    </w:p>
    <w:sectPr w:rsidR="00085354" w:rsidRPr="00912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wiss Light YU">
    <w:altName w:val="Courier New"/>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Times New Roman"/>
    <w:panose1 w:val="00000000000000000000"/>
    <w:charset w:val="CC"/>
    <w:family w:val="auto"/>
    <w:notTrueType/>
    <w:pitch w:val="default"/>
    <w:sig w:usb0="00000207" w:usb1="00000000" w:usb2="00000000" w:usb3="00000000" w:csb0="0000000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pStyle w:val="Heading9"/>
      <w:suff w:val="nothing"/>
      <w:lvlText w:val=""/>
      <w:lvlJc w:val="left"/>
      <w:pPr>
        <w:tabs>
          <w:tab w:val="num" w:pos="0"/>
        </w:tabs>
        <w:ind w:left="1584" w:hanging="1584"/>
      </w:pPr>
      <w:rPr>
        <w:rFonts w:cs="Times New Roman"/>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2E5B0B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E2"/>
    <w:rsid w:val="000245B6"/>
    <w:rsid w:val="00060420"/>
    <w:rsid w:val="0006094B"/>
    <w:rsid w:val="00085354"/>
    <w:rsid w:val="000E780D"/>
    <w:rsid w:val="00120B08"/>
    <w:rsid w:val="001250C1"/>
    <w:rsid w:val="0013052E"/>
    <w:rsid w:val="00134260"/>
    <w:rsid w:val="00156098"/>
    <w:rsid w:val="00166451"/>
    <w:rsid w:val="00181D93"/>
    <w:rsid w:val="00224E15"/>
    <w:rsid w:val="0028272D"/>
    <w:rsid w:val="002C768E"/>
    <w:rsid w:val="002E5696"/>
    <w:rsid w:val="002E5C4C"/>
    <w:rsid w:val="0030182A"/>
    <w:rsid w:val="00326F00"/>
    <w:rsid w:val="0036446F"/>
    <w:rsid w:val="00382326"/>
    <w:rsid w:val="003A1898"/>
    <w:rsid w:val="004221FA"/>
    <w:rsid w:val="00490CB2"/>
    <w:rsid w:val="004E3070"/>
    <w:rsid w:val="005846C7"/>
    <w:rsid w:val="005E39FC"/>
    <w:rsid w:val="00637E3B"/>
    <w:rsid w:val="006531F0"/>
    <w:rsid w:val="006D0B64"/>
    <w:rsid w:val="006E3FDB"/>
    <w:rsid w:val="00730A3F"/>
    <w:rsid w:val="008107CD"/>
    <w:rsid w:val="00854CB0"/>
    <w:rsid w:val="0089467A"/>
    <w:rsid w:val="008C4303"/>
    <w:rsid w:val="009128A0"/>
    <w:rsid w:val="009C28E2"/>
    <w:rsid w:val="00A97FFE"/>
    <w:rsid w:val="00AC020A"/>
    <w:rsid w:val="00B228D0"/>
    <w:rsid w:val="00B30C0B"/>
    <w:rsid w:val="00B84FBF"/>
    <w:rsid w:val="00BA0248"/>
    <w:rsid w:val="00BD7A61"/>
    <w:rsid w:val="00BF04A2"/>
    <w:rsid w:val="00C01B34"/>
    <w:rsid w:val="00CF6792"/>
    <w:rsid w:val="00D37FC9"/>
    <w:rsid w:val="00D76F9C"/>
    <w:rsid w:val="00DB318E"/>
    <w:rsid w:val="00DC4D43"/>
    <w:rsid w:val="00DE7250"/>
    <w:rsid w:val="00E44D24"/>
    <w:rsid w:val="00F06BEA"/>
    <w:rsid w:val="00F265B9"/>
    <w:rsid w:val="00FD608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9E7AB-2859-426F-B63F-5C40DA93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792"/>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BodyText"/>
    <w:link w:val="Heading1Char"/>
    <w:qFormat/>
    <w:rsid w:val="00D76F9C"/>
    <w:pPr>
      <w:keepNext/>
      <w:keepLines/>
      <w:spacing w:before="480" w:line="100" w:lineRule="atLeast"/>
      <w:outlineLvl w:val="0"/>
    </w:pPr>
    <w:rPr>
      <w:rFonts w:ascii="Cambria" w:eastAsia="Arial Unicode MS" w:hAnsi="Cambria"/>
      <w:b/>
      <w:bCs/>
      <w:color w:val="365F91"/>
      <w:kern w:val="1"/>
      <w:sz w:val="28"/>
      <w:szCs w:val="28"/>
      <w:lang w:val="sr-Latn-RS"/>
    </w:rPr>
  </w:style>
  <w:style w:type="paragraph" w:styleId="Heading2">
    <w:name w:val="heading 2"/>
    <w:aliases w:val="H2,Title 2,§1.1.,Level 2"/>
    <w:basedOn w:val="Normal"/>
    <w:next w:val="BodyText"/>
    <w:link w:val="Heading2Char"/>
    <w:qFormat/>
    <w:rsid w:val="00D76F9C"/>
    <w:pPr>
      <w:keepNext/>
      <w:numPr>
        <w:ilvl w:val="1"/>
        <w:numId w:val="1"/>
      </w:numPr>
      <w:spacing w:line="100" w:lineRule="atLeast"/>
      <w:ind w:left="1143"/>
      <w:jc w:val="center"/>
      <w:outlineLvl w:val="1"/>
    </w:pPr>
    <w:rPr>
      <w:rFonts w:ascii="Book Antiqua" w:hAnsi="Book Antiqua"/>
      <w:b/>
      <w:bCs/>
      <w:color w:val="000000"/>
      <w:kern w:val="1"/>
      <w:sz w:val="28"/>
      <w:lang w:val="sr-Latn-RS"/>
    </w:rPr>
  </w:style>
  <w:style w:type="paragraph" w:styleId="Heading3">
    <w:name w:val="heading 3"/>
    <w:aliases w:val="Level 3"/>
    <w:basedOn w:val="Normal"/>
    <w:next w:val="BodyText"/>
    <w:link w:val="Heading3Char"/>
    <w:qFormat/>
    <w:rsid w:val="00D76F9C"/>
    <w:pPr>
      <w:keepNext/>
      <w:numPr>
        <w:ilvl w:val="2"/>
        <w:numId w:val="1"/>
      </w:numPr>
      <w:spacing w:before="240" w:after="60" w:line="100" w:lineRule="atLeast"/>
      <w:outlineLvl w:val="2"/>
    </w:pPr>
    <w:rPr>
      <w:rFonts w:ascii="Arial" w:hAnsi="Arial"/>
      <w:b/>
      <w:bCs/>
      <w:color w:val="000000"/>
      <w:kern w:val="1"/>
      <w:sz w:val="26"/>
      <w:szCs w:val="26"/>
      <w:lang w:val="sr-Latn-RS"/>
    </w:rPr>
  </w:style>
  <w:style w:type="paragraph" w:styleId="Heading4">
    <w:name w:val="heading 4"/>
    <w:basedOn w:val="Normal"/>
    <w:next w:val="BodyText"/>
    <w:link w:val="Heading4Char"/>
    <w:qFormat/>
    <w:rsid w:val="00D76F9C"/>
    <w:pPr>
      <w:keepNext/>
      <w:numPr>
        <w:ilvl w:val="3"/>
        <w:numId w:val="1"/>
      </w:numPr>
      <w:spacing w:line="100" w:lineRule="atLeast"/>
      <w:jc w:val="center"/>
      <w:outlineLvl w:val="3"/>
    </w:pPr>
    <w:rPr>
      <w:rFonts w:ascii="Book Antiqua" w:hAnsi="Book Antiqua"/>
      <w:b/>
      <w:bCs/>
      <w:color w:val="000000"/>
      <w:kern w:val="1"/>
      <w:sz w:val="28"/>
      <w:u w:val="single"/>
      <w:lang w:val="sr-Latn-RS"/>
    </w:rPr>
  </w:style>
  <w:style w:type="paragraph" w:styleId="Heading5">
    <w:name w:val="heading 5"/>
    <w:basedOn w:val="Normal"/>
    <w:next w:val="BodyText"/>
    <w:link w:val="Heading5Char"/>
    <w:qFormat/>
    <w:rsid w:val="00D76F9C"/>
    <w:pPr>
      <w:numPr>
        <w:ilvl w:val="4"/>
        <w:numId w:val="1"/>
      </w:numPr>
      <w:spacing w:before="240" w:after="60" w:line="100" w:lineRule="atLeast"/>
      <w:outlineLvl w:val="4"/>
    </w:pPr>
    <w:rPr>
      <w:b/>
      <w:bCs/>
      <w:i/>
      <w:iCs/>
      <w:color w:val="000000"/>
      <w:kern w:val="1"/>
      <w:sz w:val="26"/>
      <w:szCs w:val="26"/>
    </w:rPr>
  </w:style>
  <w:style w:type="paragraph" w:styleId="Heading6">
    <w:name w:val="heading 6"/>
    <w:basedOn w:val="Normal"/>
    <w:next w:val="BodyText"/>
    <w:link w:val="Heading6Char"/>
    <w:qFormat/>
    <w:rsid w:val="00D76F9C"/>
    <w:pPr>
      <w:keepNext/>
      <w:numPr>
        <w:ilvl w:val="5"/>
        <w:numId w:val="1"/>
      </w:numPr>
      <w:spacing w:line="100" w:lineRule="atLeast"/>
      <w:outlineLvl w:val="5"/>
    </w:pPr>
    <w:rPr>
      <w:rFonts w:ascii="Book Antiqua" w:hAnsi="Book Antiqua"/>
      <w:color w:val="000000"/>
      <w:kern w:val="1"/>
      <w:sz w:val="28"/>
      <w:lang w:val="sr-Latn-RS"/>
    </w:rPr>
  </w:style>
  <w:style w:type="paragraph" w:styleId="Heading7">
    <w:name w:val="heading 7"/>
    <w:basedOn w:val="Normal"/>
    <w:next w:val="BodyText"/>
    <w:link w:val="Heading7Char"/>
    <w:qFormat/>
    <w:rsid w:val="00D76F9C"/>
    <w:pPr>
      <w:keepNext/>
      <w:numPr>
        <w:ilvl w:val="6"/>
        <w:numId w:val="1"/>
      </w:numPr>
      <w:spacing w:line="100" w:lineRule="atLeast"/>
      <w:outlineLvl w:val="6"/>
    </w:pPr>
    <w:rPr>
      <w:rFonts w:ascii="Book Antiqua" w:hAnsi="Book Antiqua" w:cs="Arial"/>
      <w:b/>
      <w:bCs/>
      <w:color w:val="000000"/>
      <w:kern w:val="1"/>
      <w:lang w:val="sr-Latn-RS"/>
    </w:rPr>
  </w:style>
  <w:style w:type="paragraph" w:styleId="Heading8">
    <w:name w:val="heading 8"/>
    <w:basedOn w:val="Normal"/>
    <w:next w:val="BodyText"/>
    <w:link w:val="Heading8Char"/>
    <w:qFormat/>
    <w:rsid w:val="00D76F9C"/>
    <w:pPr>
      <w:keepNext/>
      <w:numPr>
        <w:ilvl w:val="7"/>
        <w:numId w:val="1"/>
      </w:numPr>
      <w:spacing w:line="100" w:lineRule="atLeast"/>
      <w:jc w:val="both"/>
      <w:outlineLvl w:val="7"/>
    </w:pPr>
    <w:rPr>
      <w:b/>
      <w:color w:val="000000"/>
      <w:kern w:val="1"/>
      <w:lang w:val="sr-Latn-RS"/>
    </w:rPr>
  </w:style>
  <w:style w:type="paragraph" w:styleId="Heading9">
    <w:name w:val="heading 9"/>
    <w:basedOn w:val="Normal"/>
    <w:next w:val="BodyText"/>
    <w:link w:val="Heading9Char"/>
    <w:qFormat/>
    <w:rsid w:val="00D76F9C"/>
    <w:pPr>
      <w:numPr>
        <w:ilvl w:val="8"/>
        <w:numId w:val="1"/>
      </w:numPr>
      <w:spacing w:before="240" w:after="60" w:line="100" w:lineRule="atLeast"/>
      <w:outlineLvl w:val="8"/>
    </w:pPr>
    <w:rPr>
      <w:rFonts w:ascii="Arial" w:hAnsi="Arial" w:cs="Arial"/>
      <w:color w:val="000000"/>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w:basedOn w:val="Normal"/>
    <w:uiPriority w:val="34"/>
    <w:qFormat/>
    <w:rsid w:val="00CF6792"/>
    <w:pPr>
      <w:suppressAutoHyphens w:val="0"/>
      <w:spacing w:after="160" w:line="252" w:lineRule="auto"/>
      <w:ind w:left="720"/>
      <w:contextualSpacing/>
    </w:pPr>
    <w:rPr>
      <w:rFonts w:ascii="Calibri" w:eastAsiaTheme="minorHAnsi" w:hAnsi="Calibri"/>
      <w:sz w:val="22"/>
      <w:szCs w:val="22"/>
      <w:lang w:val="sr-Latn-RS" w:eastAsia="sr-Latn-RS"/>
    </w:rPr>
  </w:style>
  <w:style w:type="paragraph" w:styleId="BalloonText">
    <w:name w:val="Balloon Text"/>
    <w:basedOn w:val="Normal"/>
    <w:link w:val="BalloonTextChar"/>
    <w:uiPriority w:val="99"/>
    <w:unhideWhenUsed/>
    <w:rsid w:val="00B30C0B"/>
    <w:rPr>
      <w:rFonts w:ascii="Segoe UI" w:hAnsi="Segoe UI" w:cs="Segoe UI"/>
      <w:sz w:val="18"/>
      <w:szCs w:val="18"/>
    </w:rPr>
  </w:style>
  <w:style w:type="character" w:customStyle="1" w:styleId="BalloonTextChar">
    <w:name w:val="Balloon Text Char"/>
    <w:basedOn w:val="DefaultParagraphFont"/>
    <w:link w:val="BalloonText"/>
    <w:uiPriority w:val="99"/>
    <w:rsid w:val="00B30C0B"/>
    <w:rPr>
      <w:rFonts w:ascii="Segoe UI" w:eastAsia="Times New Roman" w:hAnsi="Segoe UI" w:cs="Segoe UI"/>
      <w:sz w:val="18"/>
      <w:szCs w:val="18"/>
      <w:lang w:val="en-US" w:eastAsia="ar-SA"/>
    </w:rPr>
  </w:style>
  <w:style w:type="character" w:customStyle="1" w:styleId="Heading1Char">
    <w:name w:val="Heading 1 Char"/>
    <w:basedOn w:val="DefaultParagraphFont"/>
    <w:link w:val="Heading1"/>
    <w:rsid w:val="00D76F9C"/>
    <w:rPr>
      <w:rFonts w:ascii="Cambria" w:eastAsia="Arial Unicode MS" w:hAnsi="Cambria" w:cs="Times New Roman"/>
      <w:b/>
      <w:bCs/>
      <w:color w:val="365F91"/>
      <w:kern w:val="1"/>
      <w:sz w:val="28"/>
      <w:szCs w:val="28"/>
      <w:lang w:eastAsia="ar-SA"/>
    </w:rPr>
  </w:style>
  <w:style w:type="character" w:customStyle="1" w:styleId="Heading2Char">
    <w:name w:val="Heading 2 Char"/>
    <w:aliases w:val="H2 Char,Title 2 Char,§1.1. Char,Level 2 Char"/>
    <w:basedOn w:val="DefaultParagraphFont"/>
    <w:link w:val="Heading2"/>
    <w:rsid w:val="00D76F9C"/>
    <w:rPr>
      <w:rFonts w:ascii="Book Antiqua" w:eastAsia="Times New Roman" w:hAnsi="Book Antiqua" w:cs="Times New Roman"/>
      <w:b/>
      <w:bCs/>
      <w:color w:val="000000"/>
      <w:kern w:val="1"/>
      <w:sz w:val="28"/>
      <w:szCs w:val="24"/>
      <w:lang w:eastAsia="ar-SA"/>
    </w:rPr>
  </w:style>
  <w:style w:type="character" w:customStyle="1" w:styleId="Heading3Char">
    <w:name w:val="Heading 3 Char"/>
    <w:aliases w:val="Level 3 Char"/>
    <w:basedOn w:val="DefaultParagraphFont"/>
    <w:link w:val="Heading3"/>
    <w:rsid w:val="00D76F9C"/>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76F9C"/>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76F9C"/>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D76F9C"/>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D76F9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76F9C"/>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76F9C"/>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D76F9C"/>
  </w:style>
  <w:style w:type="character" w:customStyle="1" w:styleId="WW8Num2z0">
    <w:name w:val="WW8Num2z0"/>
    <w:rsid w:val="00D76F9C"/>
    <w:rPr>
      <w:rFonts w:ascii="Symbol" w:hAnsi="Symbol"/>
    </w:rPr>
  </w:style>
  <w:style w:type="character" w:customStyle="1" w:styleId="WW8Num2z1">
    <w:name w:val="WW8Num2z1"/>
    <w:rsid w:val="00D76F9C"/>
    <w:rPr>
      <w:rFonts w:ascii="Courier New" w:hAnsi="Courier New"/>
    </w:rPr>
  </w:style>
  <w:style w:type="character" w:customStyle="1" w:styleId="WW8Num2z2">
    <w:name w:val="WW8Num2z2"/>
    <w:rsid w:val="00D76F9C"/>
    <w:rPr>
      <w:rFonts w:ascii="Wingdings" w:hAnsi="Wingdings"/>
    </w:rPr>
  </w:style>
  <w:style w:type="character" w:customStyle="1" w:styleId="WW8Num3z1">
    <w:name w:val="WW8Num3z1"/>
    <w:rsid w:val="00D76F9C"/>
    <w:rPr>
      <w:b/>
      <w:sz w:val="24"/>
    </w:rPr>
  </w:style>
  <w:style w:type="character" w:customStyle="1" w:styleId="WW8Num4z0">
    <w:name w:val="WW8Num4z0"/>
    <w:rsid w:val="00D76F9C"/>
    <w:rPr>
      <w:sz w:val="24"/>
    </w:rPr>
  </w:style>
  <w:style w:type="character" w:customStyle="1" w:styleId="WW8Num4z1">
    <w:name w:val="WW8Num4z1"/>
    <w:rsid w:val="00D76F9C"/>
    <w:rPr>
      <w:rFonts w:ascii="Courier New" w:hAnsi="Courier New"/>
    </w:rPr>
  </w:style>
  <w:style w:type="character" w:customStyle="1" w:styleId="WW8Num4z2">
    <w:name w:val="WW8Num4z2"/>
    <w:rsid w:val="00D76F9C"/>
    <w:rPr>
      <w:rFonts w:ascii="Wingdings" w:hAnsi="Wingdings"/>
    </w:rPr>
  </w:style>
  <w:style w:type="character" w:customStyle="1" w:styleId="WW8Num4z3">
    <w:name w:val="WW8Num4z3"/>
    <w:rsid w:val="00D76F9C"/>
    <w:rPr>
      <w:rFonts w:ascii="Symbol" w:hAnsi="Symbol"/>
    </w:rPr>
  </w:style>
  <w:style w:type="character" w:customStyle="1" w:styleId="WW8Num5z0">
    <w:name w:val="WW8Num5z0"/>
    <w:rsid w:val="00D76F9C"/>
    <w:rPr>
      <w:sz w:val="24"/>
    </w:rPr>
  </w:style>
  <w:style w:type="character" w:customStyle="1" w:styleId="WW8Num5z1">
    <w:name w:val="WW8Num5z1"/>
    <w:rsid w:val="00D76F9C"/>
    <w:rPr>
      <w:rFonts w:ascii="Courier New" w:hAnsi="Courier New"/>
    </w:rPr>
  </w:style>
  <w:style w:type="character" w:customStyle="1" w:styleId="WW8Num5z2">
    <w:name w:val="WW8Num5z2"/>
    <w:rsid w:val="00D76F9C"/>
    <w:rPr>
      <w:rFonts w:ascii="Wingdings" w:hAnsi="Wingdings"/>
    </w:rPr>
  </w:style>
  <w:style w:type="character" w:customStyle="1" w:styleId="WW8Num6z0">
    <w:name w:val="WW8Num6z0"/>
    <w:rsid w:val="00D76F9C"/>
    <w:rPr>
      <w:rFonts w:ascii="Symbol" w:hAnsi="Symbol"/>
    </w:rPr>
  </w:style>
  <w:style w:type="character" w:customStyle="1" w:styleId="WW8Num6z1">
    <w:name w:val="WW8Num6z1"/>
    <w:rsid w:val="00D76F9C"/>
    <w:rPr>
      <w:rFonts w:ascii="Courier New" w:hAnsi="Courier New"/>
    </w:rPr>
  </w:style>
  <w:style w:type="character" w:customStyle="1" w:styleId="WW8Num6z2">
    <w:name w:val="WW8Num6z2"/>
    <w:rsid w:val="00D76F9C"/>
    <w:rPr>
      <w:rFonts w:ascii="Wingdings" w:hAnsi="Wingdings"/>
    </w:rPr>
  </w:style>
  <w:style w:type="character" w:customStyle="1" w:styleId="WW8Num8z1">
    <w:name w:val="WW8Num8z1"/>
    <w:rsid w:val="00D76F9C"/>
    <w:rPr>
      <w:rFonts w:ascii="Courier New" w:hAnsi="Courier New"/>
    </w:rPr>
  </w:style>
  <w:style w:type="character" w:customStyle="1" w:styleId="WW8Num8z2">
    <w:name w:val="WW8Num8z2"/>
    <w:rsid w:val="00D76F9C"/>
    <w:rPr>
      <w:rFonts w:ascii="Wingdings" w:hAnsi="Wingdings"/>
    </w:rPr>
  </w:style>
  <w:style w:type="character" w:customStyle="1" w:styleId="WW8Num8z3">
    <w:name w:val="WW8Num8z3"/>
    <w:rsid w:val="00D76F9C"/>
    <w:rPr>
      <w:rFonts w:ascii="Symbol" w:hAnsi="Symbol"/>
    </w:rPr>
  </w:style>
  <w:style w:type="character" w:customStyle="1" w:styleId="WW8Num9z0">
    <w:name w:val="WW8Num9z0"/>
    <w:rsid w:val="00D76F9C"/>
  </w:style>
  <w:style w:type="character" w:customStyle="1" w:styleId="WW8Num9z1">
    <w:name w:val="WW8Num9z1"/>
    <w:rsid w:val="00D76F9C"/>
    <w:rPr>
      <w:rFonts w:ascii="Courier New" w:hAnsi="Courier New"/>
    </w:rPr>
  </w:style>
  <w:style w:type="character" w:customStyle="1" w:styleId="WW8Num9z2">
    <w:name w:val="WW8Num9z2"/>
    <w:rsid w:val="00D76F9C"/>
    <w:rPr>
      <w:rFonts w:ascii="Wingdings" w:hAnsi="Wingdings"/>
    </w:rPr>
  </w:style>
  <w:style w:type="character" w:customStyle="1" w:styleId="WW8Num9z3">
    <w:name w:val="WW8Num9z3"/>
    <w:rsid w:val="00D76F9C"/>
    <w:rPr>
      <w:rFonts w:ascii="Symbol" w:hAnsi="Symbol"/>
    </w:rPr>
  </w:style>
  <w:style w:type="character" w:customStyle="1" w:styleId="WW8Num10z1">
    <w:name w:val="WW8Num10z1"/>
    <w:rsid w:val="00D76F9C"/>
    <w:rPr>
      <w:rFonts w:ascii="Courier New" w:hAnsi="Courier New"/>
    </w:rPr>
  </w:style>
  <w:style w:type="character" w:customStyle="1" w:styleId="WW8Num10z2">
    <w:name w:val="WW8Num10z2"/>
    <w:rsid w:val="00D76F9C"/>
    <w:rPr>
      <w:rFonts w:ascii="Wingdings" w:hAnsi="Wingdings"/>
    </w:rPr>
  </w:style>
  <w:style w:type="character" w:customStyle="1" w:styleId="WW8Num10z3">
    <w:name w:val="WW8Num10z3"/>
    <w:rsid w:val="00D76F9C"/>
    <w:rPr>
      <w:rFonts w:ascii="Symbol" w:hAnsi="Symbol"/>
    </w:rPr>
  </w:style>
  <w:style w:type="character" w:customStyle="1" w:styleId="WW8Num5z3">
    <w:name w:val="WW8Num5z3"/>
    <w:rsid w:val="00D76F9C"/>
    <w:rPr>
      <w:rFonts w:ascii="Symbol" w:hAnsi="Symbol"/>
    </w:rPr>
  </w:style>
  <w:style w:type="character" w:customStyle="1" w:styleId="WW8Num7z0">
    <w:name w:val="WW8Num7z0"/>
    <w:rsid w:val="00D76F9C"/>
    <w:rPr>
      <w:color w:val="00000A"/>
    </w:rPr>
  </w:style>
  <w:style w:type="character" w:customStyle="1" w:styleId="WW8Num8z0">
    <w:name w:val="WW8Num8z0"/>
    <w:rsid w:val="00D76F9C"/>
    <w:rPr>
      <w:rFonts w:ascii="Symbol" w:hAnsi="Symbol"/>
    </w:rPr>
  </w:style>
  <w:style w:type="character" w:customStyle="1" w:styleId="WW8Num11z0">
    <w:name w:val="WW8Num11z0"/>
    <w:rsid w:val="00D76F9C"/>
    <w:rPr>
      <w:rFonts w:ascii="Wingdings" w:hAnsi="Wingdings"/>
      <w:color w:val="00000A"/>
    </w:rPr>
  </w:style>
  <w:style w:type="character" w:customStyle="1" w:styleId="WW8Num11z1">
    <w:name w:val="WW8Num11z1"/>
    <w:rsid w:val="00D76F9C"/>
    <w:rPr>
      <w:rFonts w:ascii="Courier New" w:hAnsi="Courier New"/>
      <w:sz w:val="24"/>
    </w:rPr>
  </w:style>
  <w:style w:type="character" w:customStyle="1" w:styleId="WW8Num11z2">
    <w:name w:val="WW8Num11z2"/>
    <w:rsid w:val="00D76F9C"/>
    <w:rPr>
      <w:rFonts w:ascii="Wingdings" w:hAnsi="Wingdings"/>
    </w:rPr>
  </w:style>
  <w:style w:type="character" w:customStyle="1" w:styleId="WW8Num11z3">
    <w:name w:val="WW8Num11z3"/>
    <w:rsid w:val="00D76F9C"/>
    <w:rPr>
      <w:rFonts w:ascii="Symbol" w:hAnsi="Symbol"/>
    </w:rPr>
  </w:style>
  <w:style w:type="character" w:customStyle="1" w:styleId="WW8Num12z0">
    <w:name w:val="WW8Num12z0"/>
    <w:rsid w:val="00D76F9C"/>
  </w:style>
  <w:style w:type="character" w:customStyle="1" w:styleId="WW8Num12z1">
    <w:name w:val="WW8Num12z1"/>
    <w:rsid w:val="00D76F9C"/>
    <w:rPr>
      <w:rFonts w:ascii="Courier New" w:hAnsi="Courier New"/>
      <w:sz w:val="24"/>
    </w:rPr>
  </w:style>
  <w:style w:type="character" w:customStyle="1" w:styleId="WW8Num12z2">
    <w:name w:val="WW8Num12z2"/>
    <w:rsid w:val="00D76F9C"/>
    <w:rPr>
      <w:rFonts w:ascii="Wingdings" w:hAnsi="Wingdings"/>
    </w:rPr>
  </w:style>
  <w:style w:type="character" w:customStyle="1" w:styleId="WW8Num12z3">
    <w:name w:val="WW8Num12z3"/>
    <w:rsid w:val="00D76F9C"/>
    <w:rPr>
      <w:rFonts w:ascii="Symbol" w:hAnsi="Symbol"/>
    </w:rPr>
  </w:style>
  <w:style w:type="character" w:customStyle="1" w:styleId="WW8Num14z0">
    <w:name w:val="WW8Num14z0"/>
    <w:rsid w:val="00D76F9C"/>
    <w:rPr>
      <w:rFonts w:ascii="Wingdings" w:hAnsi="Wingdings"/>
    </w:rPr>
  </w:style>
  <w:style w:type="character" w:customStyle="1" w:styleId="WW8Num14z1">
    <w:name w:val="WW8Num14z1"/>
    <w:rsid w:val="00D76F9C"/>
    <w:rPr>
      <w:rFonts w:ascii="Courier New" w:hAnsi="Courier New"/>
      <w:sz w:val="24"/>
    </w:rPr>
  </w:style>
  <w:style w:type="character" w:customStyle="1" w:styleId="WW8Num14z3">
    <w:name w:val="WW8Num14z3"/>
    <w:rsid w:val="00D76F9C"/>
    <w:rPr>
      <w:rFonts w:ascii="Symbol" w:hAnsi="Symbol"/>
    </w:rPr>
  </w:style>
  <w:style w:type="character" w:customStyle="1" w:styleId="WW8Num15z1">
    <w:name w:val="WW8Num15z1"/>
    <w:rsid w:val="00D76F9C"/>
    <w:rPr>
      <w:b/>
      <w:sz w:val="24"/>
    </w:rPr>
  </w:style>
  <w:style w:type="character" w:customStyle="1" w:styleId="WW8Num16z1">
    <w:name w:val="WW8Num16z1"/>
    <w:rsid w:val="00D76F9C"/>
    <w:rPr>
      <w:rFonts w:ascii="Courier New" w:hAnsi="Courier New"/>
      <w:sz w:val="24"/>
    </w:rPr>
  </w:style>
  <w:style w:type="character" w:customStyle="1" w:styleId="WW8Num16z2">
    <w:name w:val="WW8Num16z2"/>
    <w:rsid w:val="00D76F9C"/>
    <w:rPr>
      <w:rFonts w:ascii="Wingdings" w:hAnsi="Wingdings"/>
    </w:rPr>
  </w:style>
  <w:style w:type="character" w:customStyle="1" w:styleId="WW8Num16z3">
    <w:name w:val="WW8Num16z3"/>
    <w:rsid w:val="00D76F9C"/>
    <w:rPr>
      <w:rFonts w:ascii="Symbol" w:hAnsi="Symbol"/>
    </w:rPr>
  </w:style>
  <w:style w:type="character" w:customStyle="1" w:styleId="WW8Num7z1">
    <w:name w:val="WW8Num7z1"/>
    <w:rsid w:val="00D76F9C"/>
    <w:rPr>
      <w:rFonts w:ascii="Courier New" w:hAnsi="Courier New"/>
    </w:rPr>
  </w:style>
  <w:style w:type="character" w:customStyle="1" w:styleId="WW8Num7z2">
    <w:name w:val="WW8Num7z2"/>
    <w:rsid w:val="00D76F9C"/>
    <w:rPr>
      <w:rFonts w:ascii="Wingdings" w:hAnsi="Wingdings"/>
    </w:rPr>
  </w:style>
  <w:style w:type="character" w:customStyle="1" w:styleId="WW8Num10z0">
    <w:name w:val="WW8Num10z0"/>
    <w:rsid w:val="00D76F9C"/>
    <w:rPr>
      <w:rFonts w:ascii="Symbol" w:hAnsi="Symbol"/>
    </w:rPr>
  </w:style>
  <w:style w:type="character" w:customStyle="1" w:styleId="WW-DefaultParagraphFont">
    <w:name w:val="WW-Default Paragraph Font"/>
    <w:rsid w:val="00D76F9C"/>
  </w:style>
  <w:style w:type="character" w:customStyle="1" w:styleId="WW-DefaultParagraphFont1">
    <w:name w:val="WW-Default Paragraph Font1"/>
    <w:rsid w:val="00D76F9C"/>
  </w:style>
  <w:style w:type="character" w:customStyle="1" w:styleId="ListParagraphChar">
    <w:name w:val="List Paragraph Char"/>
    <w:rsid w:val="00D76F9C"/>
  </w:style>
  <w:style w:type="character" w:styleId="CommentReference">
    <w:name w:val="annotation reference"/>
    <w:basedOn w:val="DefaultParagraphFont"/>
    <w:semiHidden/>
    <w:unhideWhenUsed/>
    <w:rsid w:val="00D76F9C"/>
    <w:rPr>
      <w:sz w:val="16"/>
    </w:rPr>
  </w:style>
  <w:style w:type="character" w:customStyle="1" w:styleId="CommentTextChar">
    <w:name w:val="Comment Text Char"/>
    <w:rsid w:val="00D76F9C"/>
    <w:rPr>
      <w:sz w:val="20"/>
    </w:rPr>
  </w:style>
  <w:style w:type="character" w:customStyle="1" w:styleId="CommentSubjectChar">
    <w:name w:val="Comment Subject Char"/>
    <w:rsid w:val="00D76F9C"/>
    <w:rPr>
      <w:b/>
      <w:sz w:val="20"/>
    </w:rPr>
  </w:style>
  <w:style w:type="character" w:customStyle="1" w:styleId="BodyText2Char">
    <w:name w:val="Body Text 2 Char"/>
    <w:rsid w:val="00D76F9C"/>
    <w:rPr>
      <w:sz w:val="24"/>
    </w:rPr>
  </w:style>
  <w:style w:type="character" w:customStyle="1" w:styleId="BodyText2Char1">
    <w:name w:val="Body Text 2 Char1"/>
    <w:basedOn w:val="WW-DefaultParagraphFont1"/>
    <w:rsid w:val="00D76F9C"/>
    <w:rPr>
      <w:rFonts w:cs="Times New Roman"/>
    </w:rPr>
  </w:style>
  <w:style w:type="character" w:customStyle="1" w:styleId="BodyText3Char">
    <w:name w:val="Body Text 3 Char"/>
    <w:rsid w:val="00D76F9C"/>
    <w:rPr>
      <w:rFonts w:ascii="Times New Roman" w:hAnsi="Times New Roman"/>
      <w:sz w:val="16"/>
    </w:rPr>
  </w:style>
  <w:style w:type="character" w:customStyle="1" w:styleId="NoSpacingChar">
    <w:name w:val="No Spacing Char"/>
    <w:rsid w:val="00D76F9C"/>
    <w:rPr>
      <w:lang w:val="en-US" w:eastAsia="x-none"/>
    </w:rPr>
  </w:style>
  <w:style w:type="character" w:customStyle="1" w:styleId="HeaderChar">
    <w:name w:val="Header Char"/>
    <w:basedOn w:val="WW-DefaultParagraphFont1"/>
    <w:uiPriority w:val="99"/>
    <w:rsid w:val="00D76F9C"/>
    <w:rPr>
      <w:rFonts w:cs="Times New Roman"/>
    </w:rPr>
  </w:style>
  <w:style w:type="character" w:customStyle="1" w:styleId="FooterChar">
    <w:name w:val="Footer Char"/>
    <w:basedOn w:val="WW-DefaultParagraphFont1"/>
    <w:uiPriority w:val="99"/>
    <w:rsid w:val="00D76F9C"/>
    <w:rPr>
      <w:rFonts w:cs="Times New Roman"/>
    </w:rPr>
  </w:style>
  <w:style w:type="character" w:customStyle="1" w:styleId="ListLabel1">
    <w:name w:val="ListLabel 1"/>
    <w:rsid w:val="00D76F9C"/>
  </w:style>
  <w:style w:type="character" w:customStyle="1" w:styleId="ListLabel2">
    <w:name w:val="ListLabel 2"/>
    <w:rsid w:val="00D76F9C"/>
    <w:rPr>
      <w:b/>
      <w:sz w:val="24"/>
    </w:rPr>
  </w:style>
  <w:style w:type="character" w:customStyle="1" w:styleId="ListLabel3">
    <w:name w:val="ListLabel 3"/>
    <w:rsid w:val="00D76F9C"/>
    <w:rPr>
      <w:sz w:val="24"/>
    </w:rPr>
  </w:style>
  <w:style w:type="character" w:customStyle="1" w:styleId="ListLabel4">
    <w:name w:val="ListLabel 4"/>
    <w:rsid w:val="00D76F9C"/>
    <w:rPr>
      <w:sz w:val="24"/>
    </w:rPr>
  </w:style>
  <w:style w:type="character" w:customStyle="1" w:styleId="ListLabel5">
    <w:name w:val="ListLabel 5"/>
    <w:rsid w:val="00D76F9C"/>
  </w:style>
  <w:style w:type="character" w:customStyle="1" w:styleId="ListLabel6">
    <w:name w:val="ListLabel 6"/>
    <w:rsid w:val="00D76F9C"/>
    <w:rPr>
      <w:color w:val="00000A"/>
    </w:rPr>
  </w:style>
  <w:style w:type="character" w:customStyle="1" w:styleId="ListLabel7">
    <w:name w:val="ListLabel 7"/>
    <w:rsid w:val="00D76F9C"/>
    <w:rPr>
      <w:rFonts w:eastAsia="Times New Roman"/>
    </w:rPr>
  </w:style>
  <w:style w:type="character" w:customStyle="1" w:styleId="ListLabel8">
    <w:name w:val="ListLabel 8"/>
    <w:rsid w:val="00D76F9C"/>
  </w:style>
  <w:style w:type="character" w:customStyle="1" w:styleId="NumberingSymbols">
    <w:name w:val="Numbering Symbols"/>
    <w:rsid w:val="00D76F9C"/>
  </w:style>
  <w:style w:type="character" w:customStyle="1" w:styleId="FootnoteCharacters">
    <w:name w:val="Footnote Characters"/>
    <w:rsid w:val="00D76F9C"/>
    <w:rPr>
      <w:vertAlign w:val="superscript"/>
    </w:rPr>
  </w:style>
  <w:style w:type="paragraph" w:customStyle="1" w:styleId="Heading">
    <w:name w:val="Heading"/>
    <w:basedOn w:val="Normal"/>
    <w:next w:val="BodyText"/>
    <w:rsid w:val="00D76F9C"/>
    <w:pPr>
      <w:keepNext/>
      <w:spacing w:before="240" w:after="120" w:line="100" w:lineRule="atLeast"/>
    </w:pPr>
    <w:rPr>
      <w:rFonts w:ascii="Arial" w:eastAsia="Arial Unicode MS" w:hAnsi="Arial" w:cs="Mangal"/>
      <w:color w:val="000000"/>
      <w:kern w:val="1"/>
      <w:sz w:val="28"/>
      <w:szCs w:val="28"/>
      <w:lang w:val="sr-Latn-RS"/>
    </w:rPr>
  </w:style>
  <w:style w:type="paragraph" w:styleId="BodyText">
    <w:name w:val="Body Text"/>
    <w:basedOn w:val="Normal"/>
    <w:link w:val="BodyTextChar"/>
    <w:rsid w:val="00D76F9C"/>
    <w:pPr>
      <w:spacing w:after="120" w:line="100" w:lineRule="atLeast"/>
    </w:pPr>
    <w:rPr>
      <w:rFonts w:eastAsia="Arial Unicode MS"/>
      <w:color w:val="000000"/>
      <w:kern w:val="1"/>
      <w:lang w:val="sr-Latn-RS"/>
    </w:rPr>
  </w:style>
  <w:style w:type="character" w:customStyle="1" w:styleId="BodyTextChar">
    <w:name w:val="Body Text Char"/>
    <w:basedOn w:val="DefaultParagraphFont"/>
    <w:link w:val="BodyText"/>
    <w:rsid w:val="00D76F9C"/>
    <w:rPr>
      <w:rFonts w:ascii="Times New Roman" w:eastAsia="Arial Unicode MS" w:hAnsi="Times New Roman" w:cs="Times New Roman"/>
      <w:color w:val="000000"/>
      <w:kern w:val="1"/>
      <w:sz w:val="24"/>
      <w:szCs w:val="24"/>
      <w:lang w:eastAsia="ar-SA"/>
    </w:rPr>
  </w:style>
  <w:style w:type="paragraph" w:styleId="List">
    <w:name w:val="List"/>
    <w:basedOn w:val="BodyText"/>
    <w:rsid w:val="00D76F9C"/>
    <w:rPr>
      <w:rFonts w:cs="Mangal"/>
    </w:rPr>
  </w:style>
  <w:style w:type="paragraph" w:styleId="Caption">
    <w:name w:val="caption"/>
    <w:basedOn w:val="Normal"/>
    <w:qFormat/>
    <w:rsid w:val="00D76F9C"/>
    <w:pPr>
      <w:suppressLineNumbers/>
      <w:spacing w:before="120" w:after="120" w:line="100" w:lineRule="atLeast"/>
    </w:pPr>
    <w:rPr>
      <w:rFonts w:eastAsia="Arial Unicode MS" w:cs="Mangal"/>
      <w:i/>
      <w:iCs/>
      <w:color w:val="000000"/>
      <w:kern w:val="1"/>
      <w:lang w:val="sr-Latn-RS"/>
    </w:rPr>
  </w:style>
  <w:style w:type="paragraph" w:customStyle="1" w:styleId="Index">
    <w:name w:val="Index"/>
    <w:basedOn w:val="Normal"/>
    <w:rsid w:val="00D76F9C"/>
    <w:pPr>
      <w:suppressLineNumbers/>
      <w:spacing w:line="100" w:lineRule="atLeast"/>
    </w:pPr>
    <w:rPr>
      <w:rFonts w:eastAsia="Arial Unicode MS" w:cs="Mangal"/>
      <w:color w:val="000000"/>
      <w:kern w:val="1"/>
      <w:lang w:val="sr-Latn-RS"/>
    </w:rPr>
  </w:style>
  <w:style w:type="paragraph" w:styleId="CommentText">
    <w:name w:val="annotation text"/>
    <w:basedOn w:val="Normal"/>
    <w:link w:val="CommentTextChar1"/>
    <w:semiHidden/>
    <w:unhideWhenUsed/>
    <w:rsid w:val="00D76F9C"/>
    <w:pPr>
      <w:spacing w:line="100" w:lineRule="atLeast"/>
    </w:pPr>
    <w:rPr>
      <w:rFonts w:eastAsia="Arial Unicode MS"/>
      <w:color w:val="000000"/>
      <w:kern w:val="1"/>
      <w:sz w:val="20"/>
      <w:szCs w:val="20"/>
      <w:lang w:val="sr-Latn-RS"/>
    </w:rPr>
  </w:style>
  <w:style w:type="character" w:customStyle="1" w:styleId="CommentTextChar1">
    <w:name w:val="Comment Text Char1"/>
    <w:basedOn w:val="DefaultParagraphFont"/>
    <w:link w:val="CommentText"/>
    <w:semiHidden/>
    <w:rsid w:val="00D76F9C"/>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76F9C"/>
    <w:rPr>
      <w:b/>
      <w:bCs/>
    </w:rPr>
  </w:style>
  <w:style w:type="character" w:customStyle="1" w:styleId="CommentSubjectChar1">
    <w:name w:val="Comment Subject Char1"/>
    <w:basedOn w:val="CommentTextChar1"/>
    <w:link w:val="CommentSubject"/>
    <w:uiPriority w:val="99"/>
    <w:semiHidden/>
    <w:rsid w:val="00D76F9C"/>
    <w:rPr>
      <w:rFonts w:ascii="Times New Roman" w:eastAsia="Arial Unicode MS" w:hAnsi="Times New Roman" w:cs="Times New Roman"/>
      <w:b/>
      <w:bCs/>
      <w:color w:val="000000"/>
      <w:kern w:val="1"/>
      <w:sz w:val="20"/>
      <w:szCs w:val="20"/>
      <w:lang w:eastAsia="ar-SA"/>
    </w:rPr>
  </w:style>
  <w:style w:type="character" w:customStyle="1" w:styleId="BalloonTextChar1">
    <w:name w:val="Balloon Text Char1"/>
    <w:basedOn w:val="DefaultParagraphFont"/>
    <w:rsid w:val="00D76F9C"/>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76F9C"/>
    <w:pPr>
      <w:suppressLineNumbers/>
    </w:pPr>
    <w:rPr>
      <w:sz w:val="32"/>
      <w:szCs w:val="32"/>
      <w:lang w:val="en-US"/>
    </w:rPr>
  </w:style>
  <w:style w:type="paragraph" w:styleId="BodyText2">
    <w:name w:val="Body Text 2"/>
    <w:basedOn w:val="Normal"/>
    <w:link w:val="BodyText2Char2"/>
    <w:rsid w:val="00D76F9C"/>
    <w:pPr>
      <w:spacing w:after="120" w:line="480" w:lineRule="auto"/>
    </w:pPr>
    <w:rPr>
      <w:rFonts w:eastAsia="Arial Unicode MS"/>
      <w:color w:val="000000"/>
      <w:kern w:val="1"/>
      <w:lang w:val="sr-Latn-RS"/>
    </w:rPr>
  </w:style>
  <w:style w:type="character" w:customStyle="1" w:styleId="BodyText2Char2">
    <w:name w:val="Body Text 2 Char2"/>
    <w:basedOn w:val="DefaultParagraphFont"/>
    <w:link w:val="BodyText2"/>
    <w:rsid w:val="00D76F9C"/>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76F9C"/>
    <w:pPr>
      <w:spacing w:after="120" w:line="100" w:lineRule="atLeast"/>
    </w:pPr>
    <w:rPr>
      <w:color w:val="000000"/>
      <w:kern w:val="1"/>
      <w:sz w:val="16"/>
      <w:szCs w:val="16"/>
      <w:lang w:val="sr-Latn-RS"/>
    </w:rPr>
  </w:style>
  <w:style w:type="character" w:customStyle="1" w:styleId="BodyText3Char1">
    <w:name w:val="Body Text 3 Char1"/>
    <w:basedOn w:val="DefaultParagraphFont"/>
    <w:link w:val="BodyText3"/>
    <w:rsid w:val="00D76F9C"/>
    <w:rPr>
      <w:rFonts w:ascii="Times New Roman" w:eastAsia="Times New Roman" w:hAnsi="Times New Roman" w:cs="Times New Roman"/>
      <w:color w:val="000000"/>
      <w:kern w:val="1"/>
      <w:sz w:val="16"/>
      <w:szCs w:val="16"/>
      <w:lang w:eastAsia="ar-SA"/>
    </w:rPr>
  </w:style>
  <w:style w:type="paragraph" w:styleId="NoSpacing">
    <w:name w:val="No Spacing"/>
    <w:qFormat/>
    <w:rsid w:val="00D76F9C"/>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D76F9C"/>
    <w:pPr>
      <w:suppressLineNumbers/>
      <w:tabs>
        <w:tab w:val="center" w:pos="4513"/>
        <w:tab w:val="right" w:pos="9026"/>
      </w:tabs>
      <w:spacing w:line="100" w:lineRule="atLeast"/>
    </w:pPr>
    <w:rPr>
      <w:rFonts w:eastAsia="Arial Unicode MS"/>
      <w:color w:val="000000"/>
      <w:kern w:val="1"/>
      <w:lang w:val="sr-Latn-RS"/>
    </w:rPr>
  </w:style>
  <w:style w:type="character" w:customStyle="1" w:styleId="HeaderChar1">
    <w:name w:val="Header Char1"/>
    <w:basedOn w:val="DefaultParagraphFont"/>
    <w:link w:val="Header"/>
    <w:uiPriority w:val="99"/>
    <w:rsid w:val="00D76F9C"/>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76F9C"/>
    <w:pPr>
      <w:suppressLineNumbers/>
      <w:tabs>
        <w:tab w:val="center" w:pos="4513"/>
        <w:tab w:val="right" w:pos="9026"/>
      </w:tabs>
      <w:spacing w:line="100" w:lineRule="atLeast"/>
    </w:pPr>
    <w:rPr>
      <w:rFonts w:eastAsia="Arial Unicode MS"/>
      <w:color w:val="000000"/>
      <w:kern w:val="1"/>
      <w:lang w:val="sr-Latn-RS"/>
    </w:rPr>
  </w:style>
  <w:style w:type="character" w:customStyle="1" w:styleId="FooterChar1">
    <w:name w:val="Footer Char1"/>
    <w:basedOn w:val="DefaultParagraphFont"/>
    <w:link w:val="Footer"/>
    <w:uiPriority w:val="99"/>
    <w:rsid w:val="00D76F9C"/>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76F9C"/>
    <w:pPr>
      <w:suppressLineNumbers/>
      <w:spacing w:line="100" w:lineRule="atLeast"/>
    </w:pPr>
    <w:rPr>
      <w:rFonts w:eastAsia="Arial Unicode MS"/>
      <w:color w:val="000000"/>
      <w:kern w:val="1"/>
      <w:lang w:val="sr-Latn-RS"/>
    </w:rPr>
  </w:style>
  <w:style w:type="paragraph" w:customStyle="1" w:styleId="TableHeading">
    <w:name w:val="Table Heading"/>
    <w:basedOn w:val="TableContents"/>
    <w:rsid w:val="00D76F9C"/>
    <w:pPr>
      <w:jc w:val="center"/>
    </w:pPr>
    <w:rPr>
      <w:b/>
      <w:bCs/>
    </w:rPr>
  </w:style>
  <w:style w:type="table" w:styleId="TableGrid">
    <w:name w:val="Table Grid"/>
    <w:basedOn w:val="TableNormal"/>
    <w:uiPriority w:val="59"/>
    <w:rsid w:val="00D76F9C"/>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rsid w:val="00D76F9C"/>
    <w:pPr>
      <w:suppressAutoHyphens w:val="0"/>
      <w:spacing w:before="100" w:beforeAutospacing="1" w:after="100" w:afterAutospacing="1"/>
    </w:pPr>
    <w:rPr>
      <w:lang w:val="sr-Latn-RS" w:eastAsia="sr-Latn-RS"/>
    </w:rPr>
  </w:style>
  <w:style w:type="paragraph" w:styleId="Revision">
    <w:name w:val="Revision"/>
    <w:hidden/>
    <w:uiPriority w:val="99"/>
    <w:semiHidden/>
    <w:rsid w:val="00D76F9C"/>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rsid w:val="00D76F9C"/>
    <w:pPr>
      <w:autoSpaceDE w:val="0"/>
      <w:autoSpaceDN w:val="0"/>
      <w:adjustRightInd w:val="0"/>
      <w:spacing w:after="0" w:line="240" w:lineRule="auto"/>
    </w:pPr>
    <w:rPr>
      <w:rFonts w:ascii="Times New Roman" w:eastAsia="Times New Roman" w:hAnsi="Times New Roman" w:cs="Times New Roman"/>
      <w:color w:val="000000"/>
      <w:sz w:val="24"/>
      <w:szCs w:val="24"/>
      <w:lang w:val="sr-Cyrl-RS" w:eastAsia="sr-Cyrl-RS"/>
    </w:rPr>
  </w:style>
  <w:style w:type="character" w:styleId="Hyperlink">
    <w:name w:val="Hyperlink"/>
    <w:basedOn w:val="DefaultParagraphFont"/>
    <w:uiPriority w:val="99"/>
    <w:unhideWhenUsed/>
    <w:rsid w:val="00D76F9C"/>
    <w:rPr>
      <w:color w:val="0000FF"/>
      <w:u w:val="single"/>
    </w:rPr>
  </w:style>
  <w:style w:type="character" w:styleId="Strong">
    <w:name w:val="Strong"/>
    <w:basedOn w:val="DefaultParagraphFont"/>
    <w:uiPriority w:val="22"/>
    <w:qFormat/>
    <w:rsid w:val="00D76F9C"/>
    <w:rPr>
      <w:b/>
    </w:rPr>
  </w:style>
  <w:style w:type="character" w:styleId="FollowedHyperlink">
    <w:name w:val="FollowedHyperlink"/>
    <w:basedOn w:val="DefaultParagraphFont"/>
    <w:uiPriority w:val="99"/>
    <w:semiHidden/>
    <w:unhideWhenUsed/>
    <w:rsid w:val="00D76F9C"/>
    <w:rPr>
      <w:rFonts w:cs="Times New Roman"/>
      <w:color w:val="954F72" w:themeColor="followedHyperlink"/>
      <w:u w:val="single"/>
    </w:rPr>
  </w:style>
  <w:style w:type="paragraph" w:customStyle="1" w:styleId="MyParagraph">
    <w:name w:val="MyParagraph"/>
    <w:basedOn w:val="BodyText"/>
    <w:qFormat/>
    <w:rsid w:val="00D76F9C"/>
    <w:pPr>
      <w:suppressAutoHyphens w:val="0"/>
      <w:spacing w:before="120" w:line="276" w:lineRule="auto"/>
      <w:ind w:firstLine="567"/>
      <w:jc w:val="both"/>
    </w:pPr>
    <w:rPr>
      <w:rFonts w:eastAsia="Times New Roman" w:cs="Calibri"/>
      <w:color w:val="auto"/>
      <w:szCs w:val="20"/>
      <w:lang w:val="sr-Cyrl-RS"/>
    </w:rPr>
  </w:style>
  <w:style w:type="paragraph" w:customStyle="1" w:styleId="TableParagraph">
    <w:name w:val="Table Paragraph"/>
    <w:basedOn w:val="Normal"/>
    <w:uiPriority w:val="1"/>
    <w:qFormat/>
    <w:rsid w:val="00D76F9C"/>
    <w:pPr>
      <w:widowControl w:val="0"/>
      <w:suppressAutoHyphens w:val="0"/>
      <w:autoSpaceDE w:val="0"/>
      <w:autoSpaceDN w:val="0"/>
      <w:adjustRightInd w:val="0"/>
    </w:pPr>
    <w:rPr>
      <w:rFonts w:eastAsiaTheme="minorEastAsia"/>
      <w:lang w:val="sr-Latn-RS" w:eastAsia="sr-Latn-RS"/>
    </w:rPr>
  </w:style>
  <w:style w:type="paragraph" w:customStyle="1" w:styleId="Podpodnaslov">
    <w:name w:val="Podpodnaslov"/>
    <w:basedOn w:val="Normal"/>
    <w:rsid w:val="00D76F9C"/>
    <w:pPr>
      <w:suppressAutoHyphens w:val="0"/>
      <w:spacing w:before="120"/>
      <w:ind w:left="357" w:hanging="357"/>
      <w:jc w:val="both"/>
    </w:pPr>
    <w:rPr>
      <w:rFonts w:ascii="Swiss Light YU" w:hAnsi="Swiss Light YU"/>
      <w:i/>
      <w:noProof/>
      <w:szCs w:val="20"/>
      <w:lang w:eastAsia="en-US"/>
    </w:rPr>
  </w:style>
  <w:style w:type="numbering" w:styleId="111111">
    <w:name w:val="Outline List 2"/>
    <w:basedOn w:val="NoList"/>
    <w:rsid w:val="00D76F9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0269">
      <w:bodyDiv w:val="1"/>
      <w:marLeft w:val="0"/>
      <w:marRight w:val="0"/>
      <w:marTop w:val="0"/>
      <w:marBottom w:val="0"/>
      <w:divBdr>
        <w:top w:val="none" w:sz="0" w:space="0" w:color="auto"/>
        <w:left w:val="none" w:sz="0" w:space="0" w:color="auto"/>
        <w:bottom w:val="none" w:sz="0" w:space="0" w:color="auto"/>
        <w:right w:val="none" w:sz="0" w:space="0" w:color="auto"/>
      </w:divBdr>
    </w:div>
    <w:div w:id="215819432">
      <w:bodyDiv w:val="1"/>
      <w:marLeft w:val="0"/>
      <w:marRight w:val="0"/>
      <w:marTop w:val="0"/>
      <w:marBottom w:val="0"/>
      <w:divBdr>
        <w:top w:val="none" w:sz="0" w:space="0" w:color="auto"/>
        <w:left w:val="none" w:sz="0" w:space="0" w:color="auto"/>
        <w:bottom w:val="none" w:sz="0" w:space="0" w:color="auto"/>
        <w:right w:val="none" w:sz="0" w:space="0" w:color="auto"/>
      </w:divBdr>
    </w:div>
    <w:div w:id="835149125">
      <w:bodyDiv w:val="1"/>
      <w:marLeft w:val="0"/>
      <w:marRight w:val="0"/>
      <w:marTop w:val="0"/>
      <w:marBottom w:val="0"/>
      <w:divBdr>
        <w:top w:val="none" w:sz="0" w:space="0" w:color="auto"/>
        <w:left w:val="none" w:sz="0" w:space="0" w:color="auto"/>
        <w:bottom w:val="none" w:sz="0" w:space="0" w:color="auto"/>
        <w:right w:val="none" w:sz="0" w:space="0" w:color="auto"/>
      </w:divBdr>
    </w:div>
    <w:div w:id="1054742394">
      <w:bodyDiv w:val="1"/>
      <w:marLeft w:val="0"/>
      <w:marRight w:val="0"/>
      <w:marTop w:val="0"/>
      <w:marBottom w:val="0"/>
      <w:divBdr>
        <w:top w:val="none" w:sz="0" w:space="0" w:color="auto"/>
        <w:left w:val="none" w:sz="0" w:space="0" w:color="auto"/>
        <w:bottom w:val="none" w:sz="0" w:space="0" w:color="auto"/>
        <w:right w:val="none" w:sz="0" w:space="0" w:color="auto"/>
      </w:divBdr>
    </w:div>
    <w:div w:id="1427074275">
      <w:bodyDiv w:val="1"/>
      <w:marLeft w:val="0"/>
      <w:marRight w:val="0"/>
      <w:marTop w:val="0"/>
      <w:marBottom w:val="0"/>
      <w:divBdr>
        <w:top w:val="none" w:sz="0" w:space="0" w:color="auto"/>
        <w:left w:val="none" w:sz="0" w:space="0" w:color="auto"/>
        <w:bottom w:val="none" w:sz="0" w:space="0" w:color="auto"/>
        <w:right w:val="none" w:sz="0" w:space="0" w:color="auto"/>
      </w:divBdr>
    </w:div>
    <w:div w:id="16108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5656</Words>
  <Characters>32244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zoran.jovanovic</dc:creator>
  <cp:keywords/>
  <dc:description/>
  <cp:lastModifiedBy>Miroslav Vučetić</cp:lastModifiedBy>
  <cp:revision>15</cp:revision>
  <cp:lastPrinted>2017-06-20T09:28:00Z</cp:lastPrinted>
  <dcterms:created xsi:type="dcterms:W3CDTF">2017-06-20T10:03:00Z</dcterms:created>
  <dcterms:modified xsi:type="dcterms:W3CDTF">2017-06-21T08:26:00Z</dcterms:modified>
</cp:coreProperties>
</file>